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69" w:rsidRDefault="00910A69">
      <w:pPr>
        <w:rPr>
          <w:rFonts w:ascii="Arial" w:hAnsi="Arial" w:cs="Arial"/>
        </w:rPr>
      </w:pPr>
    </w:p>
    <w:p w:rsidR="00910A69" w:rsidRDefault="00910A69">
      <w:pPr>
        <w:rPr>
          <w:rFonts w:ascii="Arial" w:hAnsi="Arial" w:cs="Arial"/>
        </w:rPr>
      </w:pPr>
      <w:r>
        <w:rPr>
          <w:rFonts w:ascii="Arial" w:hAnsi="Arial" w:cs="Arial"/>
        </w:rPr>
        <w:t>Dear Member,</w:t>
      </w:r>
    </w:p>
    <w:p w:rsidR="00910A69" w:rsidRDefault="00910A69">
      <w:pPr>
        <w:rPr>
          <w:rFonts w:ascii="Arial" w:hAnsi="Arial" w:cs="Arial"/>
        </w:rPr>
      </w:pPr>
    </w:p>
    <w:p w:rsidR="00910A69" w:rsidRDefault="00910A69">
      <w:pPr>
        <w:rPr>
          <w:rFonts w:ascii="Arial" w:hAnsi="Arial" w:cs="Arial"/>
        </w:rPr>
      </w:pPr>
      <w:r>
        <w:rPr>
          <w:rFonts w:ascii="Arial" w:hAnsi="Arial" w:cs="Arial"/>
        </w:rPr>
        <w:t>The membership fees for Kilmarnock Harriers for 2014/15 were agreed at the club AGM on 28</w:t>
      </w:r>
      <w:r>
        <w:rPr>
          <w:rFonts w:ascii="Arial" w:hAnsi="Arial" w:cs="Arial"/>
          <w:vertAlign w:val="superscript"/>
        </w:rPr>
        <w:t>th</w:t>
      </w:r>
      <w:r>
        <w:rPr>
          <w:rFonts w:ascii="Arial" w:hAnsi="Arial" w:cs="Arial"/>
        </w:rPr>
        <w:t xml:space="preserve"> March and are detailed below.</w:t>
      </w:r>
    </w:p>
    <w:p w:rsidR="00910A69" w:rsidRDefault="00910A69">
      <w:pPr>
        <w:rPr>
          <w:rFonts w:ascii="Arial" w:hAnsi="Arial" w:cs="Arial"/>
        </w:rPr>
      </w:pPr>
    </w:p>
    <w:p w:rsidR="00910A69" w:rsidRDefault="00910A69">
      <w:pPr>
        <w:rPr>
          <w:rFonts w:ascii="Arial" w:hAnsi="Arial" w:cs="Arial"/>
        </w:rPr>
      </w:pPr>
      <w:r>
        <w:rPr>
          <w:rFonts w:ascii="Arial" w:hAnsi="Arial" w:cs="Arial"/>
        </w:rPr>
        <w:t>Payment of annual membership fees should be made to the club Treasurer either:</w:t>
      </w:r>
    </w:p>
    <w:p w:rsidR="00910A69" w:rsidRDefault="00910A69">
      <w:pPr>
        <w:rPr>
          <w:rFonts w:ascii="Arial" w:hAnsi="Arial" w:cs="Arial"/>
        </w:rPr>
      </w:pPr>
    </w:p>
    <w:p w:rsidR="00910A69" w:rsidRDefault="00910A69">
      <w:pPr>
        <w:numPr>
          <w:ilvl w:val="0"/>
          <w:numId w:val="10"/>
        </w:numPr>
        <w:rPr>
          <w:rFonts w:ascii="Arial" w:hAnsi="Arial" w:cs="Arial"/>
        </w:rPr>
      </w:pPr>
      <w:r>
        <w:rPr>
          <w:rFonts w:ascii="Arial" w:hAnsi="Arial" w:cs="Arial"/>
        </w:rPr>
        <w:t>At club nights via the registration team</w:t>
      </w:r>
    </w:p>
    <w:p w:rsidR="00910A69" w:rsidRDefault="00910A69">
      <w:pPr>
        <w:numPr>
          <w:ilvl w:val="0"/>
          <w:numId w:val="10"/>
        </w:numPr>
        <w:rPr>
          <w:rFonts w:ascii="Arial" w:hAnsi="Arial" w:cs="Arial"/>
        </w:rPr>
      </w:pPr>
      <w:r>
        <w:rPr>
          <w:rFonts w:ascii="Arial" w:hAnsi="Arial" w:cs="Arial"/>
        </w:rPr>
        <w:t>Post to 22 South Hamilton St, Kilmarnock, KA1 2DN</w:t>
      </w:r>
    </w:p>
    <w:p w:rsidR="00910A69" w:rsidRDefault="00910A69">
      <w:pPr>
        <w:numPr>
          <w:ilvl w:val="0"/>
          <w:numId w:val="10"/>
        </w:numPr>
        <w:rPr>
          <w:rFonts w:ascii="Arial" w:hAnsi="Arial" w:cs="Arial"/>
        </w:rPr>
      </w:pPr>
      <w:r>
        <w:rPr>
          <w:rFonts w:ascii="Arial" w:hAnsi="Arial" w:cs="Arial"/>
        </w:rPr>
        <w:t>Internet Banking to:</w:t>
      </w:r>
    </w:p>
    <w:p w:rsidR="00910A69" w:rsidRDefault="00910A69">
      <w:pPr>
        <w:rPr>
          <w:rFonts w:ascii="Arial" w:hAnsi="Arial" w:cs="Arial"/>
        </w:rPr>
      </w:pPr>
    </w:p>
    <w:p w:rsidR="00910A69" w:rsidRDefault="00910A69">
      <w:pPr>
        <w:numPr>
          <w:ilvl w:val="0"/>
          <w:numId w:val="9"/>
        </w:numPr>
        <w:rPr>
          <w:rFonts w:ascii="Arial" w:hAnsi="Arial" w:cs="Arial"/>
        </w:rPr>
      </w:pPr>
      <w:r>
        <w:rPr>
          <w:rFonts w:ascii="Arial" w:hAnsi="Arial" w:cs="Arial"/>
        </w:rPr>
        <w:t xml:space="preserve">Clydesdale Bank, Foregate, Kilmarnock </w:t>
      </w:r>
    </w:p>
    <w:p w:rsidR="00910A69" w:rsidRDefault="00910A69">
      <w:pPr>
        <w:numPr>
          <w:ilvl w:val="0"/>
          <w:numId w:val="9"/>
        </w:numPr>
        <w:rPr>
          <w:rFonts w:ascii="Arial" w:hAnsi="Arial" w:cs="Arial"/>
        </w:rPr>
      </w:pPr>
      <w:r>
        <w:rPr>
          <w:rFonts w:ascii="Arial" w:hAnsi="Arial" w:cs="Arial"/>
        </w:rPr>
        <w:t>Sort Code 82 65 30 / Account Number 30304031</w:t>
      </w:r>
    </w:p>
    <w:p w:rsidR="00910A69" w:rsidRDefault="00910A69">
      <w:pPr>
        <w:rPr>
          <w:rFonts w:ascii="Arial" w:hAnsi="Arial" w:cs="Arial"/>
        </w:rPr>
      </w:pPr>
    </w:p>
    <w:p w:rsidR="00910A69" w:rsidRDefault="00910A69">
      <w:pPr>
        <w:rPr>
          <w:rFonts w:ascii="Arial" w:hAnsi="Arial" w:cs="Arial"/>
        </w:rPr>
      </w:pPr>
      <w:r>
        <w:rPr>
          <w:rFonts w:ascii="Arial" w:hAnsi="Arial" w:cs="Arial"/>
        </w:rPr>
        <w:t>If paying by internet banking please ensure that your name is quoted as a reference to allow me to identify your payment.</w:t>
      </w:r>
    </w:p>
    <w:p w:rsidR="00910A69" w:rsidRDefault="00910A69">
      <w:pPr>
        <w:rPr>
          <w:rFonts w:ascii="Arial" w:hAnsi="Arial" w:cs="Arial"/>
        </w:rPr>
      </w:pPr>
    </w:p>
    <w:p w:rsidR="00910A69" w:rsidRDefault="00910A69">
      <w:pPr>
        <w:rPr>
          <w:rFonts w:ascii="Arial" w:hAnsi="Arial" w:cs="Arial"/>
        </w:rPr>
      </w:pPr>
      <w:r>
        <w:rPr>
          <w:rFonts w:ascii="Arial" w:hAnsi="Arial" w:cs="Arial"/>
        </w:rPr>
        <w:t>In all membership renewal cases please complete a membership details form in order that we can update your personal contact details to update our database.  The club membership guidelines and code of conduct are unchanged.</w:t>
      </w:r>
    </w:p>
    <w:p w:rsidR="00910A69" w:rsidRDefault="00910A69">
      <w:pPr>
        <w:rPr>
          <w:rFonts w:ascii="Arial" w:hAnsi="Arial" w:cs="Arial"/>
        </w:rPr>
      </w:pPr>
    </w:p>
    <w:p w:rsidR="00910A69" w:rsidRDefault="00910A69">
      <w:pPr>
        <w:rPr>
          <w:rFonts w:ascii="Arial" w:hAnsi="Arial" w:cs="Arial"/>
        </w:rPr>
      </w:pPr>
      <w:r>
        <w:rPr>
          <w:rFonts w:ascii="Arial" w:hAnsi="Arial" w:cs="Arial"/>
        </w:rPr>
        <w:t>Payment of the attendance fee applies to those members using the indoor or outdoor track facilities at the Ayrshire Athletics Arena and is payable on the night or monthly in advance.  If paying monthly you may also pay this by internet banking.</w:t>
      </w:r>
    </w:p>
    <w:p w:rsidR="00910A69" w:rsidRDefault="00910A69">
      <w:pPr>
        <w:rPr>
          <w:rFonts w:ascii="Arial" w:hAnsi="Arial" w:cs="Arial"/>
        </w:rPr>
      </w:pPr>
    </w:p>
    <w:p w:rsidR="00910A69" w:rsidRDefault="00910A69">
      <w:pPr>
        <w:rPr>
          <w:rFonts w:ascii="Arial" w:hAnsi="Arial" w:cs="Arial"/>
        </w:rPr>
      </w:pPr>
      <w:r>
        <w:rPr>
          <w:rFonts w:ascii="Arial" w:hAnsi="Arial" w:cs="Arial"/>
        </w:rPr>
        <w:t>The annual fee works out at less than £1 a week, and the attendance fee give access to an excellent indoor and outdoor athletics facility.  These costs are in line with many other athletics clubs with poorer facilities and compare favourably with many other fitness classes or sports clubs.</w:t>
      </w:r>
    </w:p>
    <w:p w:rsidR="00910A69" w:rsidRDefault="00910A69">
      <w:pPr>
        <w:rPr>
          <w:rFonts w:ascii="Arial" w:hAnsi="Arial" w:cs="Arial"/>
        </w:rPr>
      </w:pPr>
    </w:p>
    <w:p w:rsidR="00910A69" w:rsidRDefault="00910A69">
      <w:pPr>
        <w:rPr>
          <w:rFonts w:ascii="Arial" w:hAnsi="Arial" w:cs="Arial"/>
        </w:rPr>
      </w:pPr>
      <w:r>
        <w:rPr>
          <w:rFonts w:ascii="Arial" w:hAnsi="Arial" w:cs="Arial"/>
        </w:rPr>
        <w:t>Membership of the club also provides opportunities to:</w:t>
      </w:r>
    </w:p>
    <w:p w:rsidR="00910A69" w:rsidRDefault="00910A69">
      <w:pPr>
        <w:rPr>
          <w:rFonts w:ascii="Arial" w:hAnsi="Arial" w:cs="Arial"/>
        </w:rPr>
      </w:pPr>
    </w:p>
    <w:p w:rsidR="00910A69" w:rsidRDefault="00910A69">
      <w:pPr>
        <w:numPr>
          <w:ilvl w:val="0"/>
          <w:numId w:val="1"/>
        </w:numPr>
        <w:rPr>
          <w:rFonts w:ascii="Arial" w:hAnsi="Arial" w:cs="Arial"/>
        </w:rPr>
      </w:pPr>
      <w:r>
        <w:rPr>
          <w:rFonts w:ascii="Arial" w:hAnsi="Arial" w:cs="Arial"/>
        </w:rPr>
        <w:t>Obtain coaching advice from a range of experienced, qualified and dedicated coaches.</w:t>
      </w:r>
    </w:p>
    <w:p w:rsidR="00910A69" w:rsidRDefault="00910A69">
      <w:pPr>
        <w:numPr>
          <w:ilvl w:val="0"/>
          <w:numId w:val="1"/>
        </w:numPr>
        <w:rPr>
          <w:rFonts w:ascii="Arial" w:hAnsi="Arial" w:cs="Arial"/>
        </w:rPr>
      </w:pPr>
      <w:r>
        <w:rPr>
          <w:rFonts w:ascii="Arial" w:hAnsi="Arial" w:cs="Arial"/>
        </w:rPr>
        <w:t>Participate in various club races, each with a competitive edge and subsidised social element.</w:t>
      </w:r>
    </w:p>
    <w:p w:rsidR="00910A69" w:rsidRDefault="00910A69">
      <w:pPr>
        <w:numPr>
          <w:ilvl w:val="0"/>
          <w:numId w:val="1"/>
        </w:numPr>
        <w:rPr>
          <w:rFonts w:ascii="Arial" w:hAnsi="Arial" w:cs="Arial"/>
        </w:rPr>
      </w:pPr>
      <w:r>
        <w:rPr>
          <w:rFonts w:ascii="Arial" w:hAnsi="Arial" w:cs="Arial"/>
        </w:rPr>
        <w:t>Benefit and improve your running, by training with others.</w:t>
      </w:r>
    </w:p>
    <w:p w:rsidR="00910A69" w:rsidRDefault="00910A69">
      <w:pPr>
        <w:numPr>
          <w:ilvl w:val="0"/>
          <w:numId w:val="1"/>
        </w:numPr>
        <w:rPr>
          <w:rFonts w:ascii="Arial" w:hAnsi="Arial" w:cs="Arial"/>
        </w:rPr>
      </w:pPr>
      <w:r>
        <w:rPr>
          <w:rFonts w:ascii="Arial" w:hAnsi="Arial" w:cs="Arial"/>
        </w:rPr>
        <w:t>Attend and compete in races across the country as a club member.</w:t>
      </w:r>
    </w:p>
    <w:p w:rsidR="00910A69" w:rsidRDefault="00910A69">
      <w:pPr>
        <w:rPr>
          <w:rFonts w:ascii="Arial" w:hAnsi="Arial" w:cs="Arial"/>
        </w:rPr>
      </w:pPr>
    </w:p>
    <w:p w:rsidR="00910A69" w:rsidRDefault="00910A69">
      <w:pPr>
        <w:rPr>
          <w:rFonts w:ascii="Arial" w:hAnsi="Arial" w:cs="Arial"/>
        </w:rPr>
      </w:pPr>
      <w:r>
        <w:rPr>
          <w:rFonts w:ascii="Arial" w:hAnsi="Arial" w:cs="Arial"/>
        </w:rPr>
        <w:t xml:space="preserve">All this as a member of a multi award winning club. </w:t>
      </w: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r>
        <w:rPr>
          <w:rFonts w:ascii="Arial" w:hAnsi="Arial" w:cs="Arial"/>
        </w:rPr>
        <w:t>Alasdair Murray</w:t>
      </w:r>
    </w:p>
    <w:p w:rsidR="00910A69" w:rsidRDefault="00910A69">
      <w:pPr>
        <w:rPr>
          <w:rFonts w:ascii="Arial" w:hAnsi="Arial" w:cs="Arial"/>
        </w:rPr>
      </w:pPr>
      <w:r>
        <w:rPr>
          <w:rFonts w:ascii="Arial" w:hAnsi="Arial" w:cs="Arial"/>
        </w:rPr>
        <w:t>Treasurer</w:t>
      </w:r>
    </w:p>
    <w:p w:rsidR="00910A69" w:rsidRDefault="00910A69">
      <w:pPr>
        <w:pageBreakBefore/>
        <w:rPr>
          <w:rFonts w:ascii="Arial" w:hAnsi="Arial" w:cs="Arial"/>
        </w:rPr>
      </w:pPr>
    </w:p>
    <w:p w:rsidR="00910A69" w:rsidRDefault="00910A69">
      <w:pPr>
        <w:rPr>
          <w:rFonts w:ascii="Arial" w:hAnsi="Arial" w:cs="Arial"/>
          <w:b/>
        </w:rPr>
      </w:pPr>
      <w:r>
        <w:rPr>
          <w:rFonts w:ascii="Arial" w:hAnsi="Arial" w:cs="Arial"/>
          <w:b/>
          <w:sz w:val="32"/>
          <w:szCs w:val="32"/>
        </w:rPr>
        <w:t xml:space="preserve">Kilmarnock Harriers - Membership Fees </w:t>
      </w:r>
      <w:r>
        <w:rPr>
          <w:rFonts w:ascii="Arial" w:hAnsi="Arial" w:cs="Arial"/>
          <w:b/>
          <w:sz w:val="28"/>
          <w:szCs w:val="28"/>
        </w:rPr>
        <w:t>(1</w:t>
      </w:r>
      <w:r>
        <w:rPr>
          <w:rFonts w:ascii="Arial" w:hAnsi="Arial" w:cs="Arial"/>
          <w:b/>
          <w:sz w:val="28"/>
          <w:szCs w:val="28"/>
          <w:vertAlign w:val="superscript"/>
        </w:rPr>
        <w:t>st</w:t>
      </w:r>
      <w:r>
        <w:rPr>
          <w:rFonts w:ascii="Arial" w:hAnsi="Arial" w:cs="Arial"/>
          <w:b/>
          <w:sz w:val="28"/>
          <w:szCs w:val="28"/>
        </w:rPr>
        <w:t xml:space="preserve"> April - 31</w:t>
      </w:r>
      <w:r>
        <w:rPr>
          <w:rFonts w:ascii="Arial" w:hAnsi="Arial" w:cs="Arial"/>
          <w:b/>
          <w:sz w:val="28"/>
          <w:szCs w:val="28"/>
          <w:vertAlign w:val="superscript"/>
        </w:rPr>
        <w:t>st</w:t>
      </w:r>
      <w:r>
        <w:rPr>
          <w:rFonts w:ascii="Arial" w:hAnsi="Arial" w:cs="Arial"/>
          <w:b/>
          <w:sz w:val="28"/>
          <w:szCs w:val="28"/>
        </w:rPr>
        <w:t xml:space="preserve"> March )</w:t>
      </w:r>
    </w:p>
    <w:p w:rsidR="00910A69" w:rsidRDefault="00910A69">
      <w:pPr>
        <w:rPr>
          <w:rFonts w:ascii="Arial" w:hAnsi="Arial" w:cs="Arial"/>
          <w:b/>
        </w:rPr>
      </w:pPr>
    </w:p>
    <w:p w:rsidR="00910A69" w:rsidRDefault="00910A69">
      <w:pPr>
        <w:rPr>
          <w:rFonts w:ascii="Arial" w:hAnsi="Arial" w:cs="Arial"/>
        </w:rPr>
      </w:pPr>
    </w:p>
    <w:p w:rsidR="00910A69" w:rsidRDefault="00910A69">
      <w:pPr>
        <w:rPr>
          <w:rFonts w:ascii="Arial" w:hAnsi="Arial" w:cs="Arial"/>
        </w:rPr>
      </w:pPr>
      <w:r>
        <w:rPr>
          <w:rFonts w:ascii="Arial" w:hAnsi="Arial" w:cs="Arial"/>
          <w:b/>
          <w:sz w:val="28"/>
          <w:szCs w:val="28"/>
        </w:rPr>
        <w:t>SENIOR &amp; Under 20</w:t>
      </w:r>
    </w:p>
    <w:p w:rsidR="00910A69" w:rsidRDefault="00910A69">
      <w:pPr>
        <w:rPr>
          <w:rFonts w:ascii="Arial" w:hAnsi="Arial" w:cs="Arial"/>
        </w:rPr>
      </w:pPr>
    </w:p>
    <w:tbl>
      <w:tblPr>
        <w:tblW w:w="0" w:type="auto"/>
        <w:tblInd w:w="423" w:type="dxa"/>
        <w:tblLayout w:type="fixed"/>
        <w:tblLook w:val="0000"/>
      </w:tblPr>
      <w:tblGrid>
        <w:gridCol w:w="6771"/>
        <w:gridCol w:w="1711"/>
      </w:tblGrid>
      <w:tr w:rsidR="00910A69">
        <w:trPr>
          <w:trHeight w:val="567"/>
        </w:trPr>
        <w:tc>
          <w:tcPr>
            <w:tcW w:w="6771" w:type="dxa"/>
            <w:tcBorders>
              <w:top w:val="single" w:sz="4" w:space="0" w:color="000000"/>
              <w:left w:val="single" w:sz="4" w:space="0" w:color="000000"/>
              <w:bottom w:val="single" w:sz="4" w:space="0" w:color="000000"/>
            </w:tcBorders>
            <w:shd w:val="clear" w:color="auto" w:fill="D9D9D9"/>
            <w:vAlign w:val="center"/>
          </w:tcPr>
          <w:p w:rsidR="00910A69" w:rsidRDefault="00910A69">
            <w:pPr>
              <w:rPr>
                <w:rFonts w:ascii="Arial" w:hAnsi="Arial" w:cs="Arial"/>
                <w:b/>
              </w:rPr>
            </w:pPr>
            <w:r>
              <w:rPr>
                <w:rFonts w:ascii="Arial" w:hAnsi="Arial" w:cs="Arial"/>
                <w:b/>
              </w:rPr>
              <w:t>ANNUAL</w:t>
            </w:r>
          </w:p>
        </w:tc>
        <w:tc>
          <w:tcPr>
            <w:tcW w:w="171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0A69" w:rsidRDefault="00910A69">
            <w:r>
              <w:rPr>
                <w:rFonts w:ascii="Arial" w:hAnsi="Arial" w:cs="Arial"/>
                <w:b/>
              </w:rPr>
              <w:t>2014/15</w:t>
            </w:r>
          </w:p>
        </w:tc>
      </w:tr>
      <w:tr w:rsidR="00910A69">
        <w:trPr>
          <w:trHeight w:val="2454"/>
        </w:trPr>
        <w:tc>
          <w:tcPr>
            <w:tcW w:w="6771" w:type="dxa"/>
            <w:tcBorders>
              <w:top w:val="single" w:sz="4" w:space="0" w:color="000000"/>
              <w:left w:val="single" w:sz="4" w:space="0" w:color="000000"/>
              <w:bottom w:val="single" w:sz="4" w:space="0" w:color="000000"/>
            </w:tcBorders>
          </w:tcPr>
          <w:p w:rsidR="00910A69" w:rsidRDefault="00910A69">
            <w:pPr>
              <w:rPr>
                <w:rFonts w:ascii="Arial" w:hAnsi="Arial" w:cs="Arial"/>
                <w:b/>
              </w:rPr>
            </w:pPr>
            <w:r>
              <w:rPr>
                <w:rFonts w:ascii="Arial" w:hAnsi="Arial" w:cs="Arial"/>
              </w:rPr>
              <w:t xml:space="preserve">      </w:t>
            </w:r>
          </w:p>
          <w:p w:rsidR="00910A69" w:rsidRDefault="00910A69">
            <w:pPr>
              <w:rPr>
                <w:rFonts w:ascii="Arial" w:hAnsi="Arial" w:cs="Arial"/>
                <w:b/>
              </w:rPr>
            </w:pPr>
            <w:r>
              <w:rPr>
                <w:rFonts w:ascii="Arial" w:hAnsi="Arial" w:cs="Arial"/>
                <w:b/>
              </w:rPr>
              <w:t>New Member – Annual Fee *</w:t>
            </w:r>
          </w:p>
          <w:p w:rsidR="00910A69" w:rsidRDefault="00910A69">
            <w:pPr>
              <w:rPr>
                <w:rFonts w:ascii="Arial" w:hAnsi="Arial" w:cs="Arial"/>
                <w:b/>
              </w:rPr>
            </w:pPr>
          </w:p>
          <w:p w:rsidR="00910A69" w:rsidRDefault="00910A69">
            <w:pPr>
              <w:numPr>
                <w:ilvl w:val="0"/>
                <w:numId w:val="11"/>
              </w:numPr>
              <w:rPr>
                <w:rFonts w:ascii="Arial" w:hAnsi="Arial" w:cs="Arial"/>
              </w:rPr>
            </w:pPr>
            <w:r>
              <w:rPr>
                <w:rFonts w:ascii="Arial" w:hAnsi="Arial" w:cs="Arial"/>
              </w:rPr>
              <w:t>Senior</w:t>
            </w:r>
          </w:p>
          <w:p w:rsidR="00910A69" w:rsidRDefault="00910A69">
            <w:pPr>
              <w:numPr>
                <w:ilvl w:val="0"/>
                <w:numId w:val="11"/>
              </w:numPr>
              <w:rPr>
                <w:rFonts w:ascii="Arial" w:hAnsi="Arial" w:cs="Arial"/>
              </w:rPr>
            </w:pPr>
            <w:r>
              <w:rPr>
                <w:rFonts w:ascii="Arial" w:hAnsi="Arial" w:cs="Arial"/>
              </w:rPr>
              <w:t>Under 20</w:t>
            </w:r>
          </w:p>
          <w:p w:rsidR="00910A69" w:rsidRDefault="00910A69">
            <w:pPr>
              <w:numPr>
                <w:ilvl w:val="0"/>
                <w:numId w:val="11"/>
              </w:numPr>
              <w:rPr>
                <w:rFonts w:ascii="Arial" w:hAnsi="Arial" w:cs="Arial"/>
                <w:b/>
              </w:rPr>
            </w:pPr>
            <w:r>
              <w:rPr>
                <w:rFonts w:ascii="Arial" w:hAnsi="Arial" w:cs="Arial"/>
              </w:rPr>
              <w:t>Unemployed / Retired / Student</w:t>
            </w:r>
          </w:p>
          <w:p w:rsidR="00910A69" w:rsidRDefault="00910A69">
            <w:pPr>
              <w:rPr>
                <w:rFonts w:ascii="Arial" w:hAnsi="Arial" w:cs="Arial"/>
                <w:b/>
              </w:rPr>
            </w:pPr>
          </w:p>
          <w:p w:rsidR="00910A69" w:rsidRDefault="00910A69">
            <w:pPr>
              <w:numPr>
                <w:ilvl w:val="0"/>
                <w:numId w:val="11"/>
              </w:numPr>
              <w:rPr>
                <w:rFonts w:ascii="Arial" w:hAnsi="Arial" w:cs="Arial"/>
                <w:b/>
              </w:rPr>
            </w:pPr>
            <w:r>
              <w:rPr>
                <w:rFonts w:ascii="Arial" w:hAnsi="Arial" w:cs="Arial"/>
              </w:rPr>
              <w:t>New member (post 1</w:t>
            </w:r>
            <w:r>
              <w:rPr>
                <w:rFonts w:ascii="Arial" w:hAnsi="Arial" w:cs="Arial"/>
                <w:vertAlign w:val="superscript"/>
              </w:rPr>
              <w:t>st</w:t>
            </w:r>
            <w:r>
              <w:rPr>
                <w:rFonts w:ascii="Arial" w:hAnsi="Arial" w:cs="Arial"/>
              </w:rPr>
              <w:t xml:space="preserve"> Nov)</w:t>
            </w:r>
          </w:p>
          <w:p w:rsidR="00910A69" w:rsidRDefault="00910A69">
            <w:pPr>
              <w:rPr>
                <w:rFonts w:ascii="Arial" w:hAnsi="Arial" w:cs="Arial"/>
                <w:b/>
              </w:rPr>
            </w:pPr>
          </w:p>
          <w:p w:rsidR="00910A69" w:rsidRDefault="00910A69">
            <w:pPr>
              <w:rPr>
                <w:rFonts w:ascii="Arial" w:hAnsi="Arial" w:cs="Arial"/>
              </w:rPr>
            </w:pPr>
            <w:r>
              <w:rPr>
                <w:rFonts w:ascii="Arial" w:hAnsi="Arial" w:cs="Arial"/>
                <w:b/>
              </w:rPr>
              <w:t>Membership Renewal  - Annual Fee</w:t>
            </w:r>
          </w:p>
          <w:p w:rsidR="00910A69" w:rsidRDefault="00910A69">
            <w:pPr>
              <w:numPr>
                <w:ilvl w:val="0"/>
                <w:numId w:val="5"/>
              </w:numPr>
              <w:rPr>
                <w:rFonts w:ascii="Arial" w:hAnsi="Arial" w:cs="Arial"/>
              </w:rPr>
            </w:pPr>
            <w:r>
              <w:rPr>
                <w:rFonts w:ascii="Arial" w:hAnsi="Arial" w:cs="Arial"/>
              </w:rPr>
              <w:t>Senior</w:t>
            </w:r>
          </w:p>
          <w:p w:rsidR="00910A69" w:rsidRDefault="00910A69">
            <w:pPr>
              <w:numPr>
                <w:ilvl w:val="0"/>
                <w:numId w:val="8"/>
              </w:numPr>
              <w:rPr>
                <w:rFonts w:ascii="Arial" w:hAnsi="Arial" w:cs="Arial"/>
              </w:rPr>
            </w:pPr>
            <w:r>
              <w:rPr>
                <w:rFonts w:ascii="Arial" w:hAnsi="Arial" w:cs="Arial"/>
              </w:rPr>
              <w:t xml:space="preserve">Under 20 </w:t>
            </w:r>
          </w:p>
          <w:p w:rsidR="00910A69" w:rsidRDefault="00910A69">
            <w:pPr>
              <w:numPr>
                <w:ilvl w:val="0"/>
                <w:numId w:val="8"/>
              </w:numPr>
              <w:rPr>
                <w:rFonts w:ascii="Arial" w:hAnsi="Arial" w:cs="Arial"/>
              </w:rPr>
            </w:pPr>
            <w:r>
              <w:rPr>
                <w:rFonts w:ascii="Arial" w:hAnsi="Arial" w:cs="Arial"/>
              </w:rPr>
              <w:t>Unemployed / Retired / Student</w:t>
            </w:r>
          </w:p>
        </w:tc>
        <w:tc>
          <w:tcPr>
            <w:tcW w:w="1711" w:type="dxa"/>
            <w:tcBorders>
              <w:top w:val="single" w:sz="4" w:space="0" w:color="000000"/>
              <w:left w:val="single" w:sz="4" w:space="0" w:color="000000"/>
              <w:bottom w:val="single" w:sz="4" w:space="0" w:color="000000"/>
              <w:right w:val="single" w:sz="4" w:space="0" w:color="000000"/>
            </w:tcBorders>
          </w:tcPr>
          <w:p w:rsidR="00910A69" w:rsidRDefault="00910A69">
            <w:pPr>
              <w:snapToGrid w:val="0"/>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r>
              <w:rPr>
                <w:rFonts w:ascii="Arial" w:hAnsi="Arial" w:cs="Arial"/>
              </w:rPr>
              <w:t>£60</w:t>
            </w:r>
          </w:p>
          <w:p w:rsidR="00910A69" w:rsidRDefault="00910A69">
            <w:pPr>
              <w:rPr>
                <w:rFonts w:ascii="Arial" w:hAnsi="Arial" w:cs="Arial"/>
              </w:rPr>
            </w:pPr>
            <w:r>
              <w:rPr>
                <w:rFonts w:ascii="Arial" w:hAnsi="Arial" w:cs="Arial"/>
              </w:rPr>
              <w:t>£45</w:t>
            </w:r>
          </w:p>
          <w:p w:rsidR="00910A69" w:rsidRDefault="00910A69">
            <w:pPr>
              <w:rPr>
                <w:rFonts w:ascii="Arial" w:hAnsi="Arial" w:cs="Arial"/>
              </w:rPr>
            </w:pPr>
            <w:r>
              <w:rPr>
                <w:rFonts w:ascii="Arial" w:hAnsi="Arial" w:cs="Arial"/>
              </w:rPr>
              <w:t>£40</w:t>
            </w:r>
          </w:p>
          <w:p w:rsidR="00910A69" w:rsidRDefault="00910A69">
            <w:pPr>
              <w:rPr>
                <w:rFonts w:ascii="Arial" w:hAnsi="Arial" w:cs="Arial"/>
              </w:rPr>
            </w:pPr>
          </w:p>
          <w:p w:rsidR="00910A69" w:rsidRDefault="00910A69">
            <w:pPr>
              <w:rPr>
                <w:rFonts w:ascii="Arial" w:hAnsi="Arial" w:cs="Arial"/>
              </w:rPr>
            </w:pPr>
            <w:r>
              <w:rPr>
                <w:rFonts w:ascii="Arial" w:hAnsi="Arial" w:cs="Arial"/>
              </w:rPr>
              <w:t>£5 per month</w:t>
            </w: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r>
              <w:rPr>
                <w:rFonts w:ascii="Arial" w:hAnsi="Arial" w:cs="Arial"/>
              </w:rPr>
              <w:t>£50</w:t>
            </w:r>
          </w:p>
          <w:p w:rsidR="00910A69" w:rsidRDefault="00910A69">
            <w:pPr>
              <w:rPr>
                <w:rFonts w:ascii="Arial" w:hAnsi="Arial" w:cs="Arial"/>
              </w:rPr>
            </w:pPr>
            <w:r>
              <w:rPr>
                <w:rFonts w:ascii="Arial" w:hAnsi="Arial" w:cs="Arial"/>
              </w:rPr>
              <w:t>£35</w:t>
            </w:r>
          </w:p>
          <w:p w:rsidR="00910A69" w:rsidRDefault="00910A69">
            <w:r>
              <w:rPr>
                <w:rFonts w:ascii="Arial" w:hAnsi="Arial" w:cs="Arial"/>
              </w:rPr>
              <w:t>£30</w:t>
            </w:r>
          </w:p>
        </w:tc>
      </w:tr>
      <w:tr w:rsidR="00910A69">
        <w:trPr>
          <w:trHeight w:val="567"/>
        </w:trPr>
        <w:tc>
          <w:tcPr>
            <w:tcW w:w="6771" w:type="dxa"/>
            <w:tcBorders>
              <w:top w:val="single" w:sz="4" w:space="0" w:color="000000"/>
              <w:left w:val="single" w:sz="4" w:space="0" w:color="000000"/>
              <w:bottom w:val="single" w:sz="4" w:space="0" w:color="000000"/>
            </w:tcBorders>
            <w:vAlign w:val="center"/>
          </w:tcPr>
          <w:p w:rsidR="00910A69" w:rsidRDefault="00910A69">
            <w:pPr>
              <w:rPr>
                <w:rFonts w:ascii="Arial" w:hAnsi="Arial" w:cs="Arial"/>
              </w:rPr>
            </w:pPr>
            <w:r>
              <w:rPr>
                <w:rFonts w:ascii="Arial" w:hAnsi="Arial" w:cs="Arial"/>
              </w:rPr>
              <w:t>Family</w:t>
            </w:r>
          </w:p>
        </w:tc>
        <w:tc>
          <w:tcPr>
            <w:tcW w:w="1711" w:type="dxa"/>
            <w:tcBorders>
              <w:top w:val="single" w:sz="4" w:space="0" w:color="000000"/>
              <w:left w:val="single" w:sz="4" w:space="0" w:color="000000"/>
              <w:bottom w:val="single" w:sz="4" w:space="0" w:color="000000"/>
              <w:right w:val="single" w:sz="4" w:space="0" w:color="000000"/>
            </w:tcBorders>
            <w:vAlign w:val="center"/>
          </w:tcPr>
          <w:p w:rsidR="00910A69" w:rsidRDefault="00910A69">
            <w:r>
              <w:rPr>
                <w:rFonts w:ascii="Arial" w:hAnsi="Arial" w:cs="Arial"/>
              </w:rPr>
              <w:t>£80</w:t>
            </w:r>
          </w:p>
        </w:tc>
      </w:tr>
      <w:tr w:rsidR="00910A69">
        <w:trPr>
          <w:trHeight w:val="567"/>
        </w:trPr>
        <w:tc>
          <w:tcPr>
            <w:tcW w:w="6771" w:type="dxa"/>
            <w:tcBorders>
              <w:top w:val="single" w:sz="4" w:space="0" w:color="000000"/>
              <w:left w:val="single" w:sz="4" w:space="0" w:color="000000"/>
              <w:bottom w:val="single" w:sz="4" w:space="0" w:color="000000"/>
            </w:tcBorders>
            <w:vAlign w:val="center"/>
          </w:tcPr>
          <w:p w:rsidR="00910A69" w:rsidRDefault="00910A69">
            <w:pPr>
              <w:rPr>
                <w:rFonts w:ascii="Arial" w:hAnsi="Arial" w:cs="Arial"/>
              </w:rPr>
            </w:pPr>
            <w:r>
              <w:rPr>
                <w:rFonts w:ascii="Arial" w:hAnsi="Arial" w:cs="Arial"/>
              </w:rPr>
              <w:t>Coach</w:t>
            </w:r>
          </w:p>
        </w:tc>
        <w:tc>
          <w:tcPr>
            <w:tcW w:w="1711" w:type="dxa"/>
            <w:tcBorders>
              <w:top w:val="single" w:sz="4" w:space="0" w:color="000000"/>
              <w:left w:val="single" w:sz="4" w:space="0" w:color="000000"/>
              <w:bottom w:val="single" w:sz="4" w:space="0" w:color="000000"/>
              <w:right w:val="single" w:sz="4" w:space="0" w:color="000000"/>
            </w:tcBorders>
            <w:vAlign w:val="center"/>
          </w:tcPr>
          <w:p w:rsidR="00910A69" w:rsidRDefault="00910A69">
            <w:r>
              <w:rPr>
                <w:rFonts w:ascii="Arial" w:hAnsi="Arial" w:cs="Arial"/>
              </w:rPr>
              <w:t>Free</w:t>
            </w:r>
          </w:p>
        </w:tc>
      </w:tr>
      <w:tr w:rsidR="00910A69">
        <w:tc>
          <w:tcPr>
            <w:tcW w:w="6771" w:type="dxa"/>
            <w:tcBorders>
              <w:top w:val="single" w:sz="4" w:space="0" w:color="000000"/>
              <w:left w:val="single" w:sz="4" w:space="0" w:color="000000"/>
              <w:bottom w:val="single" w:sz="4" w:space="0" w:color="000000"/>
            </w:tcBorders>
            <w:shd w:val="clear" w:color="auto" w:fill="D9D9D9"/>
          </w:tcPr>
          <w:p w:rsidR="00910A69" w:rsidRDefault="00910A69">
            <w:pPr>
              <w:snapToGrid w:val="0"/>
              <w:rPr>
                <w:rFonts w:ascii="Arial" w:hAnsi="Arial" w:cs="Arial"/>
              </w:rPr>
            </w:pPr>
          </w:p>
        </w:tc>
        <w:tc>
          <w:tcPr>
            <w:tcW w:w="1711" w:type="dxa"/>
            <w:tcBorders>
              <w:top w:val="single" w:sz="4" w:space="0" w:color="000000"/>
              <w:bottom w:val="single" w:sz="4" w:space="0" w:color="000000"/>
              <w:right w:val="single" w:sz="4" w:space="0" w:color="000000"/>
            </w:tcBorders>
            <w:shd w:val="clear" w:color="auto" w:fill="D9D9D9"/>
          </w:tcPr>
          <w:p w:rsidR="00910A69" w:rsidRDefault="00910A69">
            <w:pPr>
              <w:snapToGrid w:val="0"/>
              <w:rPr>
                <w:rFonts w:ascii="Arial" w:hAnsi="Arial" w:cs="Arial"/>
              </w:rPr>
            </w:pPr>
          </w:p>
        </w:tc>
      </w:tr>
      <w:tr w:rsidR="00910A69">
        <w:trPr>
          <w:trHeight w:val="1134"/>
        </w:trPr>
        <w:tc>
          <w:tcPr>
            <w:tcW w:w="6771" w:type="dxa"/>
            <w:tcBorders>
              <w:top w:val="single" w:sz="4" w:space="0" w:color="000000"/>
              <w:left w:val="single" w:sz="4" w:space="0" w:color="000000"/>
              <w:bottom w:val="single" w:sz="4" w:space="0" w:color="000000"/>
            </w:tcBorders>
            <w:vAlign w:val="center"/>
          </w:tcPr>
          <w:p w:rsidR="00910A69" w:rsidRDefault="00910A69">
            <w:pPr>
              <w:rPr>
                <w:rFonts w:ascii="Arial" w:hAnsi="Arial" w:cs="Arial"/>
              </w:rPr>
            </w:pPr>
            <w:r>
              <w:rPr>
                <w:rFonts w:ascii="Arial" w:hAnsi="Arial" w:cs="Arial"/>
              </w:rPr>
              <w:t xml:space="preserve">Track &amp;/or Indoor facility attendance fee  - </w:t>
            </w:r>
          </w:p>
          <w:p w:rsidR="00910A69" w:rsidRDefault="00910A69">
            <w:pPr>
              <w:rPr>
                <w:rFonts w:ascii="Arial" w:hAnsi="Arial" w:cs="Arial"/>
              </w:rPr>
            </w:pPr>
            <w:r>
              <w:rPr>
                <w:rFonts w:ascii="Arial" w:hAnsi="Arial" w:cs="Arial"/>
              </w:rPr>
              <w:t>per session, or</w:t>
            </w:r>
          </w:p>
          <w:p w:rsidR="00910A69" w:rsidRDefault="00910A69">
            <w:pPr>
              <w:rPr>
                <w:rFonts w:ascii="Arial" w:hAnsi="Arial" w:cs="Arial"/>
              </w:rPr>
            </w:pPr>
            <w:r>
              <w:rPr>
                <w:rFonts w:ascii="Arial" w:hAnsi="Arial" w:cs="Arial"/>
              </w:rPr>
              <w:t>per month</w:t>
            </w:r>
          </w:p>
        </w:tc>
        <w:tc>
          <w:tcPr>
            <w:tcW w:w="1711" w:type="dxa"/>
            <w:tcBorders>
              <w:top w:val="single" w:sz="4" w:space="0" w:color="000000"/>
              <w:left w:val="single" w:sz="4" w:space="0" w:color="000000"/>
              <w:bottom w:val="single" w:sz="4" w:space="0" w:color="000000"/>
              <w:right w:val="single" w:sz="4" w:space="0" w:color="000000"/>
            </w:tcBorders>
            <w:vAlign w:val="center"/>
          </w:tcPr>
          <w:p w:rsidR="00910A69" w:rsidRDefault="00910A69">
            <w:pPr>
              <w:snapToGrid w:val="0"/>
              <w:rPr>
                <w:rFonts w:ascii="Arial" w:hAnsi="Arial" w:cs="Arial"/>
              </w:rPr>
            </w:pPr>
          </w:p>
          <w:p w:rsidR="00910A69" w:rsidRDefault="00910A69">
            <w:pPr>
              <w:rPr>
                <w:rFonts w:ascii="Arial" w:hAnsi="Arial" w:cs="Arial"/>
              </w:rPr>
            </w:pPr>
            <w:r>
              <w:rPr>
                <w:rFonts w:ascii="Arial" w:hAnsi="Arial" w:cs="Arial"/>
              </w:rPr>
              <w:t>£1.50</w:t>
            </w:r>
          </w:p>
          <w:p w:rsidR="00910A69" w:rsidRDefault="00910A69">
            <w:r>
              <w:rPr>
                <w:rFonts w:ascii="Arial" w:hAnsi="Arial" w:cs="Arial"/>
              </w:rPr>
              <w:t>£10.00 (a)</w:t>
            </w:r>
          </w:p>
        </w:tc>
      </w:tr>
    </w:tbl>
    <w:p w:rsidR="00910A69" w:rsidRDefault="00910A69">
      <w:pPr>
        <w:rPr>
          <w:rFonts w:ascii="Arial" w:hAnsi="Arial" w:cs="Arial"/>
        </w:rPr>
      </w:pPr>
    </w:p>
    <w:p w:rsidR="00910A69" w:rsidRDefault="00910A69">
      <w:pPr>
        <w:ind w:left="602"/>
        <w:rPr>
          <w:rFonts w:ascii="Arial" w:hAnsi="Arial" w:cs="Arial"/>
          <w:b/>
        </w:rPr>
      </w:pPr>
      <w:r>
        <w:rPr>
          <w:rFonts w:ascii="Arial" w:hAnsi="Arial" w:cs="Arial"/>
        </w:rPr>
        <w:t xml:space="preserve">*  New members - fee includes Club t-shirt </w:t>
      </w:r>
    </w:p>
    <w:p w:rsidR="00910A69" w:rsidRDefault="00910A69">
      <w:pPr>
        <w:rPr>
          <w:rFonts w:ascii="Arial" w:hAnsi="Arial" w:cs="Arial"/>
          <w:b/>
        </w:rPr>
      </w:pPr>
    </w:p>
    <w:p w:rsidR="00910A69" w:rsidRDefault="00910A69">
      <w:pPr>
        <w:rPr>
          <w:rFonts w:ascii="Arial" w:hAnsi="Arial" w:cs="Arial"/>
        </w:rPr>
      </w:pPr>
      <w:r>
        <w:rPr>
          <w:rFonts w:ascii="Arial" w:hAnsi="Arial" w:cs="Arial"/>
          <w:b/>
        </w:rPr>
        <w:t>Notes</w:t>
      </w:r>
    </w:p>
    <w:p w:rsidR="00910A69" w:rsidRDefault="00910A69">
      <w:pPr>
        <w:numPr>
          <w:ilvl w:val="0"/>
          <w:numId w:val="6"/>
        </w:numPr>
        <w:ind w:left="357" w:hanging="357"/>
        <w:rPr>
          <w:rFonts w:ascii="Arial" w:hAnsi="Arial" w:cs="Arial"/>
        </w:rPr>
      </w:pPr>
      <w:r>
        <w:rPr>
          <w:rFonts w:ascii="Arial" w:hAnsi="Arial" w:cs="Arial"/>
        </w:rPr>
        <w:t xml:space="preserve">Option to pay £10 per month as alternative to per session fee.  In both cases in addition to the annual membership fee.  </w:t>
      </w:r>
    </w:p>
    <w:p w:rsidR="00910A69" w:rsidRDefault="00910A69">
      <w:pPr>
        <w:ind w:left="357"/>
        <w:rPr>
          <w:rFonts w:ascii="Arial" w:hAnsi="Arial" w:cs="Arial"/>
        </w:rPr>
      </w:pPr>
    </w:p>
    <w:p w:rsidR="00910A69" w:rsidRDefault="00910A69">
      <w:pPr>
        <w:numPr>
          <w:ilvl w:val="0"/>
          <w:numId w:val="13"/>
        </w:numPr>
        <w:rPr>
          <w:rFonts w:ascii="Arial" w:hAnsi="Arial" w:cs="Arial"/>
        </w:rPr>
      </w:pPr>
      <w:r>
        <w:rPr>
          <w:rFonts w:ascii="Arial" w:hAnsi="Arial" w:cs="Arial"/>
        </w:rPr>
        <w:t xml:space="preserve">The monthly fee is in respect of Tuesday and Thursday sessions only.   </w:t>
      </w:r>
    </w:p>
    <w:p w:rsidR="00910A69" w:rsidRDefault="00910A69">
      <w:pPr>
        <w:numPr>
          <w:ilvl w:val="0"/>
          <w:numId w:val="13"/>
        </w:numPr>
        <w:rPr>
          <w:rFonts w:ascii="Arial" w:hAnsi="Arial" w:cs="Arial"/>
        </w:rPr>
      </w:pPr>
      <w:r>
        <w:rPr>
          <w:rFonts w:ascii="Arial" w:hAnsi="Arial" w:cs="Arial"/>
        </w:rPr>
        <w:t>Attendance outside of these dates is subject to standard £1.50 per session fee. Monthly fee option is payable in advance, 1</w:t>
      </w:r>
      <w:r>
        <w:rPr>
          <w:rFonts w:ascii="Arial" w:hAnsi="Arial" w:cs="Arial"/>
          <w:vertAlign w:val="superscript"/>
        </w:rPr>
        <w:t>st</w:t>
      </w:r>
      <w:r>
        <w:rPr>
          <w:rFonts w:ascii="Arial" w:hAnsi="Arial" w:cs="Arial"/>
        </w:rPr>
        <w:t xml:space="preserve"> monthly, non refundable in the event of injury, holidays etc. </w:t>
      </w:r>
    </w:p>
    <w:p w:rsidR="00910A69" w:rsidRDefault="00910A69">
      <w:pPr>
        <w:rPr>
          <w:rFonts w:ascii="Arial" w:hAnsi="Arial" w:cs="Arial"/>
        </w:rPr>
      </w:pPr>
    </w:p>
    <w:p w:rsidR="00910A69" w:rsidRDefault="00910A69">
      <w:pPr>
        <w:numPr>
          <w:ilvl w:val="0"/>
          <w:numId w:val="6"/>
        </w:numPr>
        <w:rPr>
          <w:rFonts w:ascii="Arial" w:hAnsi="Arial" w:cs="Arial"/>
        </w:rPr>
      </w:pPr>
      <w:r>
        <w:rPr>
          <w:rFonts w:ascii="Arial" w:hAnsi="Arial" w:cs="Arial"/>
        </w:rPr>
        <w:t>Annual membership fee includes the entry fee to following events (if entered).  Pre entry is required for most of these events:</w:t>
      </w:r>
    </w:p>
    <w:p w:rsidR="00910A69" w:rsidRDefault="00910A69">
      <w:pPr>
        <w:rPr>
          <w:rFonts w:ascii="Arial" w:hAnsi="Arial" w:cs="Arial"/>
        </w:rPr>
      </w:pPr>
    </w:p>
    <w:p w:rsidR="00910A69" w:rsidRDefault="00910A69">
      <w:pPr>
        <w:numPr>
          <w:ilvl w:val="0"/>
          <w:numId w:val="4"/>
        </w:numPr>
        <w:rPr>
          <w:rFonts w:ascii="Arial" w:hAnsi="Arial" w:cs="Arial"/>
        </w:rPr>
      </w:pPr>
      <w:r>
        <w:rPr>
          <w:rFonts w:ascii="Arial" w:hAnsi="Arial" w:cs="Arial"/>
        </w:rPr>
        <w:t>National XC (Individual)</w:t>
      </w:r>
    </w:p>
    <w:p w:rsidR="00910A69" w:rsidRDefault="00910A69">
      <w:pPr>
        <w:numPr>
          <w:ilvl w:val="0"/>
          <w:numId w:val="4"/>
        </w:numPr>
        <w:rPr>
          <w:rFonts w:ascii="Arial" w:hAnsi="Arial" w:cs="Arial"/>
        </w:rPr>
      </w:pPr>
      <w:r>
        <w:rPr>
          <w:rFonts w:ascii="Arial" w:hAnsi="Arial" w:cs="Arial"/>
        </w:rPr>
        <w:t>National XC Relay</w:t>
      </w:r>
    </w:p>
    <w:p w:rsidR="00910A69" w:rsidRDefault="00910A69">
      <w:pPr>
        <w:numPr>
          <w:ilvl w:val="0"/>
          <w:numId w:val="4"/>
        </w:numPr>
        <w:rPr>
          <w:rFonts w:ascii="Arial" w:hAnsi="Arial" w:cs="Arial"/>
        </w:rPr>
      </w:pPr>
      <w:r>
        <w:rPr>
          <w:rFonts w:ascii="Arial" w:hAnsi="Arial" w:cs="Arial"/>
        </w:rPr>
        <w:t>West District XC (Individual)</w:t>
      </w:r>
    </w:p>
    <w:p w:rsidR="00910A69" w:rsidRDefault="00910A69">
      <w:pPr>
        <w:numPr>
          <w:ilvl w:val="0"/>
          <w:numId w:val="4"/>
        </w:numPr>
        <w:rPr>
          <w:rFonts w:ascii="Arial" w:hAnsi="Arial" w:cs="Arial"/>
        </w:rPr>
      </w:pPr>
      <w:r>
        <w:rPr>
          <w:rFonts w:ascii="Arial" w:hAnsi="Arial" w:cs="Arial"/>
        </w:rPr>
        <w:t>West District XC Relay</w:t>
      </w:r>
    </w:p>
    <w:p w:rsidR="00910A69" w:rsidRDefault="00910A69">
      <w:pPr>
        <w:numPr>
          <w:ilvl w:val="0"/>
          <w:numId w:val="4"/>
        </w:numPr>
        <w:rPr>
          <w:rFonts w:ascii="Arial" w:hAnsi="Arial" w:cs="Arial"/>
        </w:rPr>
      </w:pPr>
      <w:r>
        <w:rPr>
          <w:rFonts w:ascii="Arial" w:hAnsi="Arial" w:cs="Arial"/>
        </w:rPr>
        <w:t xml:space="preserve">National T&amp;F Championships </w:t>
      </w:r>
      <w:r>
        <w:rPr>
          <w:rFonts w:ascii="Arial" w:hAnsi="Arial" w:cs="Arial"/>
          <w:sz w:val="20"/>
          <w:szCs w:val="20"/>
        </w:rPr>
        <w:t>(1 event)</w:t>
      </w:r>
    </w:p>
    <w:p w:rsidR="00910A69" w:rsidRDefault="00910A69">
      <w:pPr>
        <w:numPr>
          <w:ilvl w:val="0"/>
          <w:numId w:val="4"/>
        </w:numPr>
        <w:rPr>
          <w:rFonts w:ascii="Arial" w:hAnsi="Arial" w:cs="Arial"/>
        </w:rPr>
      </w:pPr>
      <w:r>
        <w:rPr>
          <w:rFonts w:ascii="Arial" w:hAnsi="Arial" w:cs="Arial"/>
        </w:rPr>
        <w:t xml:space="preserve">West District T&amp;F Championship </w:t>
      </w:r>
      <w:r>
        <w:rPr>
          <w:rFonts w:ascii="Arial" w:hAnsi="Arial" w:cs="Arial"/>
          <w:sz w:val="20"/>
          <w:szCs w:val="20"/>
        </w:rPr>
        <w:t>(1 event)</w:t>
      </w:r>
    </w:p>
    <w:p w:rsidR="00910A69" w:rsidRDefault="00910A69">
      <w:pPr>
        <w:numPr>
          <w:ilvl w:val="0"/>
          <w:numId w:val="4"/>
        </w:numPr>
        <w:rPr>
          <w:rFonts w:ascii="Arial" w:hAnsi="Arial" w:cs="Arial"/>
        </w:rPr>
      </w:pPr>
      <w:r>
        <w:rPr>
          <w:rFonts w:ascii="Arial" w:hAnsi="Arial" w:cs="Arial"/>
        </w:rPr>
        <w:t>National Track Relay Championships</w:t>
      </w:r>
    </w:p>
    <w:p w:rsidR="00910A69" w:rsidRDefault="00910A69">
      <w:pPr>
        <w:rPr>
          <w:rFonts w:ascii="Arial" w:hAnsi="Arial" w:cs="Arial"/>
        </w:rPr>
      </w:pPr>
    </w:p>
    <w:p w:rsidR="00910A69" w:rsidRDefault="00910A69">
      <w:pPr>
        <w:pageBreakBefore/>
        <w:rPr>
          <w:rFonts w:ascii="Arial" w:hAnsi="Arial" w:cs="Arial"/>
          <w:b/>
        </w:rPr>
      </w:pPr>
      <w:r>
        <w:rPr>
          <w:rFonts w:ascii="Arial" w:hAnsi="Arial" w:cs="Arial"/>
          <w:b/>
          <w:sz w:val="32"/>
          <w:szCs w:val="32"/>
        </w:rPr>
        <w:t>Kilmarnock Harriers - Membership Fees</w:t>
      </w:r>
      <w:r>
        <w:rPr>
          <w:rFonts w:ascii="Arial" w:hAnsi="Arial" w:cs="Arial"/>
          <w:b/>
          <w:sz w:val="28"/>
          <w:szCs w:val="28"/>
        </w:rPr>
        <w:t xml:space="preserve"> (1st April - 31st March )</w:t>
      </w:r>
    </w:p>
    <w:p w:rsidR="00910A69" w:rsidRDefault="00910A69">
      <w:pPr>
        <w:rPr>
          <w:rFonts w:ascii="Arial" w:hAnsi="Arial" w:cs="Arial"/>
          <w:b/>
        </w:rPr>
      </w:pPr>
    </w:p>
    <w:p w:rsidR="00910A69" w:rsidRDefault="00910A69">
      <w:pPr>
        <w:rPr>
          <w:rFonts w:ascii="Arial" w:hAnsi="Arial" w:cs="Arial"/>
        </w:rPr>
      </w:pPr>
      <w:r>
        <w:rPr>
          <w:rFonts w:ascii="Arial" w:hAnsi="Arial" w:cs="Arial"/>
          <w:b/>
          <w:sz w:val="28"/>
          <w:szCs w:val="28"/>
        </w:rPr>
        <w:t xml:space="preserve">JUNIOR </w:t>
      </w:r>
    </w:p>
    <w:p w:rsidR="00910A69" w:rsidRDefault="00910A69">
      <w:pPr>
        <w:rPr>
          <w:rFonts w:ascii="Arial" w:hAnsi="Arial" w:cs="Arial"/>
        </w:rPr>
      </w:pPr>
    </w:p>
    <w:tbl>
      <w:tblPr>
        <w:tblW w:w="0" w:type="auto"/>
        <w:tblInd w:w="609" w:type="dxa"/>
        <w:tblLayout w:type="fixed"/>
        <w:tblLook w:val="0000"/>
      </w:tblPr>
      <w:tblGrid>
        <w:gridCol w:w="6781"/>
        <w:gridCol w:w="1717"/>
      </w:tblGrid>
      <w:tr w:rsidR="00910A69">
        <w:trPr>
          <w:trHeight w:val="567"/>
        </w:trPr>
        <w:tc>
          <w:tcPr>
            <w:tcW w:w="6781" w:type="dxa"/>
            <w:tcBorders>
              <w:top w:val="single" w:sz="4" w:space="0" w:color="000000"/>
              <w:left w:val="single" w:sz="4" w:space="0" w:color="000000"/>
              <w:bottom w:val="single" w:sz="4" w:space="0" w:color="000000"/>
            </w:tcBorders>
            <w:shd w:val="clear" w:color="auto" w:fill="D9D9D9"/>
            <w:vAlign w:val="center"/>
          </w:tcPr>
          <w:p w:rsidR="00910A69" w:rsidRDefault="00910A69">
            <w:pPr>
              <w:rPr>
                <w:rFonts w:ascii="Arial" w:hAnsi="Arial" w:cs="Arial"/>
                <w:b/>
              </w:rPr>
            </w:pPr>
            <w:r>
              <w:rPr>
                <w:rFonts w:ascii="Arial" w:hAnsi="Arial" w:cs="Arial"/>
                <w:b/>
              </w:rPr>
              <w:t>ANNUAL</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10A69" w:rsidRDefault="00910A69">
            <w:r>
              <w:rPr>
                <w:rFonts w:ascii="Arial" w:hAnsi="Arial" w:cs="Arial"/>
                <w:b/>
              </w:rPr>
              <w:t>2014/15</w:t>
            </w:r>
          </w:p>
        </w:tc>
      </w:tr>
      <w:tr w:rsidR="00910A69">
        <w:trPr>
          <w:trHeight w:val="2290"/>
        </w:trPr>
        <w:tc>
          <w:tcPr>
            <w:tcW w:w="6781" w:type="dxa"/>
            <w:tcBorders>
              <w:top w:val="single" w:sz="4" w:space="0" w:color="000000"/>
              <w:left w:val="single" w:sz="4" w:space="0" w:color="000000"/>
              <w:bottom w:val="single" w:sz="4" w:space="0" w:color="000000"/>
            </w:tcBorders>
          </w:tcPr>
          <w:p w:rsidR="00910A69" w:rsidRDefault="00910A69">
            <w:pPr>
              <w:snapToGrid w:val="0"/>
              <w:rPr>
                <w:rFonts w:ascii="Arial" w:hAnsi="Arial" w:cs="Arial"/>
              </w:rPr>
            </w:pPr>
          </w:p>
          <w:p w:rsidR="00910A69" w:rsidRDefault="00910A69">
            <w:pPr>
              <w:rPr>
                <w:rFonts w:ascii="Arial" w:hAnsi="Arial" w:cs="Arial"/>
                <w:sz w:val="16"/>
                <w:szCs w:val="16"/>
              </w:rPr>
            </w:pPr>
            <w:r>
              <w:rPr>
                <w:rFonts w:ascii="Arial" w:hAnsi="Arial" w:cs="Arial"/>
                <w:b/>
              </w:rPr>
              <w:t>New member *</w:t>
            </w:r>
          </w:p>
          <w:p w:rsidR="00910A69" w:rsidRDefault="00910A69">
            <w:pPr>
              <w:rPr>
                <w:rFonts w:ascii="Arial" w:hAnsi="Arial" w:cs="Arial"/>
                <w:sz w:val="16"/>
                <w:szCs w:val="16"/>
              </w:rPr>
            </w:pPr>
          </w:p>
          <w:p w:rsidR="00910A69" w:rsidRDefault="00910A69">
            <w:pPr>
              <w:rPr>
                <w:rFonts w:ascii="Arial" w:hAnsi="Arial" w:cs="Arial"/>
              </w:rPr>
            </w:pPr>
            <w:r>
              <w:rPr>
                <w:rFonts w:ascii="Arial" w:hAnsi="Arial" w:cs="Arial"/>
                <w:b/>
              </w:rPr>
              <w:t>Annual Fee **</w:t>
            </w:r>
          </w:p>
          <w:p w:rsidR="00910A69" w:rsidRDefault="00910A69">
            <w:pPr>
              <w:numPr>
                <w:ilvl w:val="0"/>
                <w:numId w:val="2"/>
              </w:numPr>
              <w:rPr>
                <w:rFonts w:ascii="Arial" w:hAnsi="Arial" w:cs="Arial"/>
              </w:rPr>
            </w:pPr>
            <w:r>
              <w:rPr>
                <w:rFonts w:ascii="Arial" w:hAnsi="Arial" w:cs="Arial"/>
              </w:rPr>
              <w:t>Under11</w:t>
            </w:r>
          </w:p>
          <w:p w:rsidR="00910A69" w:rsidRDefault="00910A69">
            <w:pPr>
              <w:numPr>
                <w:ilvl w:val="0"/>
                <w:numId w:val="2"/>
              </w:numPr>
              <w:rPr>
                <w:rFonts w:ascii="Arial" w:hAnsi="Arial" w:cs="Arial"/>
              </w:rPr>
            </w:pPr>
            <w:r>
              <w:rPr>
                <w:rFonts w:ascii="Arial" w:hAnsi="Arial" w:cs="Arial"/>
              </w:rPr>
              <w:t>Under 13 - Under 17</w:t>
            </w:r>
          </w:p>
          <w:p w:rsidR="00910A69" w:rsidRDefault="00910A69">
            <w:pPr>
              <w:rPr>
                <w:rFonts w:ascii="Arial" w:hAnsi="Arial" w:cs="Arial"/>
              </w:rPr>
            </w:pPr>
          </w:p>
          <w:p w:rsidR="00910A69" w:rsidRDefault="00910A69">
            <w:pPr>
              <w:rPr>
                <w:rFonts w:ascii="Arial" w:hAnsi="Arial" w:cs="Arial"/>
              </w:rPr>
            </w:pPr>
            <w:r>
              <w:rPr>
                <w:rFonts w:ascii="Arial" w:hAnsi="Arial" w:cs="Arial"/>
              </w:rPr>
              <w:t>New member (post 1</w:t>
            </w:r>
            <w:r>
              <w:rPr>
                <w:rFonts w:ascii="Arial" w:hAnsi="Arial" w:cs="Arial"/>
                <w:vertAlign w:val="superscript"/>
              </w:rPr>
              <w:t>st</w:t>
            </w:r>
            <w:r>
              <w:rPr>
                <w:rFonts w:ascii="Arial" w:hAnsi="Arial" w:cs="Arial"/>
              </w:rPr>
              <w:t xml:space="preserve"> Nov)</w:t>
            </w:r>
          </w:p>
        </w:tc>
        <w:tc>
          <w:tcPr>
            <w:tcW w:w="1717" w:type="dxa"/>
            <w:tcBorders>
              <w:top w:val="single" w:sz="4" w:space="0" w:color="000000"/>
              <w:left w:val="single" w:sz="4" w:space="0" w:color="000000"/>
              <w:bottom w:val="single" w:sz="4" w:space="0" w:color="000000"/>
              <w:right w:val="single" w:sz="4" w:space="0" w:color="000000"/>
            </w:tcBorders>
          </w:tcPr>
          <w:p w:rsidR="00910A69" w:rsidRDefault="00910A69">
            <w:pPr>
              <w:snapToGrid w:val="0"/>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r>
              <w:rPr>
                <w:rFonts w:ascii="Arial" w:hAnsi="Arial" w:cs="Arial"/>
              </w:rPr>
              <w:t>£30</w:t>
            </w:r>
          </w:p>
          <w:p w:rsidR="00910A69" w:rsidRDefault="00910A69">
            <w:pPr>
              <w:rPr>
                <w:rFonts w:ascii="Arial" w:hAnsi="Arial" w:cs="Arial"/>
              </w:rPr>
            </w:pPr>
            <w:r>
              <w:rPr>
                <w:rFonts w:ascii="Arial" w:hAnsi="Arial" w:cs="Arial"/>
              </w:rPr>
              <w:t>£35</w:t>
            </w:r>
          </w:p>
          <w:p w:rsidR="00910A69" w:rsidRDefault="00910A69">
            <w:pPr>
              <w:rPr>
                <w:rFonts w:ascii="Arial" w:hAnsi="Arial" w:cs="Arial"/>
              </w:rPr>
            </w:pPr>
          </w:p>
          <w:p w:rsidR="00910A69" w:rsidRDefault="00910A69">
            <w:r>
              <w:rPr>
                <w:rFonts w:ascii="Arial" w:hAnsi="Arial" w:cs="Arial"/>
              </w:rPr>
              <w:t>£3 p/mth</w:t>
            </w:r>
          </w:p>
        </w:tc>
      </w:tr>
      <w:tr w:rsidR="00910A69">
        <w:trPr>
          <w:trHeight w:val="1827"/>
        </w:trPr>
        <w:tc>
          <w:tcPr>
            <w:tcW w:w="6781" w:type="dxa"/>
            <w:tcBorders>
              <w:top w:val="single" w:sz="4" w:space="0" w:color="000000"/>
              <w:left w:val="single" w:sz="4" w:space="0" w:color="000000"/>
              <w:bottom w:val="single" w:sz="4" w:space="0" w:color="000000"/>
            </w:tcBorders>
          </w:tcPr>
          <w:p w:rsidR="00910A69" w:rsidRDefault="00910A69">
            <w:pPr>
              <w:snapToGrid w:val="0"/>
              <w:rPr>
                <w:rFonts w:ascii="Arial" w:hAnsi="Arial" w:cs="Arial"/>
                <w:b/>
              </w:rPr>
            </w:pPr>
          </w:p>
          <w:p w:rsidR="00910A69" w:rsidRDefault="00910A69">
            <w:pPr>
              <w:rPr>
                <w:rFonts w:ascii="Arial" w:hAnsi="Arial" w:cs="Arial"/>
                <w:sz w:val="16"/>
                <w:szCs w:val="16"/>
              </w:rPr>
            </w:pPr>
            <w:r>
              <w:rPr>
                <w:rFonts w:ascii="Arial" w:hAnsi="Arial" w:cs="Arial"/>
                <w:b/>
              </w:rPr>
              <w:t>Renewal</w:t>
            </w:r>
          </w:p>
          <w:p w:rsidR="00910A69" w:rsidRDefault="00910A69">
            <w:pPr>
              <w:rPr>
                <w:rFonts w:ascii="Arial" w:hAnsi="Arial" w:cs="Arial"/>
                <w:sz w:val="16"/>
                <w:szCs w:val="16"/>
              </w:rPr>
            </w:pPr>
          </w:p>
          <w:p w:rsidR="00910A69" w:rsidRDefault="00910A69">
            <w:pPr>
              <w:rPr>
                <w:rFonts w:ascii="Arial" w:hAnsi="Arial" w:cs="Arial"/>
              </w:rPr>
            </w:pPr>
            <w:r>
              <w:rPr>
                <w:rFonts w:ascii="Arial" w:hAnsi="Arial" w:cs="Arial"/>
                <w:b/>
              </w:rPr>
              <w:t>Annual Fee**</w:t>
            </w:r>
          </w:p>
          <w:p w:rsidR="00910A69" w:rsidRDefault="00910A69">
            <w:pPr>
              <w:numPr>
                <w:ilvl w:val="0"/>
                <w:numId w:val="12"/>
              </w:numPr>
              <w:rPr>
                <w:rFonts w:ascii="Arial" w:hAnsi="Arial" w:cs="Arial"/>
              </w:rPr>
            </w:pPr>
            <w:r>
              <w:rPr>
                <w:rFonts w:ascii="Arial" w:hAnsi="Arial" w:cs="Arial"/>
              </w:rPr>
              <w:t>Under 11</w:t>
            </w:r>
          </w:p>
          <w:p w:rsidR="00910A69" w:rsidRDefault="00910A69">
            <w:pPr>
              <w:numPr>
                <w:ilvl w:val="0"/>
                <w:numId w:val="12"/>
              </w:numPr>
              <w:rPr>
                <w:rFonts w:ascii="Arial" w:hAnsi="Arial" w:cs="Arial"/>
              </w:rPr>
            </w:pPr>
            <w:r>
              <w:rPr>
                <w:rFonts w:ascii="Arial" w:hAnsi="Arial" w:cs="Arial"/>
              </w:rPr>
              <w:t>Under 13 - Under 17</w:t>
            </w:r>
          </w:p>
        </w:tc>
        <w:tc>
          <w:tcPr>
            <w:tcW w:w="1717" w:type="dxa"/>
            <w:tcBorders>
              <w:top w:val="single" w:sz="4" w:space="0" w:color="000000"/>
              <w:left w:val="single" w:sz="4" w:space="0" w:color="000000"/>
              <w:bottom w:val="single" w:sz="4" w:space="0" w:color="000000"/>
              <w:right w:val="single" w:sz="4" w:space="0" w:color="000000"/>
            </w:tcBorders>
          </w:tcPr>
          <w:p w:rsidR="00910A69" w:rsidRDefault="00910A69">
            <w:pPr>
              <w:snapToGrid w:val="0"/>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p>
          <w:p w:rsidR="00910A69" w:rsidRDefault="00910A69">
            <w:pPr>
              <w:rPr>
                <w:rFonts w:ascii="Arial" w:hAnsi="Arial" w:cs="Arial"/>
              </w:rPr>
            </w:pPr>
            <w:r>
              <w:rPr>
                <w:rFonts w:ascii="Arial" w:hAnsi="Arial" w:cs="Arial"/>
              </w:rPr>
              <w:t>£20</w:t>
            </w:r>
          </w:p>
          <w:p w:rsidR="00910A69" w:rsidRDefault="00910A69">
            <w:r>
              <w:rPr>
                <w:rFonts w:ascii="Arial" w:hAnsi="Arial" w:cs="Arial"/>
              </w:rPr>
              <w:t>£25</w:t>
            </w:r>
          </w:p>
        </w:tc>
      </w:tr>
      <w:tr w:rsidR="00910A69">
        <w:tc>
          <w:tcPr>
            <w:tcW w:w="6781" w:type="dxa"/>
            <w:tcBorders>
              <w:top w:val="single" w:sz="4" w:space="0" w:color="000000"/>
              <w:left w:val="single" w:sz="4" w:space="0" w:color="000000"/>
              <w:bottom w:val="single" w:sz="4" w:space="0" w:color="000000"/>
            </w:tcBorders>
            <w:shd w:val="clear" w:color="auto" w:fill="D9D9D9"/>
          </w:tcPr>
          <w:p w:rsidR="00910A69" w:rsidRDefault="00910A69">
            <w:pPr>
              <w:snapToGrid w:val="0"/>
              <w:rPr>
                <w:rFonts w:ascii="Arial" w:hAnsi="Arial" w:cs="Arial"/>
              </w:rPr>
            </w:pPr>
          </w:p>
        </w:tc>
        <w:tc>
          <w:tcPr>
            <w:tcW w:w="1717" w:type="dxa"/>
            <w:tcBorders>
              <w:top w:val="single" w:sz="4" w:space="0" w:color="000000"/>
              <w:bottom w:val="single" w:sz="4" w:space="0" w:color="000000"/>
              <w:right w:val="single" w:sz="4" w:space="0" w:color="000000"/>
            </w:tcBorders>
            <w:shd w:val="clear" w:color="auto" w:fill="D9D9D9"/>
          </w:tcPr>
          <w:p w:rsidR="00910A69" w:rsidRDefault="00910A69">
            <w:pPr>
              <w:snapToGrid w:val="0"/>
              <w:rPr>
                <w:rFonts w:ascii="Arial" w:hAnsi="Arial" w:cs="Arial"/>
              </w:rPr>
            </w:pPr>
          </w:p>
        </w:tc>
      </w:tr>
      <w:tr w:rsidR="00910A69">
        <w:trPr>
          <w:trHeight w:val="1134"/>
        </w:trPr>
        <w:tc>
          <w:tcPr>
            <w:tcW w:w="6781" w:type="dxa"/>
            <w:tcBorders>
              <w:top w:val="single" w:sz="4" w:space="0" w:color="000000"/>
              <w:left w:val="single" w:sz="4" w:space="0" w:color="000000"/>
              <w:bottom w:val="single" w:sz="4" w:space="0" w:color="000000"/>
            </w:tcBorders>
            <w:vAlign w:val="center"/>
          </w:tcPr>
          <w:p w:rsidR="00910A69" w:rsidRDefault="00910A69">
            <w:pPr>
              <w:rPr>
                <w:rFonts w:ascii="Arial" w:hAnsi="Arial" w:cs="Arial"/>
              </w:rPr>
            </w:pPr>
            <w:r>
              <w:rPr>
                <w:rFonts w:ascii="Arial" w:hAnsi="Arial" w:cs="Arial"/>
              </w:rPr>
              <w:t>Track &amp;/or indoor facility attendance fee -</w:t>
            </w:r>
          </w:p>
          <w:p w:rsidR="00910A69" w:rsidRDefault="00910A69">
            <w:pPr>
              <w:rPr>
                <w:rFonts w:ascii="Arial" w:hAnsi="Arial" w:cs="Arial"/>
              </w:rPr>
            </w:pPr>
            <w:r>
              <w:rPr>
                <w:rFonts w:ascii="Arial" w:hAnsi="Arial" w:cs="Arial"/>
              </w:rPr>
              <w:t>per session, or</w:t>
            </w:r>
          </w:p>
          <w:p w:rsidR="00910A69" w:rsidRDefault="00910A69">
            <w:pPr>
              <w:rPr>
                <w:rFonts w:ascii="Arial" w:hAnsi="Arial" w:cs="Arial"/>
              </w:rPr>
            </w:pPr>
            <w:r>
              <w:rPr>
                <w:rFonts w:ascii="Arial" w:hAnsi="Arial" w:cs="Arial"/>
              </w:rPr>
              <w:t>per month</w:t>
            </w:r>
          </w:p>
        </w:tc>
        <w:tc>
          <w:tcPr>
            <w:tcW w:w="1717" w:type="dxa"/>
            <w:tcBorders>
              <w:top w:val="single" w:sz="4" w:space="0" w:color="000000"/>
              <w:left w:val="single" w:sz="4" w:space="0" w:color="000000"/>
              <w:bottom w:val="single" w:sz="4" w:space="0" w:color="000000"/>
              <w:right w:val="single" w:sz="4" w:space="0" w:color="000000"/>
            </w:tcBorders>
            <w:vAlign w:val="center"/>
          </w:tcPr>
          <w:p w:rsidR="00910A69" w:rsidRDefault="00910A69">
            <w:pPr>
              <w:snapToGrid w:val="0"/>
              <w:rPr>
                <w:rFonts w:ascii="Arial" w:hAnsi="Arial" w:cs="Arial"/>
              </w:rPr>
            </w:pPr>
          </w:p>
          <w:p w:rsidR="00910A69" w:rsidRDefault="00910A69">
            <w:pPr>
              <w:rPr>
                <w:rFonts w:ascii="Arial" w:hAnsi="Arial" w:cs="Arial"/>
              </w:rPr>
            </w:pPr>
            <w:r>
              <w:rPr>
                <w:rFonts w:ascii="Arial" w:hAnsi="Arial" w:cs="Arial"/>
              </w:rPr>
              <w:t>£1.50   (b)</w:t>
            </w:r>
          </w:p>
          <w:p w:rsidR="00910A69" w:rsidRDefault="00910A69">
            <w:r>
              <w:rPr>
                <w:rFonts w:ascii="Arial" w:hAnsi="Arial" w:cs="Arial"/>
              </w:rPr>
              <w:t>£10.00 (a)</w:t>
            </w:r>
          </w:p>
        </w:tc>
      </w:tr>
    </w:tbl>
    <w:p w:rsidR="00910A69" w:rsidRDefault="00910A69">
      <w:pPr>
        <w:ind w:left="896"/>
        <w:rPr>
          <w:rFonts w:ascii="Arial" w:hAnsi="Arial" w:cs="Arial"/>
          <w:sz w:val="16"/>
          <w:szCs w:val="16"/>
        </w:rPr>
      </w:pPr>
    </w:p>
    <w:p w:rsidR="00910A69" w:rsidRDefault="00910A69">
      <w:pPr>
        <w:ind w:left="602"/>
        <w:rPr>
          <w:rFonts w:ascii="Arial" w:hAnsi="Arial" w:cs="Arial"/>
        </w:rPr>
      </w:pPr>
      <w:r>
        <w:rPr>
          <w:rFonts w:ascii="Arial" w:hAnsi="Arial" w:cs="Arial"/>
        </w:rPr>
        <w:t xml:space="preserve">*  New Junior members - fee club t shirt </w:t>
      </w:r>
    </w:p>
    <w:p w:rsidR="00910A69" w:rsidRDefault="00910A69">
      <w:pPr>
        <w:ind w:left="602"/>
        <w:rPr>
          <w:rFonts w:ascii="Arial" w:hAnsi="Arial" w:cs="Arial"/>
        </w:rPr>
      </w:pPr>
      <w:r>
        <w:rPr>
          <w:rFonts w:ascii="Arial" w:hAnsi="Arial" w:cs="Arial"/>
        </w:rPr>
        <w:t>**Junior annual fees - discount of 40% will apply for unemployed / student parents</w:t>
      </w:r>
    </w:p>
    <w:p w:rsidR="00910A69" w:rsidRDefault="00910A69">
      <w:pPr>
        <w:ind w:left="602"/>
        <w:rPr>
          <w:rFonts w:ascii="Arial" w:hAnsi="Arial" w:cs="Arial"/>
        </w:rPr>
      </w:pPr>
    </w:p>
    <w:p w:rsidR="00910A69" w:rsidRDefault="00910A69">
      <w:pPr>
        <w:ind w:left="602"/>
        <w:rPr>
          <w:rFonts w:ascii="Arial" w:hAnsi="Arial" w:cs="Arial"/>
        </w:rPr>
      </w:pPr>
    </w:p>
    <w:p w:rsidR="00910A69" w:rsidRDefault="00910A69">
      <w:pPr>
        <w:rPr>
          <w:rFonts w:ascii="Arial" w:hAnsi="Arial" w:cs="Arial"/>
          <w:b/>
          <w:sz w:val="8"/>
          <w:szCs w:val="8"/>
        </w:rPr>
      </w:pPr>
      <w:r>
        <w:rPr>
          <w:rFonts w:ascii="Arial" w:hAnsi="Arial" w:cs="Arial"/>
          <w:b/>
        </w:rPr>
        <w:t>Notes</w:t>
      </w:r>
    </w:p>
    <w:p w:rsidR="00910A69" w:rsidRDefault="00910A69">
      <w:pPr>
        <w:rPr>
          <w:rFonts w:ascii="Arial" w:hAnsi="Arial" w:cs="Arial"/>
          <w:b/>
          <w:sz w:val="8"/>
          <w:szCs w:val="8"/>
        </w:rPr>
      </w:pPr>
    </w:p>
    <w:p w:rsidR="00910A69" w:rsidRDefault="00910A69">
      <w:pPr>
        <w:numPr>
          <w:ilvl w:val="0"/>
          <w:numId w:val="7"/>
        </w:numPr>
        <w:rPr>
          <w:rFonts w:ascii="Arial" w:hAnsi="Arial" w:cs="Arial"/>
          <w:sz w:val="16"/>
          <w:szCs w:val="16"/>
        </w:rPr>
      </w:pPr>
      <w:r>
        <w:rPr>
          <w:rFonts w:ascii="Arial" w:hAnsi="Arial" w:cs="Arial"/>
        </w:rPr>
        <w:t>Option to pay £10 per month as alternative to per session fee.  In both cases in addition to the annual membership fee.</w:t>
      </w:r>
    </w:p>
    <w:p w:rsidR="00910A69" w:rsidRDefault="00910A69">
      <w:pPr>
        <w:ind w:left="360"/>
        <w:rPr>
          <w:rFonts w:ascii="Arial" w:hAnsi="Arial" w:cs="Arial"/>
          <w:sz w:val="16"/>
          <w:szCs w:val="16"/>
        </w:rPr>
      </w:pPr>
    </w:p>
    <w:p w:rsidR="00910A69" w:rsidRDefault="00910A69">
      <w:pPr>
        <w:numPr>
          <w:ilvl w:val="0"/>
          <w:numId w:val="3"/>
        </w:numPr>
        <w:rPr>
          <w:rFonts w:ascii="Arial" w:hAnsi="Arial" w:cs="Arial"/>
        </w:rPr>
      </w:pPr>
      <w:r>
        <w:rPr>
          <w:rFonts w:ascii="Arial" w:hAnsi="Arial" w:cs="Arial"/>
        </w:rPr>
        <w:t xml:space="preserve">The monthly fee is in respect of Tuesday and Thursday sessions only.   </w:t>
      </w:r>
    </w:p>
    <w:p w:rsidR="00910A69" w:rsidRDefault="00910A69">
      <w:pPr>
        <w:numPr>
          <w:ilvl w:val="0"/>
          <w:numId w:val="3"/>
        </w:numPr>
        <w:rPr>
          <w:rFonts w:ascii="Arial" w:hAnsi="Arial" w:cs="Arial"/>
        </w:rPr>
      </w:pPr>
      <w:r>
        <w:rPr>
          <w:rFonts w:ascii="Arial" w:hAnsi="Arial" w:cs="Arial"/>
        </w:rPr>
        <w:t>Attendance outside of these dates is subject to standard £1.50 per session fee. Monthly fee option is payable in advance, 1</w:t>
      </w:r>
      <w:r>
        <w:rPr>
          <w:rFonts w:ascii="Arial" w:hAnsi="Arial" w:cs="Arial"/>
          <w:vertAlign w:val="superscript"/>
        </w:rPr>
        <w:t>st</w:t>
      </w:r>
      <w:r>
        <w:rPr>
          <w:rFonts w:ascii="Arial" w:hAnsi="Arial" w:cs="Arial"/>
        </w:rPr>
        <w:t xml:space="preserve"> monthly, non refundable in the event of injury, holidays etc.</w:t>
      </w:r>
    </w:p>
    <w:p w:rsidR="00910A69" w:rsidRDefault="00910A69">
      <w:pPr>
        <w:ind w:left="360"/>
        <w:rPr>
          <w:rFonts w:ascii="Arial" w:hAnsi="Arial" w:cs="Arial"/>
        </w:rPr>
      </w:pPr>
    </w:p>
    <w:p w:rsidR="00910A69" w:rsidRDefault="00910A69">
      <w:pPr>
        <w:numPr>
          <w:ilvl w:val="0"/>
          <w:numId w:val="7"/>
        </w:numPr>
        <w:rPr>
          <w:rFonts w:ascii="Arial" w:hAnsi="Arial" w:cs="Arial"/>
        </w:rPr>
      </w:pPr>
      <w:r>
        <w:rPr>
          <w:rFonts w:ascii="Arial" w:hAnsi="Arial" w:cs="Arial"/>
        </w:rPr>
        <w:t xml:space="preserve">Annual fees are payable by all members per the above schedule.  The nightly attendance fee is not payable by members on nights when their parent / guardian is volunteering or coaching at the club.     </w:t>
      </w:r>
    </w:p>
    <w:p w:rsidR="00910A69" w:rsidRDefault="00910A69">
      <w:pPr>
        <w:ind w:left="360"/>
        <w:rPr>
          <w:rFonts w:ascii="Arial" w:hAnsi="Arial" w:cs="Arial"/>
        </w:rPr>
      </w:pPr>
    </w:p>
    <w:p w:rsidR="00910A69" w:rsidRDefault="00910A69">
      <w:pPr>
        <w:numPr>
          <w:ilvl w:val="0"/>
          <w:numId w:val="7"/>
        </w:numPr>
        <w:rPr>
          <w:rFonts w:ascii="Arial" w:hAnsi="Arial" w:cs="Arial"/>
          <w:sz w:val="16"/>
          <w:szCs w:val="16"/>
        </w:rPr>
      </w:pPr>
      <w:r>
        <w:rPr>
          <w:rFonts w:ascii="Arial" w:hAnsi="Arial" w:cs="Arial"/>
        </w:rPr>
        <w:t>Annual membership fee includes the entry fee to the following events (if entered).  Pre entry is required for most of these events:</w:t>
      </w:r>
    </w:p>
    <w:p w:rsidR="00910A69" w:rsidRDefault="00910A69">
      <w:pPr>
        <w:ind w:left="360"/>
        <w:rPr>
          <w:rFonts w:ascii="Arial" w:hAnsi="Arial" w:cs="Arial"/>
          <w:sz w:val="16"/>
          <w:szCs w:val="16"/>
        </w:rPr>
      </w:pPr>
    </w:p>
    <w:tbl>
      <w:tblPr>
        <w:tblW w:w="0" w:type="auto"/>
        <w:tblInd w:w="281" w:type="dxa"/>
        <w:tblLayout w:type="fixed"/>
        <w:tblLook w:val="0000"/>
      </w:tblPr>
      <w:tblGrid>
        <w:gridCol w:w="3369"/>
        <w:gridCol w:w="283"/>
        <w:gridCol w:w="3119"/>
        <w:gridCol w:w="3695"/>
      </w:tblGrid>
      <w:tr w:rsidR="00910A69">
        <w:tc>
          <w:tcPr>
            <w:tcW w:w="3369" w:type="dxa"/>
            <w:tcBorders>
              <w:top w:val="single" w:sz="4" w:space="0" w:color="000000"/>
              <w:left w:val="single" w:sz="4" w:space="0" w:color="000000"/>
              <w:bottom w:val="single" w:sz="4" w:space="0" w:color="000000"/>
            </w:tcBorders>
            <w:shd w:val="clear" w:color="auto" w:fill="D9D9D9"/>
          </w:tcPr>
          <w:p w:rsidR="00910A69" w:rsidRDefault="00910A69">
            <w:pPr>
              <w:ind w:left="426" w:hanging="426"/>
              <w:jc w:val="center"/>
              <w:rPr>
                <w:rFonts w:ascii="Arial" w:hAnsi="Arial" w:cs="Arial"/>
              </w:rPr>
            </w:pPr>
            <w:r>
              <w:rPr>
                <w:rFonts w:ascii="Arial" w:hAnsi="Arial" w:cs="Arial"/>
                <w:b/>
              </w:rPr>
              <w:t>Under 11</w:t>
            </w:r>
          </w:p>
        </w:tc>
        <w:tc>
          <w:tcPr>
            <w:tcW w:w="283" w:type="dxa"/>
            <w:tcBorders>
              <w:left w:val="single" w:sz="4" w:space="0" w:color="000000"/>
            </w:tcBorders>
          </w:tcPr>
          <w:p w:rsidR="00910A69" w:rsidRDefault="00910A69">
            <w:pPr>
              <w:snapToGrid w:val="0"/>
              <w:ind w:left="426" w:hanging="426"/>
              <w:jc w:val="center"/>
              <w:rPr>
                <w:rFonts w:ascii="Arial" w:hAnsi="Arial" w:cs="Arial"/>
              </w:rPr>
            </w:pPr>
          </w:p>
        </w:tc>
        <w:tc>
          <w:tcPr>
            <w:tcW w:w="6814" w:type="dxa"/>
            <w:gridSpan w:val="2"/>
            <w:tcBorders>
              <w:top w:val="single" w:sz="4" w:space="0" w:color="000000"/>
              <w:left w:val="single" w:sz="4" w:space="0" w:color="000000"/>
              <w:bottom w:val="single" w:sz="4" w:space="0" w:color="000000"/>
              <w:right w:val="single" w:sz="4" w:space="0" w:color="000000"/>
            </w:tcBorders>
            <w:shd w:val="clear" w:color="auto" w:fill="D9D9D9"/>
          </w:tcPr>
          <w:p w:rsidR="00910A69" w:rsidRDefault="00910A69">
            <w:pPr>
              <w:ind w:left="426" w:hanging="426"/>
              <w:jc w:val="center"/>
            </w:pPr>
            <w:r>
              <w:rPr>
                <w:rFonts w:ascii="Arial" w:hAnsi="Arial" w:cs="Arial"/>
                <w:b/>
              </w:rPr>
              <w:t xml:space="preserve">Under 13 - Under  17 </w:t>
            </w:r>
            <w:r>
              <w:rPr>
                <w:rFonts w:ascii="Arial" w:hAnsi="Arial" w:cs="Arial"/>
                <w:b/>
                <w:sz w:val="20"/>
                <w:szCs w:val="20"/>
              </w:rPr>
              <w:t>(as Under 11 plus)</w:t>
            </w:r>
          </w:p>
        </w:tc>
      </w:tr>
      <w:tr w:rsidR="00910A69">
        <w:tc>
          <w:tcPr>
            <w:tcW w:w="3369" w:type="dxa"/>
            <w:tcBorders>
              <w:top w:val="single" w:sz="4" w:space="0" w:color="000000"/>
              <w:left w:val="single" w:sz="4" w:space="0" w:color="000000"/>
              <w:bottom w:val="single" w:sz="4" w:space="0" w:color="000000"/>
            </w:tcBorders>
          </w:tcPr>
          <w:p w:rsidR="00910A69" w:rsidRDefault="00910A69">
            <w:pPr>
              <w:ind w:left="426" w:hanging="426"/>
              <w:rPr>
                <w:rFonts w:ascii="Arial" w:hAnsi="Arial" w:cs="Arial"/>
              </w:rPr>
            </w:pPr>
            <w:r>
              <w:rPr>
                <w:rFonts w:ascii="Arial" w:hAnsi="Arial" w:cs="Arial"/>
              </w:rPr>
              <w:t>3 Ayrshire Open Graded T&amp;F events</w:t>
            </w:r>
          </w:p>
        </w:tc>
        <w:tc>
          <w:tcPr>
            <w:tcW w:w="283" w:type="dxa"/>
            <w:tcBorders>
              <w:left w:val="single" w:sz="4" w:space="0" w:color="000000"/>
            </w:tcBorders>
          </w:tcPr>
          <w:p w:rsidR="00910A69" w:rsidRDefault="00910A69">
            <w:pPr>
              <w:snapToGrid w:val="0"/>
              <w:ind w:left="426" w:hanging="426"/>
              <w:rPr>
                <w:rFonts w:ascii="Arial" w:hAnsi="Arial" w:cs="Arial"/>
              </w:rPr>
            </w:pPr>
          </w:p>
        </w:tc>
        <w:tc>
          <w:tcPr>
            <w:tcW w:w="311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National XC Individual</w:t>
            </w:r>
          </w:p>
        </w:tc>
        <w:tc>
          <w:tcPr>
            <w:tcW w:w="3695" w:type="dxa"/>
            <w:tcBorders>
              <w:top w:val="single" w:sz="4" w:space="0" w:color="000000"/>
              <w:left w:val="single" w:sz="4" w:space="0" w:color="000000"/>
              <w:bottom w:val="single" w:sz="4" w:space="0" w:color="000000"/>
              <w:right w:val="single" w:sz="4" w:space="0" w:color="000000"/>
            </w:tcBorders>
            <w:vAlign w:val="center"/>
          </w:tcPr>
          <w:p w:rsidR="00910A69" w:rsidRDefault="00910A69">
            <w:pPr>
              <w:ind w:left="426" w:hanging="426"/>
              <w:rPr>
                <w:rFonts w:ascii="Arial" w:hAnsi="Arial" w:cs="Arial"/>
                <w:sz w:val="20"/>
                <w:szCs w:val="20"/>
              </w:rPr>
            </w:pPr>
            <w:r>
              <w:rPr>
                <w:rFonts w:ascii="Arial" w:hAnsi="Arial" w:cs="Arial"/>
              </w:rPr>
              <w:t xml:space="preserve">National T&amp;F Championship </w:t>
            </w:r>
          </w:p>
          <w:p w:rsidR="00910A69" w:rsidRDefault="00910A69">
            <w:pPr>
              <w:ind w:left="426" w:hanging="426"/>
            </w:pPr>
            <w:r>
              <w:rPr>
                <w:rFonts w:ascii="Arial" w:hAnsi="Arial" w:cs="Arial"/>
                <w:sz w:val="20"/>
                <w:szCs w:val="20"/>
              </w:rPr>
              <w:t>(1 event)</w:t>
            </w:r>
          </w:p>
        </w:tc>
      </w:tr>
      <w:tr w:rsidR="00910A69">
        <w:trPr>
          <w:trHeight w:val="397"/>
        </w:trPr>
        <w:tc>
          <w:tcPr>
            <w:tcW w:w="336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 xml:space="preserve">Ayrshire XC Individual </w:t>
            </w:r>
          </w:p>
        </w:tc>
        <w:tc>
          <w:tcPr>
            <w:tcW w:w="283" w:type="dxa"/>
            <w:tcBorders>
              <w:left w:val="single" w:sz="4" w:space="0" w:color="000000"/>
            </w:tcBorders>
            <w:vAlign w:val="center"/>
          </w:tcPr>
          <w:p w:rsidR="00910A69" w:rsidRDefault="00910A69">
            <w:pPr>
              <w:snapToGrid w:val="0"/>
              <w:ind w:left="426" w:hanging="426"/>
              <w:rPr>
                <w:rFonts w:ascii="Arial" w:hAnsi="Arial" w:cs="Arial"/>
              </w:rPr>
            </w:pPr>
          </w:p>
        </w:tc>
        <w:tc>
          <w:tcPr>
            <w:tcW w:w="311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National XC Relay</w:t>
            </w:r>
          </w:p>
        </w:tc>
        <w:tc>
          <w:tcPr>
            <w:tcW w:w="3695" w:type="dxa"/>
            <w:tcBorders>
              <w:top w:val="single" w:sz="4" w:space="0" w:color="000000"/>
              <w:left w:val="single" w:sz="4" w:space="0" w:color="000000"/>
              <w:bottom w:val="single" w:sz="4" w:space="0" w:color="000000"/>
              <w:right w:val="single" w:sz="4" w:space="0" w:color="000000"/>
            </w:tcBorders>
            <w:vAlign w:val="center"/>
          </w:tcPr>
          <w:p w:rsidR="00910A69" w:rsidRDefault="00910A69">
            <w:pPr>
              <w:ind w:left="426" w:hanging="426"/>
              <w:rPr>
                <w:rFonts w:ascii="Arial" w:hAnsi="Arial" w:cs="Arial"/>
                <w:sz w:val="20"/>
                <w:szCs w:val="20"/>
              </w:rPr>
            </w:pPr>
            <w:r>
              <w:rPr>
                <w:rFonts w:ascii="Arial" w:hAnsi="Arial" w:cs="Arial"/>
              </w:rPr>
              <w:t>West District T&amp;F Championship</w:t>
            </w:r>
          </w:p>
          <w:p w:rsidR="00910A69" w:rsidRDefault="00910A69">
            <w:pPr>
              <w:ind w:left="426" w:hanging="426"/>
            </w:pPr>
            <w:r>
              <w:rPr>
                <w:rFonts w:ascii="Arial" w:hAnsi="Arial" w:cs="Arial"/>
                <w:sz w:val="20"/>
                <w:szCs w:val="20"/>
              </w:rPr>
              <w:t>(1 event)</w:t>
            </w:r>
          </w:p>
        </w:tc>
      </w:tr>
      <w:tr w:rsidR="00910A69">
        <w:trPr>
          <w:trHeight w:val="397"/>
        </w:trPr>
        <w:tc>
          <w:tcPr>
            <w:tcW w:w="336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Ayrshire XC Relay</w:t>
            </w:r>
          </w:p>
        </w:tc>
        <w:tc>
          <w:tcPr>
            <w:tcW w:w="283" w:type="dxa"/>
            <w:tcBorders>
              <w:left w:val="single" w:sz="4" w:space="0" w:color="000000"/>
            </w:tcBorders>
            <w:vAlign w:val="center"/>
          </w:tcPr>
          <w:p w:rsidR="00910A69" w:rsidRDefault="00910A69">
            <w:pPr>
              <w:snapToGrid w:val="0"/>
              <w:ind w:left="426" w:hanging="426"/>
              <w:rPr>
                <w:rFonts w:ascii="Arial" w:hAnsi="Arial" w:cs="Arial"/>
              </w:rPr>
            </w:pPr>
          </w:p>
        </w:tc>
        <w:tc>
          <w:tcPr>
            <w:tcW w:w="311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West District XC Individual</w:t>
            </w:r>
          </w:p>
        </w:tc>
        <w:tc>
          <w:tcPr>
            <w:tcW w:w="3695" w:type="dxa"/>
            <w:tcBorders>
              <w:top w:val="single" w:sz="4" w:space="0" w:color="000000"/>
              <w:left w:val="single" w:sz="4" w:space="0" w:color="000000"/>
              <w:bottom w:val="single" w:sz="4" w:space="0" w:color="000000"/>
              <w:right w:val="single" w:sz="4" w:space="0" w:color="000000"/>
            </w:tcBorders>
            <w:vAlign w:val="center"/>
          </w:tcPr>
          <w:p w:rsidR="00910A69" w:rsidRDefault="00910A69">
            <w:pPr>
              <w:ind w:left="426" w:hanging="426"/>
            </w:pPr>
            <w:r>
              <w:rPr>
                <w:rFonts w:ascii="Arial" w:hAnsi="Arial" w:cs="Arial"/>
              </w:rPr>
              <w:t>National Track Relays</w:t>
            </w:r>
          </w:p>
        </w:tc>
      </w:tr>
      <w:tr w:rsidR="00910A69">
        <w:trPr>
          <w:trHeight w:val="397"/>
        </w:trPr>
        <w:tc>
          <w:tcPr>
            <w:tcW w:w="336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Kilmarnock XC</w:t>
            </w:r>
          </w:p>
        </w:tc>
        <w:tc>
          <w:tcPr>
            <w:tcW w:w="283" w:type="dxa"/>
            <w:tcBorders>
              <w:left w:val="single" w:sz="4" w:space="0" w:color="000000"/>
            </w:tcBorders>
            <w:vAlign w:val="center"/>
          </w:tcPr>
          <w:p w:rsidR="00910A69" w:rsidRDefault="00910A69">
            <w:pPr>
              <w:snapToGrid w:val="0"/>
              <w:ind w:left="426" w:hanging="426"/>
              <w:rPr>
                <w:rFonts w:ascii="Arial" w:hAnsi="Arial" w:cs="Arial"/>
              </w:rPr>
            </w:pPr>
          </w:p>
        </w:tc>
        <w:tc>
          <w:tcPr>
            <w:tcW w:w="3119" w:type="dxa"/>
            <w:tcBorders>
              <w:top w:val="single" w:sz="4" w:space="0" w:color="000000"/>
              <w:left w:val="single" w:sz="4" w:space="0" w:color="000000"/>
              <w:bottom w:val="single" w:sz="4" w:space="0" w:color="000000"/>
            </w:tcBorders>
            <w:vAlign w:val="center"/>
          </w:tcPr>
          <w:p w:rsidR="00910A69" w:rsidRDefault="00910A69">
            <w:pPr>
              <w:ind w:left="426" w:hanging="426"/>
              <w:rPr>
                <w:rFonts w:ascii="Arial" w:hAnsi="Arial" w:cs="Arial"/>
              </w:rPr>
            </w:pPr>
            <w:r>
              <w:rPr>
                <w:rFonts w:ascii="Arial" w:hAnsi="Arial" w:cs="Arial"/>
              </w:rPr>
              <w:t>West District XC Relay</w:t>
            </w:r>
          </w:p>
        </w:tc>
        <w:tc>
          <w:tcPr>
            <w:tcW w:w="3695" w:type="dxa"/>
            <w:tcBorders>
              <w:top w:val="single" w:sz="4" w:space="0" w:color="000000"/>
              <w:left w:val="single" w:sz="4" w:space="0" w:color="000000"/>
              <w:bottom w:val="single" w:sz="4" w:space="0" w:color="000000"/>
              <w:right w:val="single" w:sz="4" w:space="0" w:color="000000"/>
            </w:tcBorders>
            <w:vAlign w:val="center"/>
          </w:tcPr>
          <w:p w:rsidR="00910A69" w:rsidRDefault="00910A69">
            <w:pPr>
              <w:snapToGrid w:val="0"/>
              <w:ind w:left="426" w:hanging="426"/>
              <w:rPr>
                <w:rFonts w:ascii="Arial" w:hAnsi="Arial" w:cs="Arial"/>
              </w:rPr>
            </w:pPr>
          </w:p>
        </w:tc>
      </w:tr>
    </w:tbl>
    <w:p w:rsidR="00910A69" w:rsidRDefault="00910A69">
      <w:pPr>
        <w:rPr>
          <w:rFonts w:ascii="Arial" w:hAnsi="Arial" w:cs="Arial"/>
        </w:rPr>
      </w:pPr>
    </w:p>
    <w:sectPr w:rsidR="00910A69" w:rsidSect="00910A69">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8"/>
    <w:lvl w:ilvl="0">
      <w:start w:val="1"/>
      <w:numFmt w:val="bullet"/>
      <w:lvlText w:val=""/>
      <w:lvlJc w:val="left"/>
      <w:pPr>
        <w:tabs>
          <w:tab w:val="num" w:pos="0"/>
        </w:tabs>
        <w:ind w:left="1080" w:hanging="360"/>
      </w:pPr>
      <w:rPr>
        <w:rFonts w:ascii="Symbol" w:hAnsi="Symbol"/>
      </w:rPr>
    </w:lvl>
  </w:abstractNum>
  <w:abstractNum w:abstractNumId="3">
    <w:nsid w:val="00000004"/>
    <w:multiLevelType w:val="singleLevel"/>
    <w:tmpl w:val="00000004"/>
    <w:name w:val="WW8Num9"/>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11"/>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3"/>
    <w:lvl w:ilvl="0">
      <w:start w:val="1"/>
      <w:numFmt w:val="lowerLetter"/>
      <w:lvlText w:val="%1)"/>
      <w:lvlJc w:val="left"/>
      <w:pPr>
        <w:tabs>
          <w:tab w:val="num" w:pos="0"/>
        </w:tabs>
        <w:ind w:left="360" w:hanging="360"/>
      </w:pPr>
      <w:rPr>
        <w:rFonts w:ascii="Arial" w:hAnsi="Arial" w:cs="Arial"/>
      </w:rPr>
    </w:lvl>
  </w:abstractNum>
  <w:abstractNum w:abstractNumId="6">
    <w:nsid w:val="00000007"/>
    <w:multiLevelType w:val="singleLevel"/>
    <w:tmpl w:val="00000007"/>
    <w:name w:val="WW8Num14"/>
    <w:lvl w:ilvl="0">
      <w:start w:val="1"/>
      <w:numFmt w:val="lowerLetter"/>
      <w:lvlText w:val="%1)"/>
      <w:lvlJc w:val="left"/>
      <w:pPr>
        <w:tabs>
          <w:tab w:val="num" w:pos="0"/>
        </w:tabs>
        <w:ind w:left="360" w:hanging="360"/>
      </w:pPr>
      <w:rPr>
        <w:rFonts w:cs="Times New Roman"/>
      </w:rPr>
    </w:lvl>
  </w:abstractNum>
  <w:abstractNum w:abstractNumId="7">
    <w:nsid w:val="00000008"/>
    <w:multiLevelType w:val="singleLevel"/>
    <w:tmpl w:val="00000008"/>
    <w:name w:val="WW8Num19"/>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22"/>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23"/>
    <w:lvl w:ilvl="0">
      <w:start w:val="1"/>
      <w:numFmt w:val="decimal"/>
      <w:lvlText w:val="%1."/>
      <w:lvlJc w:val="left"/>
      <w:pPr>
        <w:tabs>
          <w:tab w:val="num" w:pos="720"/>
        </w:tabs>
        <w:ind w:left="720" w:hanging="360"/>
      </w:pPr>
      <w:rPr>
        <w:rFonts w:ascii="Arial" w:hAnsi="Arial" w:cs="Arial"/>
      </w:rPr>
    </w:lvl>
  </w:abstractNum>
  <w:abstractNum w:abstractNumId="10">
    <w:nsid w:val="0000000B"/>
    <w:multiLevelType w:val="singleLevel"/>
    <w:tmpl w:val="0000000B"/>
    <w:name w:val="WW8Num25"/>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27"/>
    <w:lvl w:ilvl="0">
      <w:start w:val="1"/>
      <w:numFmt w:val="bullet"/>
      <w:lvlText w:val=""/>
      <w:lvlJc w:val="left"/>
      <w:pPr>
        <w:tabs>
          <w:tab w:val="num" w:pos="0"/>
        </w:tabs>
        <w:ind w:left="720" w:hanging="360"/>
      </w:pPr>
      <w:rPr>
        <w:rFonts w:ascii="Symbol" w:hAnsi="Symbol"/>
      </w:rPr>
    </w:lvl>
  </w:abstractNum>
  <w:abstractNum w:abstractNumId="12">
    <w:nsid w:val="0000000D"/>
    <w:multiLevelType w:val="singleLevel"/>
    <w:tmpl w:val="0000000D"/>
    <w:name w:val="WW8Num28"/>
    <w:lvl w:ilvl="0">
      <w:start w:val="1"/>
      <w:numFmt w:val="bullet"/>
      <w:lvlText w:val=""/>
      <w:lvlJc w:val="left"/>
      <w:pPr>
        <w:tabs>
          <w:tab w:val="num" w:pos="0"/>
        </w:tabs>
        <w:ind w:left="1440" w:hanging="360"/>
      </w:pPr>
      <w:rPr>
        <w:rFonts w:ascii="Symbol" w:hAnsi="Symbol"/>
      </w:rPr>
    </w:lvl>
  </w:abstractNum>
  <w:abstractNum w:abstractNumId="13">
    <w:nsid w:val="0000000E"/>
    <w:multiLevelType w:val="multilevel"/>
    <w:tmpl w:val="0000000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5"/>
  <w:displayBackgroundShape/>
  <w:embedSystemFonts/>
  <w:stylePaneFormatFilter w:val="000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0A69"/>
    <w:rsid w:val="00910A6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Arial" w:hAnsi="Aria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Arial" w:hAnsi="Aria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BalloonTextChar">
    <w:name w:val="Balloon Text Char"/>
    <w:rPr>
      <w:rFonts w:ascii="Tahoma" w:hAnsi="Tahoma"/>
      <w:sz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rsid w:val="00910A69"/>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rsid w:val="00910A69"/>
    <w:rPr>
      <w:sz w:val="0"/>
      <w:szCs w:val="0"/>
      <w:lang w:eastAsia="zh-CN"/>
    </w:rPr>
  </w:style>
  <w:style w:type="paragraph" w:styleId="ListParagraph">
    <w:name w:val="List Paragraph"/>
    <w:basedOn w:val="Normal"/>
    <w:uiPriority w:val="34"/>
    <w:qFormat/>
    <w:pPr>
      <w:ind w:left="720"/>
    </w:pPr>
  </w:style>
  <w:style w:type="paragraph" w:styleId="Revision">
    <w:name w:val="Revision"/>
    <w:uiPriority w:val="99"/>
    <w:pPr>
      <w:suppressAutoHyphens/>
    </w:pPr>
    <w:rPr>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782</Words>
  <Characters>4378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Kilmarnock Harriers – Membership Fees</dc:title>
  <dc:subject/>
  <dc:creator>Alasdair Murray</dc:creator>
  <cp:keywords/>
  <dc:description/>
  <cp:lastModifiedBy>Alasdair Murray</cp:lastModifiedBy>
  <cp:revision>1</cp:revision>
  <cp:lastPrinted>2014-03-05T08:19:00Z</cp:lastPrinted>
  <dcterms:created xsi:type="dcterms:W3CDTF">2014-03-05T09:28:00Z</dcterms:created>
  <dcterms:modified xsi:type="dcterms:W3CDTF">2014-03-08T09:22:00Z</dcterms:modified>
</cp:coreProperties>
</file>