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82CB1" w14:textId="77777777" w:rsidR="003444BD" w:rsidRPr="00FD6AB9" w:rsidRDefault="00BB14BD" w:rsidP="00BB14BD">
      <w:pPr>
        <w:jc w:val="center"/>
        <w:rPr>
          <w:b/>
          <w:sz w:val="32"/>
          <w:szCs w:val="24"/>
        </w:rPr>
      </w:pPr>
      <w:r w:rsidRPr="00FD6AB9">
        <w:rPr>
          <w:b/>
          <w:sz w:val="32"/>
          <w:szCs w:val="24"/>
        </w:rPr>
        <w:t>KILMARNOCK HARRIER &amp; ATHLETIC CLUB</w:t>
      </w:r>
    </w:p>
    <w:p w14:paraId="26278E1E" w14:textId="77777777" w:rsidR="00BB14BD" w:rsidRPr="00B67AAC" w:rsidRDefault="00BB14BD" w:rsidP="00BB14BD">
      <w:pPr>
        <w:jc w:val="center"/>
        <w:rPr>
          <w:b/>
          <w:sz w:val="28"/>
          <w:szCs w:val="24"/>
        </w:rPr>
      </w:pPr>
      <w:r w:rsidRPr="00B67AAC">
        <w:rPr>
          <w:b/>
          <w:sz w:val="28"/>
          <w:szCs w:val="24"/>
        </w:rPr>
        <w:t>SCOTTISH CHARITABLE INCORPORATED ORGANISATION (SCO46169)</w:t>
      </w:r>
    </w:p>
    <w:p w14:paraId="5683ECA3" w14:textId="5709B9E5" w:rsidR="00BB14BD" w:rsidRPr="00B67AAC" w:rsidRDefault="00BB14BD" w:rsidP="001B041A">
      <w:pPr>
        <w:jc w:val="center"/>
        <w:rPr>
          <w:b/>
          <w:sz w:val="28"/>
          <w:szCs w:val="24"/>
        </w:rPr>
      </w:pPr>
      <w:r w:rsidRPr="00B67AAC">
        <w:rPr>
          <w:b/>
          <w:sz w:val="28"/>
          <w:szCs w:val="24"/>
        </w:rPr>
        <w:t>ANNUAL GENERAL MEETING</w:t>
      </w:r>
      <w:r w:rsidR="001B041A" w:rsidRPr="001B041A">
        <w:rPr>
          <w:b/>
          <w:sz w:val="28"/>
          <w:szCs w:val="24"/>
        </w:rPr>
        <w:t xml:space="preserve"> </w:t>
      </w:r>
      <w:r w:rsidR="00B902DB">
        <w:rPr>
          <w:b/>
          <w:sz w:val="28"/>
          <w:szCs w:val="24"/>
        </w:rPr>
        <w:t>Friday</w:t>
      </w:r>
      <w:r w:rsidR="001B041A">
        <w:rPr>
          <w:b/>
          <w:sz w:val="28"/>
          <w:szCs w:val="24"/>
        </w:rPr>
        <w:t xml:space="preserve"> </w:t>
      </w:r>
      <w:r w:rsidR="0001208D">
        <w:rPr>
          <w:b/>
          <w:sz w:val="28"/>
          <w:szCs w:val="24"/>
        </w:rPr>
        <w:t>21</w:t>
      </w:r>
      <w:r w:rsidR="0067263A">
        <w:rPr>
          <w:b/>
          <w:sz w:val="28"/>
          <w:szCs w:val="24"/>
        </w:rPr>
        <w:t xml:space="preserve"> June 202</w:t>
      </w:r>
      <w:r w:rsidR="0001208D">
        <w:rPr>
          <w:b/>
          <w:sz w:val="28"/>
          <w:szCs w:val="24"/>
        </w:rPr>
        <w:t>4</w:t>
      </w:r>
      <w:r w:rsidR="001B041A" w:rsidRPr="009E6F66">
        <w:rPr>
          <w:b/>
          <w:sz w:val="28"/>
          <w:szCs w:val="24"/>
        </w:rPr>
        <w:t xml:space="preserve"> – 7pm</w:t>
      </w:r>
    </w:p>
    <w:p w14:paraId="2B25D8A2" w14:textId="4A1AF3D7" w:rsidR="001B041A" w:rsidRPr="007902DF" w:rsidRDefault="00DC7A7C" w:rsidP="0067263A">
      <w:pPr>
        <w:jc w:val="center"/>
        <w:rPr>
          <w:b/>
          <w:sz w:val="28"/>
          <w:szCs w:val="24"/>
        </w:rPr>
      </w:pPr>
      <w:r w:rsidRPr="0067263A">
        <w:rPr>
          <w:b/>
          <w:sz w:val="28"/>
          <w:szCs w:val="24"/>
        </w:rPr>
        <w:t>Location</w:t>
      </w:r>
      <w:r w:rsidR="007902DF" w:rsidRPr="007902DF">
        <w:rPr>
          <w:b/>
          <w:sz w:val="28"/>
          <w:szCs w:val="24"/>
        </w:rPr>
        <w:t xml:space="preserve"> </w:t>
      </w:r>
      <w:r w:rsidR="007902DF">
        <w:rPr>
          <w:b/>
          <w:sz w:val="28"/>
          <w:szCs w:val="24"/>
        </w:rPr>
        <w:t>–</w:t>
      </w:r>
      <w:r w:rsidR="007902DF" w:rsidRPr="007902DF">
        <w:rPr>
          <w:b/>
          <w:sz w:val="28"/>
          <w:szCs w:val="24"/>
        </w:rPr>
        <w:t xml:space="preserve"> </w:t>
      </w:r>
      <w:r w:rsidR="00F10AE6">
        <w:rPr>
          <w:b/>
          <w:sz w:val="28"/>
          <w:szCs w:val="24"/>
        </w:rPr>
        <w:t>Ayrshire Athletics Arena</w:t>
      </w:r>
    </w:p>
    <w:p w14:paraId="5EB2C79D" w14:textId="77777777" w:rsidR="00BB14BD" w:rsidRPr="00F634C5" w:rsidRDefault="00BB14BD">
      <w:pPr>
        <w:rPr>
          <w:sz w:val="28"/>
          <w:szCs w:val="24"/>
        </w:rPr>
      </w:pPr>
    </w:p>
    <w:p w14:paraId="0BA0B3AC" w14:textId="77777777" w:rsidR="00BB14BD" w:rsidRPr="00F634C5" w:rsidRDefault="00BB14BD" w:rsidP="00BB14BD">
      <w:pPr>
        <w:jc w:val="center"/>
        <w:rPr>
          <w:sz w:val="28"/>
          <w:szCs w:val="24"/>
          <w:u w:val="single"/>
        </w:rPr>
      </w:pPr>
      <w:r w:rsidRPr="00F634C5">
        <w:rPr>
          <w:sz w:val="28"/>
          <w:szCs w:val="24"/>
          <w:u w:val="single"/>
        </w:rPr>
        <w:t>AGENDA</w:t>
      </w:r>
    </w:p>
    <w:p w14:paraId="2F197499" w14:textId="77777777" w:rsidR="00BB14BD" w:rsidRPr="00BB14BD" w:rsidRDefault="00BB14BD" w:rsidP="00BB14BD">
      <w:pPr>
        <w:jc w:val="center"/>
        <w:rPr>
          <w:sz w:val="24"/>
          <w:szCs w:val="24"/>
        </w:rPr>
      </w:pPr>
    </w:p>
    <w:p w14:paraId="7E9AE460"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Welcome, Introduction and Opening Remarks</w:t>
      </w:r>
    </w:p>
    <w:p w14:paraId="17382C11"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Apologies</w:t>
      </w:r>
    </w:p>
    <w:p w14:paraId="60FF3EF2" w14:textId="6CD98CF4" w:rsidR="00350527" w:rsidRDefault="00BB14BD" w:rsidP="00350527">
      <w:pPr>
        <w:pStyle w:val="ListParagraph"/>
        <w:numPr>
          <w:ilvl w:val="0"/>
          <w:numId w:val="2"/>
        </w:numPr>
        <w:spacing w:line="480" w:lineRule="auto"/>
        <w:rPr>
          <w:sz w:val="28"/>
          <w:szCs w:val="24"/>
        </w:rPr>
      </w:pPr>
      <w:r w:rsidRPr="00F634C5">
        <w:rPr>
          <w:sz w:val="28"/>
          <w:szCs w:val="24"/>
        </w:rPr>
        <w:t xml:space="preserve">To approve the minutes of </w:t>
      </w:r>
      <w:r w:rsidRPr="00BC2335">
        <w:rPr>
          <w:sz w:val="28"/>
          <w:szCs w:val="24"/>
        </w:rPr>
        <w:t xml:space="preserve">the </w:t>
      </w:r>
      <w:r w:rsidR="00347740" w:rsidRPr="00BC2335">
        <w:rPr>
          <w:sz w:val="28"/>
          <w:szCs w:val="24"/>
        </w:rPr>
        <w:t xml:space="preserve">AGM held </w:t>
      </w:r>
      <w:r w:rsidR="00E26A03">
        <w:rPr>
          <w:sz w:val="28"/>
          <w:szCs w:val="24"/>
        </w:rPr>
        <w:t xml:space="preserve">on </w:t>
      </w:r>
      <w:r w:rsidR="0001208D">
        <w:rPr>
          <w:sz w:val="28"/>
          <w:szCs w:val="24"/>
        </w:rPr>
        <w:t>30 June 2023</w:t>
      </w:r>
    </w:p>
    <w:p w14:paraId="40B7FA46" w14:textId="1FB25826" w:rsidR="007902DF" w:rsidRPr="00350527" w:rsidRDefault="007902DF" w:rsidP="00350527">
      <w:pPr>
        <w:pStyle w:val="ListParagraph"/>
        <w:numPr>
          <w:ilvl w:val="0"/>
          <w:numId w:val="2"/>
        </w:numPr>
        <w:spacing w:line="480" w:lineRule="auto"/>
        <w:rPr>
          <w:sz w:val="28"/>
          <w:szCs w:val="24"/>
        </w:rPr>
      </w:pPr>
      <w:r>
        <w:rPr>
          <w:sz w:val="28"/>
          <w:szCs w:val="24"/>
        </w:rPr>
        <w:t>Chair’s Report</w:t>
      </w:r>
    </w:p>
    <w:p w14:paraId="3B1EC1A6" w14:textId="17EC72CA" w:rsidR="00BB14BD" w:rsidRDefault="00BB14BD" w:rsidP="00F634C5">
      <w:pPr>
        <w:pStyle w:val="ListParagraph"/>
        <w:numPr>
          <w:ilvl w:val="0"/>
          <w:numId w:val="2"/>
        </w:numPr>
        <w:spacing w:line="480" w:lineRule="auto"/>
        <w:rPr>
          <w:sz w:val="28"/>
          <w:szCs w:val="24"/>
        </w:rPr>
      </w:pPr>
      <w:r w:rsidRPr="00BC2335">
        <w:rPr>
          <w:sz w:val="28"/>
          <w:szCs w:val="24"/>
        </w:rPr>
        <w:t>To receive and adopt the Annual Accounts and Examiners Report</w:t>
      </w:r>
    </w:p>
    <w:p w14:paraId="64FC76B6" w14:textId="14E273AC" w:rsidR="007902DF" w:rsidRPr="00BC2335" w:rsidRDefault="007902DF" w:rsidP="00F634C5">
      <w:pPr>
        <w:pStyle w:val="ListParagraph"/>
        <w:numPr>
          <w:ilvl w:val="0"/>
          <w:numId w:val="2"/>
        </w:numPr>
        <w:spacing w:line="480" w:lineRule="auto"/>
        <w:rPr>
          <w:sz w:val="28"/>
          <w:szCs w:val="24"/>
        </w:rPr>
      </w:pPr>
      <w:r>
        <w:rPr>
          <w:sz w:val="28"/>
          <w:szCs w:val="24"/>
        </w:rPr>
        <w:t>Appointment of Independent Examiner</w:t>
      </w:r>
    </w:p>
    <w:p w14:paraId="25F7E130" w14:textId="3D21FF28" w:rsidR="00B67AAC" w:rsidRDefault="00CE2843" w:rsidP="00F634C5">
      <w:pPr>
        <w:pStyle w:val="ListParagraph"/>
        <w:numPr>
          <w:ilvl w:val="0"/>
          <w:numId w:val="2"/>
        </w:numPr>
        <w:spacing w:line="480" w:lineRule="auto"/>
        <w:rPr>
          <w:sz w:val="28"/>
          <w:szCs w:val="24"/>
        </w:rPr>
      </w:pPr>
      <w:r>
        <w:rPr>
          <w:sz w:val="28"/>
          <w:szCs w:val="24"/>
        </w:rPr>
        <w:t>To approve</w:t>
      </w:r>
      <w:r w:rsidR="00BB14BD" w:rsidRPr="00BC2335">
        <w:rPr>
          <w:sz w:val="28"/>
          <w:szCs w:val="24"/>
        </w:rPr>
        <w:t xml:space="preserve"> membership fees for 20</w:t>
      </w:r>
      <w:r w:rsidR="00165AC8">
        <w:rPr>
          <w:sz w:val="28"/>
          <w:szCs w:val="24"/>
        </w:rPr>
        <w:t>2</w:t>
      </w:r>
      <w:r w:rsidR="00E13646">
        <w:rPr>
          <w:sz w:val="28"/>
          <w:szCs w:val="24"/>
        </w:rPr>
        <w:t>4</w:t>
      </w:r>
      <w:r w:rsidR="00165AC8">
        <w:rPr>
          <w:sz w:val="28"/>
          <w:szCs w:val="24"/>
        </w:rPr>
        <w:t>/2</w:t>
      </w:r>
      <w:r w:rsidR="00E13646">
        <w:rPr>
          <w:sz w:val="28"/>
          <w:szCs w:val="24"/>
        </w:rPr>
        <w:t>5</w:t>
      </w:r>
    </w:p>
    <w:p w14:paraId="3186A6C9" w14:textId="77777777" w:rsidR="00F634C5" w:rsidRDefault="00F634C5" w:rsidP="00F634C5">
      <w:pPr>
        <w:pStyle w:val="ListParagraph"/>
        <w:numPr>
          <w:ilvl w:val="0"/>
          <w:numId w:val="2"/>
        </w:numPr>
        <w:spacing w:line="480" w:lineRule="auto"/>
        <w:rPr>
          <w:sz w:val="28"/>
          <w:szCs w:val="24"/>
        </w:rPr>
      </w:pPr>
      <w:r w:rsidRPr="00BC2335">
        <w:rPr>
          <w:sz w:val="28"/>
          <w:szCs w:val="24"/>
        </w:rPr>
        <w:t>Member Proposals</w:t>
      </w:r>
    </w:p>
    <w:p w14:paraId="7D8A527D" w14:textId="77777777" w:rsidR="00567DF7" w:rsidRPr="00BC2335" w:rsidRDefault="00BB14BD" w:rsidP="00F634C5">
      <w:pPr>
        <w:pStyle w:val="ListParagraph"/>
        <w:numPr>
          <w:ilvl w:val="0"/>
          <w:numId w:val="2"/>
        </w:numPr>
        <w:spacing w:line="480" w:lineRule="auto"/>
        <w:rPr>
          <w:sz w:val="28"/>
          <w:szCs w:val="24"/>
        </w:rPr>
      </w:pPr>
      <w:r w:rsidRPr="00BC2335">
        <w:rPr>
          <w:sz w:val="28"/>
          <w:szCs w:val="24"/>
        </w:rPr>
        <w:t>To elect Trustees</w:t>
      </w:r>
    </w:p>
    <w:p w14:paraId="3E8B925A" w14:textId="77777777" w:rsidR="00F634C5" w:rsidRPr="00BC2335" w:rsidRDefault="00B84A2B" w:rsidP="00F634C5">
      <w:pPr>
        <w:pStyle w:val="ListParagraph"/>
        <w:numPr>
          <w:ilvl w:val="0"/>
          <w:numId w:val="2"/>
        </w:numPr>
        <w:spacing w:line="480" w:lineRule="auto"/>
        <w:rPr>
          <w:sz w:val="28"/>
          <w:szCs w:val="24"/>
        </w:rPr>
      </w:pPr>
      <w:r w:rsidRPr="00BC2335">
        <w:rPr>
          <w:sz w:val="28"/>
          <w:szCs w:val="24"/>
        </w:rPr>
        <w:t xml:space="preserve">To elect </w:t>
      </w:r>
      <w:r w:rsidR="002113AB" w:rsidRPr="00BC2335">
        <w:rPr>
          <w:sz w:val="28"/>
          <w:szCs w:val="24"/>
        </w:rPr>
        <w:t>Management Committee</w:t>
      </w:r>
    </w:p>
    <w:p w14:paraId="0B7A53C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F634C5" w:rsidRPr="00BC2335">
        <w:rPr>
          <w:sz w:val="28"/>
          <w:szCs w:val="24"/>
        </w:rPr>
        <w:t>To elect Club Captains</w:t>
      </w:r>
    </w:p>
    <w:p w14:paraId="6EED8F6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B67AAC" w:rsidRPr="00BC2335">
        <w:rPr>
          <w:sz w:val="28"/>
          <w:szCs w:val="24"/>
        </w:rPr>
        <w:t>Close</w:t>
      </w:r>
    </w:p>
    <w:p w14:paraId="02E818B1" w14:textId="77777777" w:rsidR="00FF12EE" w:rsidRDefault="00FF12EE" w:rsidP="00B84A2B">
      <w:pPr>
        <w:rPr>
          <w:sz w:val="24"/>
          <w:szCs w:val="24"/>
        </w:rPr>
      </w:pPr>
    </w:p>
    <w:p w14:paraId="30C83F00" w14:textId="77777777" w:rsidR="00546C73" w:rsidRDefault="00546C73" w:rsidP="00B84A2B">
      <w:pPr>
        <w:rPr>
          <w:sz w:val="24"/>
          <w:szCs w:val="24"/>
        </w:rPr>
      </w:pPr>
    </w:p>
    <w:p w14:paraId="7BC1B629" w14:textId="77777777" w:rsidR="00546C73" w:rsidRDefault="00546C73" w:rsidP="00B84A2B">
      <w:pPr>
        <w:rPr>
          <w:sz w:val="24"/>
          <w:szCs w:val="24"/>
        </w:rPr>
      </w:pPr>
    </w:p>
    <w:p w14:paraId="42C1F357" w14:textId="77777777" w:rsidR="00546C73" w:rsidRPr="00BC2335" w:rsidRDefault="00546C73" w:rsidP="00B84A2B">
      <w:pPr>
        <w:rPr>
          <w:sz w:val="24"/>
          <w:szCs w:val="24"/>
        </w:rPr>
      </w:pPr>
    </w:p>
    <w:p w14:paraId="41FCADB2" w14:textId="32865278" w:rsidR="00CB71DC" w:rsidRPr="00620629" w:rsidRDefault="00A43DE6" w:rsidP="00B84A2B">
      <w:pPr>
        <w:rPr>
          <w:b/>
          <w:bCs/>
          <w:sz w:val="28"/>
          <w:szCs w:val="28"/>
          <w:u w:val="single"/>
        </w:rPr>
      </w:pPr>
      <w:r w:rsidRPr="00620629">
        <w:rPr>
          <w:b/>
          <w:bCs/>
          <w:sz w:val="28"/>
          <w:szCs w:val="28"/>
          <w:u w:val="single"/>
        </w:rPr>
        <w:lastRenderedPageBreak/>
        <w:t>Item</w:t>
      </w:r>
      <w:r w:rsidR="00CB71DC" w:rsidRPr="00620629">
        <w:rPr>
          <w:b/>
          <w:bCs/>
          <w:sz w:val="28"/>
          <w:szCs w:val="28"/>
          <w:u w:val="single"/>
        </w:rPr>
        <w:t xml:space="preserve"> 3 Minutes of 202</w:t>
      </w:r>
      <w:r w:rsidR="00620629" w:rsidRPr="00620629">
        <w:rPr>
          <w:b/>
          <w:bCs/>
          <w:sz w:val="28"/>
          <w:szCs w:val="28"/>
          <w:u w:val="single"/>
        </w:rPr>
        <w:t>3</w:t>
      </w:r>
      <w:r w:rsidR="00CB71DC" w:rsidRPr="00620629">
        <w:rPr>
          <w:b/>
          <w:bCs/>
          <w:sz w:val="28"/>
          <w:szCs w:val="28"/>
          <w:u w:val="single"/>
        </w:rPr>
        <w:t xml:space="preserve"> AGM</w:t>
      </w:r>
    </w:p>
    <w:p w14:paraId="039A3295" w14:textId="49F3545E" w:rsidR="00620629" w:rsidRDefault="00620629" w:rsidP="00620629">
      <w:pPr>
        <w:jc w:val="center"/>
      </w:pPr>
      <w:r>
        <w:t>Annual General Meeting 30/06/2023 at 7pm</w:t>
      </w:r>
    </w:p>
    <w:p w14:paraId="4D932F0E" w14:textId="77777777" w:rsidR="00620629" w:rsidRDefault="00620629" w:rsidP="00620629">
      <w:pPr>
        <w:jc w:val="both"/>
      </w:pPr>
      <w:r>
        <w:t xml:space="preserve">Present: Jean Youden(minutes); Alasdair Murray (treasurer); Amanda Bryden(chair);Jim Goldie; Colin Crosbie; Douglas Dickson; Natalie Sharp; Kate Todd;  Suzanne Sharp;  Matt Ferguson; John Speirs; Douglas Dickson; Sandra Dickson; Ian Sloan; Laura Haggerty; Susan Boyd; Salvatore Monachello; Lindsay McMahon; Stewart McRoberts; Colin Glencorse; Nick Carter; Brian McLure; Jim Young; Alan Murray; Colin Young;   </w:t>
      </w:r>
    </w:p>
    <w:p w14:paraId="4E50DE4A" w14:textId="4D3373EE" w:rsidR="00620629" w:rsidRDefault="00620629" w:rsidP="00620629">
      <w:pPr>
        <w:jc w:val="both"/>
      </w:pPr>
      <w:r>
        <w:t>Apologies:</w:t>
      </w:r>
      <w:r>
        <w:tab/>
        <w:t xml:space="preserve">Roddy Pugh; Ian Gebbie; David Barbour; Matt Dodds; </w:t>
      </w:r>
    </w:p>
    <w:p w14:paraId="0F6CA4BD" w14:textId="77777777" w:rsidR="00620629" w:rsidRDefault="00620629" w:rsidP="00620629">
      <w:pPr>
        <w:pStyle w:val="ListParagraph"/>
        <w:numPr>
          <w:ilvl w:val="0"/>
          <w:numId w:val="21"/>
        </w:numPr>
        <w:spacing w:after="160" w:line="259" w:lineRule="auto"/>
        <w:jc w:val="both"/>
      </w:pPr>
      <w:r>
        <w:t>Minutes of AGM 15/06/22 - Approved by Jim Goldie - Seconded by Kate Todd.</w:t>
      </w:r>
    </w:p>
    <w:p w14:paraId="55F890B2" w14:textId="77777777" w:rsidR="00620629" w:rsidRDefault="00620629" w:rsidP="00620629">
      <w:pPr>
        <w:pStyle w:val="ListParagraph"/>
        <w:numPr>
          <w:ilvl w:val="0"/>
          <w:numId w:val="21"/>
        </w:numPr>
        <w:spacing w:after="160" w:line="259" w:lineRule="auto"/>
        <w:jc w:val="both"/>
      </w:pPr>
      <w:r>
        <w:t>Introduction and Chair's Remarks:</w:t>
      </w:r>
    </w:p>
    <w:p w14:paraId="48464B21" w14:textId="4CDCC9B8" w:rsidR="00620629" w:rsidRDefault="00620629" w:rsidP="00620629">
      <w:pPr>
        <w:jc w:val="both"/>
      </w:pPr>
      <w:r>
        <w:t xml:space="preserve">The Chair welcomed the members in attendance and opened the meeting with a review of the year.  </w:t>
      </w:r>
    </w:p>
    <w:p w14:paraId="4BBD1CBC" w14:textId="77777777" w:rsidR="00620629" w:rsidRDefault="00620629" w:rsidP="00620629">
      <w:pPr>
        <w:pStyle w:val="ListParagraph"/>
        <w:numPr>
          <w:ilvl w:val="0"/>
          <w:numId w:val="21"/>
        </w:numPr>
        <w:spacing w:after="160" w:line="259" w:lineRule="auto"/>
        <w:jc w:val="both"/>
      </w:pPr>
      <w:r>
        <w:t>Treasurers Report:</w:t>
      </w:r>
    </w:p>
    <w:p w14:paraId="310439C8" w14:textId="77777777" w:rsidR="00620629" w:rsidRDefault="00620629" w:rsidP="00620629">
      <w:pPr>
        <w:jc w:val="both"/>
      </w:pPr>
      <w:r>
        <w:t>The annual account for the financial year to 28 February had been published in advance of the meeting showing a surplus for the year from general activities of £2,809.  The Treasurer provided some additional commentary on the performance noting that this represented the first financial year where we have operated without Covid restrictions.</w:t>
      </w:r>
    </w:p>
    <w:p w14:paraId="724EF233" w14:textId="0D9CA118" w:rsidR="00620629" w:rsidRDefault="00620629" w:rsidP="00620629">
      <w:pPr>
        <w:jc w:val="both"/>
      </w:pPr>
      <w:r>
        <w:t>No specific questions were raised on the financial statements which have been independently reviewed by a suitably qualified person and will be forwarded to the Charities Regulator as required.</w:t>
      </w:r>
    </w:p>
    <w:p w14:paraId="59AE82F7" w14:textId="77777777" w:rsidR="00620629" w:rsidRDefault="00620629" w:rsidP="00620629">
      <w:pPr>
        <w:pStyle w:val="ListParagraph"/>
        <w:numPr>
          <w:ilvl w:val="0"/>
          <w:numId w:val="21"/>
        </w:numPr>
        <w:spacing w:after="160" w:line="259" w:lineRule="auto"/>
        <w:jc w:val="both"/>
      </w:pPr>
      <w:r>
        <w:t>Membership Fees:</w:t>
      </w:r>
    </w:p>
    <w:p w14:paraId="16E32210" w14:textId="77777777" w:rsidR="00620629" w:rsidRDefault="00620629" w:rsidP="00620629">
      <w:pPr>
        <w:jc w:val="both"/>
      </w:pPr>
      <w:r>
        <w:t xml:space="preserve"> After initially discussing a proposed increase in membership fees of £1 per month, given increasing costs, a forecast deficit in the 2023/24 financial year and no change in fees since 2019 a vote was taken and an increase of £2 per month to the core track use was agreed (with pro rate increases to other categories.  Table below shows effective change.</w:t>
      </w:r>
    </w:p>
    <w:p w14:paraId="229E7B9B" w14:textId="77777777" w:rsidR="00620629" w:rsidRDefault="00620629" w:rsidP="00620629">
      <w:pPr>
        <w:jc w:val="both"/>
      </w:pPr>
      <w:r>
        <w:t xml:space="preserve">Given the surplus achieved in last FY the reasons for the increase should be communicated to parents i.e. increased cost of track hire, transport costs, payment of entry fees etc. </w:t>
      </w:r>
    </w:p>
    <w:tbl>
      <w:tblPr>
        <w:tblW w:w="6521" w:type="dxa"/>
        <w:tblLook w:val="04A0" w:firstRow="1" w:lastRow="0" w:firstColumn="1" w:lastColumn="0" w:noHBand="0" w:noVBand="1"/>
      </w:tblPr>
      <w:tblGrid>
        <w:gridCol w:w="3686"/>
        <w:gridCol w:w="1417"/>
        <w:gridCol w:w="1418"/>
      </w:tblGrid>
      <w:tr w:rsidR="00620629" w:rsidRPr="00A21C74" w14:paraId="02109613" w14:textId="77777777" w:rsidTr="00AF0705">
        <w:trPr>
          <w:trHeight w:val="288"/>
        </w:trPr>
        <w:tc>
          <w:tcPr>
            <w:tcW w:w="3686" w:type="dxa"/>
            <w:tcBorders>
              <w:top w:val="nil"/>
              <w:left w:val="nil"/>
              <w:bottom w:val="nil"/>
              <w:right w:val="nil"/>
            </w:tcBorders>
            <w:shd w:val="clear" w:color="auto" w:fill="auto"/>
            <w:noWrap/>
            <w:vAlign w:val="bottom"/>
            <w:hideMark/>
          </w:tcPr>
          <w:p w14:paraId="34F8C133" w14:textId="77777777" w:rsidR="00620629" w:rsidRPr="00A21C74" w:rsidRDefault="00620629" w:rsidP="00AF0705">
            <w:pPr>
              <w:spacing w:after="0" w:line="240" w:lineRule="auto"/>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nil"/>
              <w:right w:val="nil"/>
            </w:tcBorders>
            <w:shd w:val="clear" w:color="auto" w:fill="auto"/>
            <w:noWrap/>
            <w:vAlign w:val="bottom"/>
          </w:tcPr>
          <w:p w14:paraId="46189DD7" w14:textId="77777777" w:rsidR="00620629" w:rsidRPr="00A21C74" w:rsidRDefault="00620629" w:rsidP="00AF0705">
            <w:pPr>
              <w:spacing w:after="0" w:line="240" w:lineRule="auto"/>
              <w:rPr>
                <w:rFonts w:ascii="Calibri" w:eastAsia="Times New Roman" w:hAnsi="Calibri" w:cs="Calibri"/>
                <w:b/>
                <w:bCs/>
                <w:color w:val="000000"/>
                <w:lang w:eastAsia="en-GB"/>
              </w:rPr>
            </w:pPr>
          </w:p>
        </w:tc>
        <w:tc>
          <w:tcPr>
            <w:tcW w:w="1418" w:type="dxa"/>
            <w:tcBorders>
              <w:top w:val="single" w:sz="4" w:space="0" w:color="auto"/>
              <w:left w:val="nil"/>
              <w:bottom w:val="nil"/>
              <w:right w:val="single" w:sz="4" w:space="0" w:color="auto"/>
            </w:tcBorders>
            <w:shd w:val="clear" w:color="auto" w:fill="auto"/>
            <w:noWrap/>
            <w:vAlign w:val="bottom"/>
          </w:tcPr>
          <w:p w14:paraId="396C128E" w14:textId="77777777" w:rsidR="00620629" w:rsidRPr="00A21C74" w:rsidRDefault="00620629" w:rsidP="00AF0705">
            <w:pPr>
              <w:spacing w:after="0" w:line="240" w:lineRule="auto"/>
              <w:rPr>
                <w:rFonts w:ascii="Calibri" w:eastAsia="Times New Roman" w:hAnsi="Calibri" w:cs="Calibri"/>
                <w:b/>
                <w:bCs/>
                <w:color w:val="000000"/>
                <w:lang w:eastAsia="en-GB"/>
              </w:rPr>
            </w:pPr>
          </w:p>
        </w:tc>
      </w:tr>
      <w:tr w:rsidR="00620629" w:rsidRPr="00A21C74" w14:paraId="036BD1D3" w14:textId="77777777" w:rsidTr="00AF0705">
        <w:trPr>
          <w:trHeight w:val="288"/>
        </w:trPr>
        <w:tc>
          <w:tcPr>
            <w:tcW w:w="3686" w:type="dxa"/>
            <w:tcBorders>
              <w:top w:val="nil"/>
              <w:left w:val="nil"/>
              <w:bottom w:val="nil"/>
              <w:right w:val="nil"/>
            </w:tcBorders>
            <w:shd w:val="clear" w:color="auto" w:fill="auto"/>
            <w:noWrap/>
            <w:vAlign w:val="bottom"/>
            <w:hideMark/>
          </w:tcPr>
          <w:p w14:paraId="515A0B20" w14:textId="77777777" w:rsidR="00620629" w:rsidRPr="00A21C74" w:rsidRDefault="00620629" w:rsidP="00AF0705">
            <w:pPr>
              <w:spacing w:after="0" w:line="240" w:lineRule="auto"/>
              <w:rPr>
                <w:rFonts w:ascii="Calibri" w:eastAsia="Times New Roman" w:hAnsi="Calibri" w:cs="Calibri"/>
                <w:b/>
                <w:bCs/>
                <w:color w:val="000000"/>
                <w:lang w:eastAsia="en-GB"/>
              </w:rPr>
            </w:pPr>
          </w:p>
        </w:tc>
        <w:tc>
          <w:tcPr>
            <w:tcW w:w="1417" w:type="dxa"/>
            <w:tcBorders>
              <w:top w:val="nil"/>
              <w:left w:val="single" w:sz="4" w:space="0" w:color="auto"/>
              <w:bottom w:val="nil"/>
              <w:right w:val="nil"/>
            </w:tcBorders>
            <w:shd w:val="clear" w:color="auto" w:fill="auto"/>
            <w:noWrap/>
            <w:vAlign w:val="bottom"/>
            <w:hideMark/>
          </w:tcPr>
          <w:p w14:paraId="0669BB9F" w14:textId="77777777" w:rsidR="00620629" w:rsidRPr="00A21C74" w:rsidRDefault="00620629" w:rsidP="00AF0705">
            <w:pPr>
              <w:spacing w:after="0" w:line="240" w:lineRule="auto"/>
              <w:rPr>
                <w:rFonts w:ascii="Calibri" w:eastAsia="Times New Roman" w:hAnsi="Calibri" w:cs="Calibri"/>
                <w:b/>
                <w:bCs/>
                <w:color w:val="000000"/>
                <w:lang w:eastAsia="en-GB"/>
              </w:rPr>
            </w:pPr>
            <w:r w:rsidRPr="00A21C74">
              <w:rPr>
                <w:rFonts w:ascii="Calibri" w:eastAsia="Times New Roman" w:hAnsi="Calibri" w:cs="Calibri"/>
                <w:b/>
                <w:bCs/>
                <w:color w:val="000000"/>
                <w:lang w:eastAsia="en-GB"/>
              </w:rPr>
              <w:t>Monthly</w:t>
            </w:r>
          </w:p>
        </w:tc>
        <w:tc>
          <w:tcPr>
            <w:tcW w:w="1418" w:type="dxa"/>
            <w:tcBorders>
              <w:top w:val="nil"/>
              <w:left w:val="nil"/>
              <w:bottom w:val="nil"/>
              <w:right w:val="single" w:sz="4" w:space="0" w:color="auto"/>
            </w:tcBorders>
            <w:shd w:val="clear" w:color="auto" w:fill="auto"/>
            <w:noWrap/>
            <w:vAlign w:val="center"/>
            <w:hideMark/>
          </w:tcPr>
          <w:p w14:paraId="214F89F2" w14:textId="77777777" w:rsidR="00620629" w:rsidRPr="00A21C74" w:rsidRDefault="00620629" w:rsidP="00AF0705">
            <w:pPr>
              <w:spacing w:after="0" w:line="240" w:lineRule="auto"/>
              <w:rPr>
                <w:rFonts w:ascii="Calibri" w:eastAsia="Times New Roman" w:hAnsi="Calibri" w:cs="Calibri"/>
                <w:b/>
                <w:bCs/>
                <w:color w:val="000000"/>
                <w:lang w:eastAsia="en-GB"/>
              </w:rPr>
            </w:pPr>
            <w:r w:rsidRPr="00A21C74">
              <w:rPr>
                <w:rFonts w:ascii="Calibri" w:eastAsia="Times New Roman" w:hAnsi="Calibri" w:cs="Calibri"/>
                <w:b/>
                <w:bCs/>
                <w:color w:val="000000"/>
                <w:lang w:eastAsia="en-GB"/>
              </w:rPr>
              <w:t>Annual</w:t>
            </w:r>
          </w:p>
        </w:tc>
      </w:tr>
      <w:tr w:rsidR="00620629" w:rsidRPr="00A21C74" w14:paraId="4A45F3DF" w14:textId="77777777" w:rsidTr="00AF0705">
        <w:trPr>
          <w:trHeight w:val="288"/>
        </w:trPr>
        <w:tc>
          <w:tcPr>
            <w:tcW w:w="3686" w:type="dxa"/>
            <w:tcBorders>
              <w:top w:val="nil"/>
              <w:left w:val="nil"/>
              <w:bottom w:val="nil"/>
              <w:right w:val="nil"/>
            </w:tcBorders>
            <w:shd w:val="clear" w:color="auto" w:fill="auto"/>
            <w:noWrap/>
            <w:vAlign w:val="bottom"/>
            <w:hideMark/>
          </w:tcPr>
          <w:p w14:paraId="5A5D3503" w14:textId="77777777" w:rsidR="00620629" w:rsidRPr="00A21C74" w:rsidRDefault="00620629" w:rsidP="00AF0705">
            <w:pPr>
              <w:spacing w:after="0" w:line="240" w:lineRule="auto"/>
              <w:rPr>
                <w:rFonts w:ascii="Calibri" w:eastAsia="Times New Roman" w:hAnsi="Calibri" w:cs="Calibri"/>
                <w:b/>
                <w:bCs/>
                <w:color w:val="000000"/>
                <w:lang w:eastAsia="en-GB"/>
              </w:rPr>
            </w:pPr>
          </w:p>
        </w:tc>
        <w:tc>
          <w:tcPr>
            <w:tcW w:w="1417" w:type="dxa"/>
            <w:tcBorders>
              <w:top w:val="nil"/>
              <w:left w:val="single" w:sz="4" w:space="0" w:color="auto"/>
              <w:bottom w:val="nil"/>
              <w:right w:val="nil"/>
            </w:tcBorders>
            <w:shd w:val="clear" w:color="auto" w:fill="auto"/>
            <w:noWrap/>
            <w:vAlign w:val="bottom"/>
            <w:hideMark/>
          </w:tcPr>
          <w:p w14:paraId="44C7981F" w14:textId="77777777" w:rsidR="00620629" w:rsidRPr="00A21C74" w:rsidRDefault="00620629" w:rsidP="00AF0705">
            <w:pPr>
              <w:spacing w:after="0" w:line="240" w:lineRule="auto"/>
              <w:rPr>
                <w:rFonts w:ascii="Calibri" w:eastAsia="Times New Roman" w:hAnsi="Calibri" w:cs="Calibri"/>
                <w:b/>
                <w:bCs/>
                <w:color w:val="000000"/>
                <w:lang w:eastAsia="en-GB"/>
              </w:rPr>
            </w:pPr>
            <w:r w:rsidRPr="00A21C74">
              <w:rPr>
                <w:rFonts w:ascii="Calibri" w:eastAsia="Times New Roman" w:hAnsi="Calibri" w:cs="Calibri"/>
                <w:b/>
                <w:bCs/>
                <w:color w:val="000000"/>
                <w:lang w:eastAsia="en-GB"/>
              </w:rPr>
              <w:t> </w:t>
            </w:r>
          </w:p>
        </w:tc>
        <w:tc>
          <w:tcPr>
            <w:tcW w:w="1418" w:type="dxa"/>
            <w:tcBorders>
              <w:top w:val="nil"/>
              <w:left w:val="nil"/>
              <w:bottom w:val="nil"/>
              <w:right w:val="single" w:sz="4" w:space="0" w:color="auto"/>
            </w:tcBorders>
            <w:shd w:val="clear" w:color="auto" w:fill="auto"/>
            <w:noWrap/>
            <w:vAlign w:val="center"/>
            <w:hideMark/>
          </w:tcPr>
          <w:p w14:paraId="3823A38C" w14:textId="77777777" w:rsidR="00620629" w:rsidRPr="00A21C74" w:rsidRDefault="00620629" w:rsidP="00AF0705">
            <w:pPr>
              <w:spacing w:after="0" w:line="240" w:lineRule="auto"/>
              <w:rPr>
                <w:rFonts w:ascii="Calibri" w:eastAsia="Times New Roman" w:hAnsi="Calibri" w:cs="Calibri"/>
                <w:b/>
                <w:bCs/>
                <w:color w:val="000000"/>
                <w:lang w:eastAsia="en-GB"/>
              </w:rPr>
            </w:pPr>
            <w:r w:rsidRPr="00A21C74">
              <w:rPr>
                <w:rFonts w:ascii="Calibri" w:eastAsia="Times New Roman" w:hAnsi="Calibri" w:cs="Calibri"/>
                <w:b/>
                <w:bCs/>
                <w:color w:val="000000"/>
                <w:lang w:eastAsia="en-GB"/>
              </w:rPr>
              <w:t> </w:t>
            </w:r>
          </w:p>
        </w:tc>
      </w:tr>
      <w:tr w:rsidR="00620629" w:rsidRPr="00A21C74" w14:paraId="4E50395D" w14:textId="77777777" w:rsidTr="00AF0705">
        <w:trPr>
          <w:trHeight w:val="288"/>
        </w:trPr>
        <w:tc>
          <w:tcPr>
            <w:tcW w:w="3686" w:type="dxa"/>
            <w:tcBorders>
              <w:top w:val="nil"/>
              <w:left w:val="nil"/>
              <w:bottom w:val="nil"/>
              <w:right w:val="nil"/>
            </w:tcBorders>
            <w:shd w:val="clear" w:color="auto" w:fill="auto"/>
            <w:noWrap/>
            <w:vAlign w:val="bottom"/>
            <w:hideMark/>
          </w:tcPr>
          <w:p w14:paraId="78A98CD2"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Junior - 1 Child (11 and under)</w:t>
            </w:r>
          </w:p>
        </w:tc>
        <w:tc>
          <w:tcPr>
            <w:tcW w:w="1417" w:type="dxa"/>
            <w:tcBorders>
              <w:top w:val="nil"/>
              <w:left w:val="single" w:sz="4" w:space="0" w:color="auto"/>
              <w:bottom w:val="nil"/>
              <w:right w:val="nil"/>
            </w:tcBorders>
            <w:shd w:val="clear" w:color="auto" w:fill="auto"/>
            <w:noWrap/>
            <w:vAlign w:val="center"/>
            <w:hideMark/>
          </w:tcPr>
          <w:p w14:paraId="1B8C5A30"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£16</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726CADB0" w14:textId="77777777" w:rsidR="00620629" w:rsidRPr="00BC5C4F" w:rsidRDefault="00620629" w:rsidP="00AF0705">
            <w:pPr>
              <w:spacing w:after="0" w:line="240" w:lineRule="auto"/>
              <w:rPr>
                <w:rFonts w:ascii="Calibri" w:eastAsia="Times New Roman" w:hAnsi="Calibri" w:cs="Calibri"/>
                <w:color w:val="000000"/>
                <w:lang w:eastAsia="en-GB"/>
              </w:rPr>
            </w:pPr>
            <w:r w:rsidRPr="00BC5C4F">
              <w:rPr>
                <w:rFonts w:ascii="Calibri" w:eastAsia="Times New Roman" w:hAnsi="Calibri" w:cs="Calibri"/>
                <w:color w:val="000000"/>
                <w:lang w:eastAsia="en-GB"/>
              </w:rPr>
              <w:t> </w:t>
            </w:r>
          </w:p>
        </w:tc>
      </w:tr>
      <w:tr w:rsidR="00620629" w:rsidRPr="00A21C74" w14:paraId="07D15759" w14:textId="77777777" w:rsidTr="00AF0705">
        <w:trPr>
          <w:trHeight w:val="288"/>
        </w:trPr>
        <w:tc>
          <w:tcPr>
            <w:tcW w:w="3686" w:type="dxa"/>
            <w:tcBorders>
              <w:top w:val="nil"/>
              <w:left w:val="nil"/>
              <w:bottom w:val="nil"/>
              <w:right w:val="nil"/>
            </w:tcBorders>
            <w:shd w:val="clear" w:color="auto" w:fill="auto"/>
            <w:noWrap/>
            <w:vAlign w:val="bottom"/>
            <w:hideMark/>
          </w:tcPr>
          <w:p w14:paraId="76B58B82"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Junior -1 Child (U17)</w:t>
            </w:r>
          </w:p>
        </w:tc>
        <w:tc>
          <w:tcPr>
            <w:tcW w:w="1417" w:type="dxa"/>
            <w:tcBorders>
              <w:top w:val="nil"/>
              <w:left w:val="single" w:sz="4" w:space="0" w:color="auto"/>
              <w:bottom w:val="nil"/>
              <w:right w:val="nil"/>
            </w:tcBorders>
            <w:shd w:val="clear" w:color="auto" w:fill="auto"/>
            <w:noWrap/>
            <w:vAlign w:val="center"/>
            <w:hideMark/>
          </w:tcPr>
          <w:p w14:paraId="2DB5FB8E"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£18</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39803DD8" w14:textId="77777777" w:rsidR="00620629" w:rsidRPr="00BC5C4F" w:rsidRDefault="00620629" w:rsidP="00AF0705">
            <w:pPr>
              <w:spacing w:after="0" w:line="240" w:lineRule="auto"/>
              <w:rPr>
                <w:rFonts w:ascii="Calibri" w:eastAsia="Times New Roman" w:hAnsi="Calibri" w:cs="Calibri"/>
                <w:color w:val="000000"/>
                <w:lang w:eastAsia="en-GB"/>
              </w:rPr>
            </w:pPr>
            <w:r w:rsidRPr="00BC5C4F">
              <w:rPr>
                <w:rFonts w:ascii="Calibri" w:eastAsia="Times New Roman" w:hAnsi="Calibri" w:cs="Calibri"/>
                <w:color w:val="000000"/>
                <w:lang w:eastAsia="en-GB"/>
              </w:rPr>
              <w:t> </w:t>
            </w:r>
          </w:p>
        </w:tc>
      </w:tr>
      <w:tr w:rsidR="00620629" w:rsidRPr="00A21C74" w14:paraId="083BA51F" w14:textId="77777777" w:rsidTr="00AF0705">
        <w:trPr>
          <w:trHeight w:val="288"/>
        </w:trPr>
        <w:tc>
          <w:tcPr>
            <w:tcW w:w="3686" w:type="dxa"/>
            <w:tcBorders>
              <w:top w:val="nil"/>
              <w:left w:val="nil"/>
              <w:bottom w:val="nil"/>
              <w:right w:val="nil"/>
            </w:tcBorders>
            <w:shd w:val="clear" w:color="auto" w:fill="auto"/>
            <w:noWrap/>
            <w:vAlign w:val="bottom"/>
            <w:hideMark/>
          </w:tcPr>
          <w:p w14:paraId="05109693"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Junior -2 Child (U17)</w:t>
            </w:r>
          </w:p>
        </w:tc>
        <w:tc>
          <w:tcPr>
            <w:tcW w:w="1417" w:type="dxa"/>
            <w:tcBorders>
              <w:top w:val="nil"/>
              <w:left w:val="single" w:sz="4" w:space="0" w:color="auto"/>
              <w:bottom w:val="nil"/>
              <w:right w:val="nil"/>
            </w:tcBorders>
            <w:shd w:val="clear" w:color="auto" w:fill="auto"/>
            <w:noWrap/>
            <w:vAlign w:val="center"/>
            <w:hideMark/>
          </w:tcPr>
          <w:p w14:paraId="686D4371"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£29</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42C12F2D" w14:textId="77777777" w:rsidR="00620629" w:rsidRPr="00BC5C4F" w:rsidRDefault="00620629" w:rsidP="00AF0705">
            <w:pPr>
              <w:spacing w:after="0" w:line="240" w:lineRule="auto"/>
              <w:rPr>
                <w:rFonts w:ascii="Calibri" w:eastAsia="Times New Roman" w:hAnsi="Calibri" w:cs="Calibri"/>
                <w:color w:val="000000"/>
                <w:lang w:eastAsia="en-GB"/>
              </w:rPr>
            </w:pPr>
            <w:r w:rsidRPr="00BC5C4F">
              <w:rPr>
                <w:rFonts w:ascii="Calibri" w:eastAsia="Times New Roman" w:hAnsi="Calibri" w:cs="Calibri"/>
                <w:color w:val="000000"/>
                <w:lang w:eastAsia="en-GB"/>
              </w:rPr>
              <w:t> </w:t>
            </w:r>
          </w:p>
        </w:tc>
      </w:tr>
      <w:tr w:rsidR="00620629" w:rsidRPr="00A21C74" w14:paraId="40073BFF" w14:textId="77777777" w:rsidTr="00AF0705">
        <w:trPr>
          <w:trHeight w:val="288"/>
        </w:trPr>
        <w:tc>
          <w:tcPr>
            <w:tcW w:w="3686" w:type="dxa"/>
            <w:tcBorders>
              <w:top w:val="nil"/>
              <w:left w:val="nil"/>
              <w:bottom w:val="nil"/>
              <w:right w:val="nil"/>
            </w:tcBorders>
            <w:shd w:val="clear" w:color="auto" w:fill="auto"/>
            <w:noWrap/>
            <w:vAlign w:val="bottom"/>
            <w:hideMark/>
          </w:tcPr>
          <w:p w14:paraId="733A4C95"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 xml:space="preserve">Senior - Full Use </w:t>
            </w:r>
          </w:p>
        </w:tc>
        <w:tc>
          <w:tcPr>
            <w:tcW w:w="1417" w:type="dxa"/>
            <w:tcBorders>
              <w:top w:val="nil"/>
              <w:left w:val="single" w:sz="4" w:space="0" w:color="auto"/>
              <w:bottom w:val="nil"/>
              <w:right w:val="nil"/>
            </w:tcBorders>
            <w:shd w:val="clear" w:color="auto" w:fill="auto"/>
            <w:noWrap/>
            <w:vAlign w:val="center"/>
            <w:hideMark/>
          </w:tcPr>
          <w:p w14:paraId="1E98E46C"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£18</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6A7FB31C" w14:textId="77777777" w:rsidR="00620629" w:rsidRPr="00BC5C4F" w:rsidRDefault="00620629" w:rsidP="00AF0705">
            <w:pPr>
              <w:spacing w:after="0" w:line="240" w:lineRule="auto"/>
              <w:rPr>
                <w:rFonts w:ascii="Calibri" w:eastAsia="Times New Roman" w:hAnsi="Calibri" w:cs="Calibri"/>
                <w:color w:val="000000"/>
                <w:lang w:eastAsia="en-GB"/>
              </w:rPr>
            </w:pPr>
            <w:r w:rsidRPr="00BC5C4F">
              <w:rPr>
                <w:rFonts w:ascii="Calibri" w:eastAsia="Times New Roman" w:hAnsi="Calibri" w:cs="Calibri"/>
                <w:color w:val="000000"/>
                <w:lang w:eastAsia="en-GB"/>
              </w:rPr>
              <w:t> </w:t>
            </w:r>
          </w:p>
        </w:tc>
      </w:tr>
      <w:tr w:rsidR="00620629" w:rsidRPr="00A21C74" w14:paraId="124D37FE" w14:textId="77777777" w:rsidTr="00AF0705">
        <w:trPr>
          <w:trHeight w:val="288"/>
        </w:trPr>
        <w:tc>
          <w:tcPr>
            <w:tcW w:w="3686" w:type="dxa"/>
            <w:tcBorders>
              <w:top w:val="nil"/>
              <w:left w:val="nil"/>
              <w:bottom w:val="nil"/>
              <w:right w:val="nil"/>
            </w:tcBorders>
            <w:shd w:val="clear" w:color="auto" w:fill="auto"/>
            <w:noWrap/>
            <w:vAlign w:val="bottom"/>
            <w:hideMark/>
          </w:tcPr>
          <w:p w14:paraId="70958505"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 xml:space="preserve">Senior Road Running </w:t>
            </w:r>
          </w:p>
        </w:tc>
        <w:tc>
          <w:tcPr>
            <w:tcW w:w="1417" w:type="dxa"/>
            <w:tcBorders>
              <w:top w:val="nil"/>
              <w:left w:val="single" w:sz="4" w:space="0" w:color="auto"/>
              <w:bottom w:val="nil"/>
              <w:right w:val="nil"/>
            </w:tcBorders>
            <w:shd w:val="clear" w:color="auto" w:fill="auto"/>
            <w:noWrap/>
            <w:vAlign w:val="center"/>
            <w:hideMark/>
          </w:tcPr>
          <w:p w14:paraId="331CF36C"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£8</w:t>
            </w:r>
          </w:p>
        </w:tc>
        <w:tc>
          <w:tcPr>
            <w:tcW w:w="1418" w:type="dxa"/>
            <w:tcBorders>
              <w:top w:val="nil"/>
              <w:left w:val="nil"/>
              <w:bottom w:val="nil"/>
              <w:right w:val="single" w:sz="4" w:space="0" w:color="auto"/>
            </w:tcBorders>
            <w:shd w:val="clear" w:color="auto" w:fill="auto"/>
            <w:noWrap/>
            <w:vAlign w:val="center"/>
          </w:tcPr>
          <w:p w14:paraId="78B35192"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£85</w:t>
            </w:r>
          </w:p>
        </w:tc>
      </w:tr>
      <w:tr w:rsidR="00620629" w:rsidRPr="00A21C74" w14:paraId="38AAE534" w14:textId="77777777" w:rsidTr="00AF0705">
        <w:trPr>
          <w:trHeight w:val="288"/>
        </w:trPr>
        <w:tc>
          <w:tcPr>
            <w:tcW w:w="3686" w:type="dxa"/>
            <w:tcBorders>
              <w:top w:val="nil"/>
              <w:left w:val="nil"/>
              <w:bottom w:val="nil"/>
              <w:right w:val="nil"/>
            </w:tcBorders>
            <w:shd w:val="clear" w:color="auto" w:fill="auto"/>
            <w:noWrap/>
            <w:vAlign w:val="bottom"/>
            <w:hideMark/>
          </w:tcPr>
          <w:p w14:paraId="3769B8C1"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Senior (Concessionary) Road Running</w:t>
            </w:r>
          </w:p>
        </w:tc>
        <w:tc>
          <w:tcPr>
            <w:tcW w:w="1417" w:type="dxa"/>
            <w:tcBorders>
              <w:top w:val="nil"/>
              <w:left w:val="single" w:sz="4" w:space="0" w:color="auto"/>
              <w:bottom w:val="nil"/>
              <w:right w:val="nil"/>
            </w:tcBorders>
            <w:shd w:val="clear" w:color="auto" w:fill="auto"/>
            <w:noWrap/>
            <w:vAlign w:val="center"/>
            <w:hideMark/>
          </w:tcPr>
          <w:p w14:paraId="6DE1A7C4"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£6</w:t>
            </w:r>
          </w:p>
        </w:tc>
        <w:tc>
          <w:tcPr>
            <w:tcW w:w="1418" w:type="dxa"/>
            <w:tcBorders>
              <w:top w:val="nil"/>
              <w:left w:val="nil"/>
              <w:bottom w:val="nil"/>
              <w:right w:val="single" w:sz="4" w:space="0" w:color="auto"/>
            </w:tcBorders>
            <w:shd w:val="clear" w:color="auto" w:fill="auto"/>
            <w:noWrap/>
            <w:vAlign w:val="center"/>
            <w:hideMark/>
          </w:tcPr>
          <w:p w14:paraId="04EDFA60"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£60</w:t>
            </w:r>
          </w:p>
        </w:tc>
      </w:tr>
      <w:tr w:rsidR="00620629" w:rsidRPr="00A21C74" w14:paraId="3934E0AD" w14:textId="77777777" w:rsidTr="00AF0705">
        <w:trPr>
          <w:trHeight w:val="288"/>
        </w:trPr>
        <w:tc>
          <w:tcPr>
            <w:tcW w:w="3686" w:type="dxa"/>
            <w:tcBorders>
              <w:top w:val="nil"/>
              <w:left w:val="nil"/>
              <w:bottom w:val="nil"/>
              <w:right w:val="nil"/>
            </w:tcBorders>
            <w:shd w:val="clear" w:color="auto" w:fill="auto"/>
            <w:noWrap/>
            <w:vAlign w:val="bottom"/>
            <w:hideMark/>
          </w:tcPr>
          <w:p w14:paraId="0F27DBCD"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Family (5 person/max 2 adults)</w:t>
            </w:r>
          </w:p>
        </w:tc>
        <w:tc>
          <w:tcPr>
            <w:tcW w:w="1417" w:type="dxa"/>
            <w:tcBorders>
              <w:top w:val="nil"/>
              <w:left w:val="single" w:sz="4" w:space="0" w:color="auto"/>
              <w:bottom w:val="nil"/>
              <w:right w:val="nil"/>
            </w:tcBorders>
            <w:shd w:val="clear" w:color="auto" w:fill="auto"/>
            <w:noWrap/>
            <w:vAlign w:val="center"/>
            <w:hideMark/>
          </w:tcPr>
          <w:p w14:paraId="07280E22"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£32</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26B2ECD8" w14:textId="77777777" w:rsidR="00620629" w:rsidRPr="00BC5C4F" w:rsidRDefault="00620629" w:rsidP="00AF0705">
            <w:pPr>
              <w:spacing w:after="0" w:line="240" w:lineRule="auto"/>
              <w:rPr>
                <w:rFonts w:ascii="Calibri" w:eastAsia="Times New Roman" w:hAnsi="Calibri" w:cs="Calibri"/>
                <w:color w:val="000000"/>
                <w:lang w:eastAsia="en-GB"/>
              </w:rPr>
            </w:pPr>
            <w:r w:rsidRPr="00BC5C4F">
              <w:rPr>
                <w:rFonts w:ascii="Calibri" w:eastAsia="Times New Roman" w:hAnsi="Calibri" w:cs="Calibri"/>
                <w:color w:val="000000"/>
                <w:lang w:eastAsia="en-GB"/>
              </w:rPr>
              <w:t> </w:t>
            </w:r>
          </w:p>
        </w:tc>
      </w:tr>
      <w:tr w:rsidR="00620629" w:rsidRPr="00A21C74" w14:paraId="739F2184" w14:textId="77777777" w:rsidTr="00AF0705">
        <w:trPr>
          <w:trHeight w:val="288"/>
        </w:trPr>
        <w:tc>
          <w:tcPr>
            <w:tcW w:w="3686" w:type="dxa"/>
            <w:tcBorders>
              <w:top w:val="nil"/>
              <w:left w:val="nil"/>
              <w:bottom w:val="nil"/>
              <w:right w:val="nil"/>
            </w:tcBorders>
            <w:shd w:val="clear" w:color="auto" w:fill="auto"/>
            <w:noWrap/>
            <w:vAlign w:val="bottom"/>
            <w:hideMark/>
          </w:tcPr>
          <w:p w14:paraId="3C9C2E41"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Disability</w:t>
            </w:r>
          </w:p>
        </w:tc>
        <w:tc>
          <w:tcPr>
            <w:tcW w:w="1417" w:type="dxa"/>
            <w:tcBorders>
              <w:top w:val="nil"/>
              <w:left w:val="single" w:sz="4" w:space="0" w:color="auto"/>
              <w:bottom w:val="nil"/>
              <w:right w:val="nil"/>
            </w:tcBorders>
            <w:shd w:val="clear" w:color="auto" w:fill="auto"/>
            <w:noWrap/>
            <w:vAlign w:val="center"/>
            <w:hideMark/>
          </w:tcPr>
          <w:p w14:paraId="4EA7528C"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£9</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0416A406" w14:textId="77777777" w:rsidR="00620629" w:rsidRPr="00BC5C4F" w:rsidRDefault="00620629" w:rsidP="00AF0705">
            <w:pPr>
              <w:spacing w:after="0" w:line="240" w:lineRule="auto"/>
              <w:rPr>
                <w:rFonts w:ascii="Calibri" w:eastAsia="Times New Roman" w:hAnsi="Calibri" w:cs="Calibri"/>
                <w:color w:val="000000"/>
                <w:lang w:eastAsia="en-GB"/>
              </w:rPr>
            </w:pPr>
            <w:r w:rsidRPr="00BC5C4F">
              <w:rPr>
                <w:rFonts w:ascii="Calibri" w:eastAsia="Times New Roman" w:hAnsi="Calibri" w:cs="Calibri"/>
                <w:color w:val="000000"/>
                <w:lang w:eastAsia="en-GB"/>
              </w:rPr>
              <w:t> </w:t>
            </w:r>
          </w:p>
        </w:tc>
      </w:tr>
      <w:tr w:rsidR="00620629" w:rsidRPr="00A21C74" w14:paraId="27DEE314" w14:textId="77777777" w:rsidTr="00AF0705">
        <w:trPr>
          <w:trHeight w:val="288"/>
        </w:trPr>
        <w:tc>
          <w:tcPr>
            <w:tcW w:w="3686" w:type="dxa"/>
            <w:tcBorders>
              <w:top w:val="nil"/>
              <w:left w:val="nil"/>
              <w:bottom w:val="nil"/>
              <w:right w:val="nil"/>
            </w:tcBorders>
            <w:shd w:val="clear" w:color="auto" w:fill="auto"/>
            <w:noWrap/>
            <w:vAlign w:val="bottom"/>
            <w:hideMark/>
          </w:tcPr>
          <w:p w14:paraId="3AD5ACA8"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Non-resident Membership</w:t>
            </w:r>
          </w:p>
        </w:tc>
        <w:tc>
          <w:tcPr>
            <w:tcW w:w="1417" w:type="dxa"/>
            <w:tcBorders>
              <w:top w:val="nil"/>
              <w:left w:val="single" w:sz="4" w:space="0" w:color="auto"/>
              <w:bottom w:val="nil"/>
              <w:right w:val="nil"/>
            </w:tcBorders>
            <w:shd w:val="clear" w:color="auto" w:fill="auto"/>
            <w:noWrap/>
            <w:vAlign w:val="center"/>
            <w:hideMark/>
          </w:tcPr>
          <w:p w14:paraId="324D6B7E"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£6</w:t>
            </w:r>
          </w:p>
        </w:tc>
        <w:tc>
          <w:tcPr>
            <w:tcW w:w="1418" w:type="dxa"/>
            <w:tcBorders>
              <w:top w:val="nil"/>
              <w:left w:val="nil"/>
              <w:bottom w:val="nil"/>
              <w:right w:val="single" w:sz="4" w:space="0" w:color="auto"/>
            </w:tcBorders>
            <w:shd w:val="clear" w:color="auto" w:fill="D9D9D9" w:themeFill="background1" w:themeFillShade="D9"/>
            <w:noWrap/>
            <w:vAlign w:val="center"/>
            <w:hideMark/>
          </w:tcPr>
          <w:p w14:paraId="5F219F08" w14:textId="77777777" w:rsidR="00620629" w:rsidRPr="00BC5C4F" w:rsidRDefault="00620629" w:rsidP="00AF0705">
            <w:pPr>
              <w:spacing w:after="0" w:line="240" w:lineRule="auto"/>
              <w:rPr>
                <w:rFonts w:ascii="Calibri" w:eastAsia="Times New Roman" w:hAnsi="Calibri" w:cs="Calibri"/>
                <w:color w:val="000000"/>
                <w:lang w:eastAsia="en-GB"/>
              </w:rPr>
            </w:pPr>
            <w:r w:rsidRPr="00BC5C4F">
              <w:rPr>
                <w:rFonts w:ascii="Calibri" w:eastAsia="Times New Roman" w:hAnsi="Calibri" w:cs="Calibri"/>
                <w:color w:val="000000"/>
                <w:lang w:eastAsia="en-GB"/>
              </w:rPr>
              <w:t> </w:t>
            </w:r>
          </w:p>
        </w:tc>
      </w:tr>
      <w:tr w:rsidR="00620629" w:rsidRPr="00A21C74" w14:paraId="404ACFD5" w14:textId="77777777" w:rsidTr="00AF0705">
        <w:trPr>
          <w:trHeight w:val="288"/>
        </w:trPr>
        <w:tc>
          <w:tcPr>
            <w:tcW w:w="3686" w:type="dxa"/>
            <w:tcBorders>
              <w:top w:val="nil"/>
              <w:left w:val="nil"/>
              <w:bottom w:val="nil"/>
              <w:right w:val="nil"/>
            </w:tcBorders>
            <w:shd w:val="clear" w:color="auto" w:fill="auto"/>
            <w:noWrap/>
            <w:vAlign w:val="bottom"/>
            <w:hideMark/>
          </w:tcPr>
          <w:p w14:paraId="2CBA42B2" w14:textId="77777777" w:rsidR="00620629" w:rsidRPr="00A21C74" w:rsidRDefault="00620629" w:rsidP="00AF0705">
            <w:pPr>
              <w:spacing w:after="0" w:line="240" w:lineRule="auto"/>
              <w:rPr>
                <w:rFonts w:ascii="Calibri" w:eastAsia="Times New Roman" w:hAnsi="Calibri" w:cs="Calibri"/>
                <w:color w:val="000000"/>
                <w:lang w:eastAsia="en-GB"/>
              </w:rPr>
            </w:pPr>
            <w:r w:rsidRPr="00A21C74">
              <w:rPr>
                <w:rFonts w:ascii="Calibri" w:eastAsia="Times New Roman" w:hAnsi="Calibri" w:cs="Calibri"/>
                <w:color w:val="000000"/>
                <w:lang w:eastAsia="en-GB"/>
              </w:rPr>
              <w:t>Associate/2nd Claim</w:t>
            </w:r>
          </w:p>
        </w:tc>
        <w:tc>
          <w:tcPr>
            <w:tcW w:w="1417" w:type="dxa"/>
            <w:tcBorders>
              <w:top w:val="nil"/>
              <w:left w:val="single" w:sz="4" w:space="0" w:color="auto"/>
              <w:bottom w:val="nil"/>
              <w:right w:val="nil"/>
            </w:tcBorders>
            <w:shd w:val="clear" w:color="auto" w:fill="D9D9D9" w:themeFill="background1" w:themeFillShade="D9"/>
            <w:noWrap/>
            <w:vAlign w:val="center"/>
            <w:hideMark/>
          </w:tcPr>
          <w:p w14:paraId="009D64A2" w14:textId="77777777" w:rsidR="00620629" w:rsidRPr="00BC5C4F" w:rsidRDefault="00620629" w:rsidP="00AF0705">
            <w:pPr>
              <w:spacing w:after="0" w:line="240" w:lineRule="auto"/>
              <w:jc w:val="center"/>
              <w:rPr>
                <w:rFonts w:ascii="Calibri" w:eastAsia="Times New Roman" w:hAnsi="Calibri" w:cs="Calibri"/>
                <w:color w:val="000000"/>
                <w:lang w:eastAsia="en-GB"/>
              </w:rPr>
            </w:pPr>
          </w:p>
        </w:tc>
        <w:tc>
          <w:tcPr>
            <w:tcW w:w="1418" w:type="dxa"/>
            <w:tcBorders>
              <w:top w:val="nil"/>
              <w:left w:val="nil"/>
              <w:bottom w:val="nil"/>
              <w:right w:val="single" w:sz="4" w:space="0" w:color="auto"/>
            </w:tcBorders>
            <w:shd w:val="clear" w:color="auto" w:fill="auto"/>
            <w:noWrap/>
            <w:vAlign w:val="center"/>
            <w:hideMark/>
          </w:tcPr>
          <w:p w14:paraId="312A56A5" w14:textId="77777777" w:rsidR="00620629" w:rsidRPr="00BC5C4F" w:rsidRDefault="00620629" w:rsidP="00AF0705">
            <w:pPr>
              <w:spacing w:after="0" w:line="240" w:lineRule="auto"/>
              <w:jc w:val="center"/>
              <w:rPr>
                <w:rFonts w:ascii="Calibri" w:eastAsia="Times New Roman" w:hAnsi="Calibri" w:cs="Calibri"/>
                <w:color w:val="000000"/>
                <w:lang w:eastAsia="en-GB"/>
              </w:rPr>
            </w:pPr>
            <w:r w:rsidRPr="00BC5C4F">
              <w:rPr>
                <w:rFonts w:ascii="Calibri" w:eastAsia="Times New Roman" w:hAnsi="Calibri" w:cs="Calibri"/>
                <w:color w:val="000000"/>
                <w:lang w:eastAsia="en-GB"/>
              </w:rPr>
              <w:t>£28</w:t>
            </w:r>
          </w:p>
        </w:tc>
      </w:tr>
    </w:tbl>
    <w:p w14:paraId="11140632" w14:textId="77777777" w:rsidR="00620629" w:rsidRDefault="00620629" w:rsidP="00620629">
      <w:pPr>
        <w:jc w:val="both"/>
      </w:pPr>
    </w:p>
    <w:p w14:paraId="483E65DC" w14:textId="77777777" w:rsidR="00620629" w:rsidRDefault="00620629" w:rsidP="00620629">
      <w:pPr>
        <w:jc w:val="both"/>
      </w:pPr>
      <w:r>
        <w:t xml:space="preserve">5. Members Proposals: </w:t>
      </w:r>
    </w:p>
    <w:p w14:paraId="1CD67D85" w14:textId="77777777" w:rsidR="00620629" w:rsidRDefault="00620629" w:rsidP="00620629">
      <w:pPr>
        <w:jc w:val="both"/>
      </w:pPr>
      <w:r>
        <w:lastRenderedPageBreak/>
        <w:t>None received prior to AGM. The following points were raised and discussed</w:t>
      </w:r>
    </w:p>
    <w:p w14:paraId="6B9A0D90" w14:textId="77777777" w:rsidR="00620629" w:rsidRDefault="00620629" w:rsidP="00620629">
      <w:pPr>
        <w:jc w:val="both"/>
      </w:pPr>
      <w:r>
        <w:t xml:space="preserve">Stewart McRoberts commended the excellence of the Roon the Toon 10K in comparison to the Mens Glasgow 10K. </w:t>
      </w:r>
    </w:p>
    <w:p w14:paraId="10073AA3" w14:textId="77777777" w:rsidR="00620629" w:rsidRDefault="00620629" w:rsidP="00620629">
      <w:pPr>
        <w:jc w:val="both"/>
      </w:pPr>
      <w:r>
        <w:t xml:space="preserve">Discussion followed regarding Registration and the possibility of it being reintroduced. We still need volunteers to make this happen or an alternative system i.e. Love Admin Version 2 where a wristband can be scanned to a smart device. More work needed on this. For reasons of safety and insurance the club should be aware of all club members and where they are training.  This should be the AAA as initial meeting point as a minimum.  </w:t>
      </w:r>
    </w:p>
    <w:p w14:paraId="0061334B" w14:textId="77777777" w:rsidR="00620629" w:rsidRDefault="00620629" w:rsidP="00620629">
      <w:pPr>
        <w:jc w:val="both"/>
      </w:pPr>
      <w:r>
        <w:t xml:space="preserve">Stewart pointed out the number of potential runners we are losing to Killie Striders and Fenwick Striders and discussion ensued. A senior beginners group needs volunteers and structure to try and maintain road runners. Jim Goldie advised there are 11 seniors on the waiting list and nowhere to put them. </w:t>
      </w:r>
    </w:p>
    <w:p w14:paraId="2BF980F1" w14:textId="77777777" w:rsidR="00620629" w:rsidRDefault="00620629" w:rsidP="00620629">
      <w:pPr>
        <w:jc w:val="both"/>
      </w:pPr>
      <w:r>
        <w:t>Stewart proposed a small working group incorporating Club Together/Club Standards be set up to review and make Club Awards more accessible, especially to female athletes. Discussion took place. Standards should not be lowered simply to make more achievable but if any of the standards are incorrect / out of date then these should be corrected.</w:t>
      </w:r>
    </w:p>
    <w:p w14:paraId="1DD455FA" w14:textId="77777777" w:rsidR="00620629" w:rsidRDefault="00620629" w:rsidP="00620629">
      <w:pPr>
        <w:jc w:val="both"/>
      </w:pPr>
      <w:r>
        <w:t>Colin Young mentioned Safeguarding and Self Identification asking the club's views on this. He was advised Scottish and UK Athletics are currently working on this and will produce guidelines once decided which we should follow.</w:t>
      </w:r>
    </w:p>
    <w:p w14:paraId="75F31110" w14:textId="77777777" w:rsidR="00620629" w:rsidRDefault="00620629" w:rsidP="00620629">
      <w:pPr>
        <w:jc w:val="both"/>
      </w:pPr>
      <w:r>
        <w:t xml:space="preserve">Sal Monachello suggested we do some fundraising to help pay for the cost of buses for athletes and requested more social events for juniors. The potential is there and will be considered.    </w:t>
      </w:r>
    </w:p>
    <w:p w14:paraId="08E28A54" w14:textId="77777777" w:rsidR="00620629" w:rsidRDefault="00620629" w:rsidP="00620629">
      <w:pPr>
        <w:pStyle w:val="ListParagraph"/>
        <w:numPr>
          <w:ilvl w:val="0"/>
          <w:numId w:val="21"/>
        </w:numPr>
        <w:spacing w:after="160" w:line="259" w:lineRule="auto"/>
        <w:jc w:val="both"/>
      </w:pPr>
      <w:r>
        <w:t>Election of Trustees:</w:t>
      </w:r>
    </w:p>
    <w:p w14:paraId="75E16133" w14:textId="77777777" w:rsidR="00620629" w:rsidRDefault="00620629" w:rsidP="00620629">
      <w:pPr>
        <w:jc w:val="both"/>
      </w:pPr>
      <w:r>
        <w:t xml:space="preserve">Alan McMahon stepped down as a Trustee during the year and we now have 7 trustees who remain in post. We are allowed 10 trustees. There were no nominations for new trustees on the night but will be looked into by the current trustees. </w:t>
      </w:r>
    </w:p>
    <w:p w14:paraId="625AD391" w14:textId="77777777" w:rsidR="00620629" w:rsidRDefault="00620629" w:rsidP="00620629">
      <w:pPr>
        <w:pStyle w:val="ListParagraph"/>
        <w:numPr>
          <w:ilvl w:val="0"/>
          <w:numId w:val="21"/>
        </w:numPr>
        <w:spacing w:after="160" w:line="259" w:lineRule="auto"/>
        <w:jc w:val="both"/>
      </w:pPr>
      <w:r>
        <w:t>Election of Committee Members:</w:t>
      </w:r>
    </w:p>
    <w:p w14:paraId="51734D32" w14:textId="77777777" w:rsidR="00620629" w:rsidRDefault="00620629" w:rsidP="00620629">
      <w:pPr>
        <w:jc w:val="both"/>
      </w:pPr>
      <w:r>
        <w:t xml:space="preserve">There are a few gaps to be filled ie admin, comms, marketing. All other members re-elected. Junior members welcome. It was suggested that a junior male and female captain be appointed. </w:t>
      </w:r>
    </w:p>
    <w:p w14:paraId="4F656A1A" w14:textId="77777777" w:rsidR="00620629" w:rsidRDefault="00620629" w:rsidP="00620629">
      <w:pPr>
        <w:jc w:val="both"/>
      </w:pPr>
      <w:r>
        <w:t>No new nominations for any positions and all existing role holders continue unchanged</w:t>
      </w:r>
    </w:p>
    <w:p w14:paraId="3C127508" w14:textId="005DECE1" w:rsidR="00620629" w:rsidRDefault="00620629" w:rsidP="00620629">
      <w:pPr>
        <w:jc w:val="both"/>
      </w:pPr>
      <w:r>
        <w:t>Club Captains: Jennifer Beattie and Robert Lindsay re-elected.</w:t>
      </w:r>
    </w:p>
    <w:p w14:paraId="2B208C8D" w14:textId="77777777" w:rsidR="00620629" w:rsidRDefault="00620629" w:rsidP="00620629">
      <w:pPr>
        <w:pStyle w:val="ListParagraph"/>
        <w:numPr>
          <w:ilvl w:val="0"/>
          <w:numId w:val="21"/>
        </w:numPr>
        <w:spacing w:after="160" w:line="259" w:lineRule="auto"/>
        <w:jc w:val="both"/>
      </w:pPr>
      <w:r>
        <w:t>AOB:</w:t>
      </w:r>
    </w:p>
    <w:p w14:paraId="54DC08CD" w14:textId="10DD1C8A" w:rsidR="00620629" w:rsidRDefault="00620629" w:rsidP="00620629">
      <w:pPr>
        <w:jc w:val="both"/>
      </w:pPr>
      <w:r>
        <w:t xml:space="preserve">Welfare Officer - Laura Haggarty is looking for someone to join her in the role. </w:t>
      </w:r>
    </w:p>
    <w:p w14:paraId="6595EEA4" w14:textId="356EB21F" w:rsidR="001B60D8" w:rsidRPr="00620629" w:rsidRDefault="00620629" w:rsidP="00620629">
      <w:r>
        <w:t xml:space="preserve">Meeting closed 8.49pm.   </w:t>
      </w:r>
      <w:r w:rsidR="001B60D8" w:rsidRPr="00931355">
        <w:rPr>
          <w:rFonts w:cstheme="minorHAnsi"/>
          <w:sz w:val="24"/>
          <w:szCs w:val="24"/>
        </w:rPr>
        <w:tab/>
      </w:r>
      <w:r w:rsidR="001B60D8" w:rsidRPr="00931355">
        <w:rPr>
          <w:rFonts w:cstheme="minorHAnsi"/>
          <w:sz w:val="24"/>
          <w:szCs w:val="24"/>
        </w:rPr>
        <w:tab/>
      </w:r>
      <w:r w:rsidR="001B60D8" w:rsidRPr="00931355">
        <w:rPr>
          <w:rFonts w:cstheme="minorHAnsi"/>
          <w:sz w:val="24"/>
          <w:szCs w:val="24"/>
        </w:rPr>
        <w:tab/>
      </w:r>
      <w:r w:rsidR="001B60D8" w:rsidRPr="00931355">
        <w:rPr>
          <w:rFonts w:cstheme="minorHAnsi"/>
          <w:sz w:val="24"/>
          <w:szCs w:val="24"/>
        </w:rPr>
        <w:tab/>
      </w:r>
      <w:r w:rsidR="001B60D8" w:rsidRPr="00931355">
        <w:rPr>
          <w:rFonts w:cstheme="minorHAnsi"/>
          <w:sz w:val="24"/>
          <w:szCs w:val="24"/>
        </w:rPr>
        <w:tab/>
        <w:t xml:space="preserve"> </w:t>
      </w:r>
    </w:p>
    <w:p w14:paraId="2219C806" w14:textId="77777777" w:rsidR="00931355" w:rsidRPr="00931355" w:rsidRDefault="00931355" w:rsidP="001B60D8">
      <w:pPr>
        <w:pStyle w:val="PlainText"/>
        <w:jc w:val="both"/>
        <w:rPr>
          <w:rFonts w:asciiTheme="minorHAnsi" w:hAnsiTheme="minorHAnsi" w:cstheme="minorHAnsi"/>
          <w:sz w:val="24"/>
          <w:szCs w:val="24"/>
        </w:rPr>
      </w:pPr>
    </w:p>
    <w:p w14:paraId="01A49822" w14:textId="5D48F754" w:rsidR="00DF5D85" w:rsidRPr="00931355" w:rsidRDefault="00931355" w:rsidP="00B84A2B">
      <w:pPr>
        <w:rPr>
          <w:b/>
          <w:bCs/>
          <w:sz w:val="28"/>
          <w:szCs w:val="28"/>
          <w:u w:val="single"/>
        </w:rPr>
      </w:pPr>
      <w:r w:rsidRPr="00931355">
        <w:rPr>
          <w:b/>
          <w:bCs/>
          <w:sz w:val="28"/>
          <w:szCs w:val="28"/>
          <w:u w:val="single"/>
        </w:rPr>
        <w:t>Item 4. Chair Report</w:t>
      </w:r>
    </w:p>
    <w:p w14:paraId="584B8821" w14:textId="77777777" w:rsidR="00AD73C7" w:rsidRPr="001139DB" w:rsidRDefault="00AD73C7" w:rsidP="00B84A2B">
      <w:pPr>
        <w:rPr>
          <w:b/>
          <w:bCs/>
          <w:sz w:val="28"/>
          <w:szCs w:val="28"/>
        </w:rPr>
      </w:pPr>
    </w:p>
    <w:p w14:paraId="3AFB664C" w14:textId="77777777" w:rsidR="00620629" w:rsidRDefault="00620629" w:rsidP="00620629">
      <w:pPr>
        <w:rPr>
          <w:b/>
          <w:sz w:val="28"/>
          <w:szCs w:val="28"/>
          <w:u w:val="single"/>
        </w:rPr>
      </w:pPr>
    </w:p>
    <w:p w14:paraId="3171D71B" w14:textId="31D45CDD" w:rsidR="00620629" w:rsidRPr="00620629" w:rsidRDefault="000C7CFE" w:rsidP="00620629">
      <w:pPr>
        <w:rPr>
          <w:b/>
          <w:sz w:val="28"/>
          <w:szCs w:val="28"/>
          <w:u w:val="single"/>
        </w:rPr>
      </w:pPr>
      <w:r w:rsidRPr="000C7CFE">
        <w:rPr>
          <w:b/>
          <w:sz w:val="28"/>
          <w:szCs w:val="28"/>
          <w:u w:val="single"/>
        </w:rPr>
        <w:lastRenderedPageBreak/>
        <w:t>I</w:t>
      </w:r>
      <w:r>
        <w:rPr>
          <w:b/>
          <w:sz w:val="28"/>
          <w:szCs w:val="28"/>
          <w:u w:val="single"/>
        </w:rPr>
        <w:t>tem</w:t>
      </w:r>
      <w:r w:rsidRPr="000C7CFE">
        <w:rPr>
          <w:b/>
          <w:sz w:val="28"/>
          <w:szCs w:val="28"/>
          <w:u w:val="single"/>
        </w:rPr>
        <w:t xml:space="preserve"> 5. To receive and adopt the Annual Accounts &amp; Examiners Report.</w:t>
      </w:r>
    </w:p>
    <w:p w14:paraId="7755E7EB" w14:textId="77777777" w:rsidR="00620629" w:rsidRPr="0042734F" w:rsidRDefault="00620629" w:rsidP="00620629">
      <w:pPr>
        <w:pStyle w:val="Default"/>
        <w:jc w:val="center"/>
        <w:rPr>
          <w:rFonts w:asciiTheme="minorHAnsi" w:hAnsiTheme="minorHAnsi" w:cstheme="minorHAnsi"/>
          <w:b/>
          <w:bCs/>
        </w:rPr>
      </w:pPr>
    </w:p>
    <w:p w14:paraId="35AF1CA8" w14:textId="77777777" w:rsidR="00620629" w:rsidRPr="003B51E4" w:rsidRDefault="00620629" w:rsidP="00620629">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 xml:space="preserve">Kilmarnock Harrier &amp; Athletic Club </w:t>
      </w:r>
    </w:p>
    <w:p w14:paraId="19EB1D4B" w14:textId="77777777" w:rsidR="00620629" w:rsidRPr="003B51E4" w:rsidRDefault="00620629" w:rsidP="00620629">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 Scottish Charitable Incorporated Organisation (SCIO))</w:t>
      </w:r>
    </w:p>
    <w:p w14:paraId="6BCF8BED" w14:textId="77777777" w:rsidR="00620629" w:rsidRPr="003B51E4" w:rsidRDefault="00620629" w:rsidP="00620629">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Scottish Charity No – SC046169</w:t>
      </w:r>
    </w:p>
    <w:p w14:paraId="14380075" w14:textId="77777777" w:rsidR="00620629" w:rsidRPr="003B51E4" w:rsidRDefault="00620629" w:rsidP="00620629">
      <w:pPr>
        <w:pStyle w:val="Default"/>
        <w:jc w:val="center"/>
        <w:rPr>
          <w:rFonts w:asciiTheme="minorHAnsi" w:hAnsiTheme="minorHAnsi" w:cstheme="minorHAnsi"/>
          <w:sz w:val="28"/>
          <w:szCs w:val="28"/>
        </w:rPr>
      </w:pPr>
    </w:p>
    <w:p w14:paraId="437637A2" w14:textId="77777777" w:rsidR="00620629" w:rsidRPr="003B51E4" w:rsidRDefault="00620629" w:rsidP="00620629">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Annual Report and Financial Statements</w:t>
      </w:r>
    </w:p>
    <w:p w14:paraId="2941255C" w14:textId="77777777" w:rsidR="00620629" w:rsidRPr="003B51E4" w:rsidRDefault="00620629" w:rsidP="00620629">
      <w:pPr>
        <w:jc w:val="center"/>
        <w:rPr>
          <w:rFonts w:cstheme="minorHAnsi"/>
          <w:sz w:val="28"/>
          <w:szCs w:val="28"/>
        </w:rPr>
      </w:pPr>
      <w:r w:rsidRPr="003B51E4">
        <w:rPr>
          <w:rFonts w:cstheme="minorHAnsi"/>
          <w:b/>
          <w:bCs/>
          <w:sz w:val="28"/>
          <w:szCs w:val="28"/>
        </w:rPr>
        <w:t xml:space="preserve">For the </w:t>
      </w:r>
      <w:r>
        <w:rPr>
          <w:rFonts w:cstheme="minorHAnsi"/>
          <w:b/>
          <w:bCs/>
          <w:sz w:val="28"/>
          <w:szCs w:val="28"/>
        </w:rPr>
        <w:t>period 1 March 2023 to 29 February 2024</w:t>
      </w:r>
    </w:p>
    <w:p w14:paraId="41125286" w14:textId="77777777" w:rsidR="00620629" w:rsidRDefault="00620629" w:rsidP="00620629">
      <w:pPr>
        <w:rPr>
          <w:rFonts w:cstheme="minorHAnsi"/>
          <w:sz w:val="24"/>
          <w:szCs w:val="24"/>
        </w:rPr>
      </w:pPr>
    </w:p>
    <w:p w14:paraId="7AEF53BD" w14:textId="4954461B" w:rsidR="00620629" w:rsidRPr="0042734F" w:rsidRDefault="00620629" w:rsidP="00620629">
      <w:pPr>
        <w:rPr>
          <w:rFonts w:cstheme="minorHAnsi"/>
          <w:sz w:val="24"/>
          <w:szCs w:val="24"/>
        </w:rPr>
      </w:pPr>
      <w:r w:rsidRPr="0042734F">
        <w:rPr>
          <w:rFonts w:cstheme="minorHAnsi"/>
          <w:b/>
          <w:bCs/>
          <w:sz w:val="24"/>
          <w:szCs w:val="24"/>
        </w:rPr>
        <w:t xml:space="preserve">Trustees’ Annual Report </w:t>
      </w:r>
    </w:p>
    <w:p w14:paraId="4A6C7837"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For the </w:t>
      </w:r>
      <w:r>
        <w:rPr>
          <w:rFonts w:cstheme="minorHAnsi"/>
          <w:b/>
          <w:bCs/>
          <w:sz w:val="24"/>
          <w:szCs w:val="24"/>
        </w:rPr>
        <w:t>period</w:t>
      </w:r>
      <w:r w:rsidRPr="0042734F">
        <w:rPr>
          <w:rFonts w:cstheme="minorHAnsi"/>
          <w:b/>
          <w:bCs/>
          <w:sz w:val="24"/>
          <w:szCs w:val="24"/>
        </w:rPr>
        <w:t xml:space="preserve"> </w:t>
      </w:r>
      <w:r>
        <w:rPr>
          <w:rFonts w:cstheme="minorHAnsi"/>
          <w:b/>
          <w:bCs/>
          <w:sz w:val="24"/>
          <w:szCs w:val="24"/>
        </w:rPr>
        <w:t>ended 29 February 2024</w:t>
      </w:r>
    </w:p>
    <w:p w14:paraId="3E4CA7E1" w14:textId="77777777" w:rsidR="00620629" w:rsidRPr="0042734F" w:rsidRDefault="00620629" w:rsidP="00620629">
      <w:pPr>
        <w:jc w:val="both"/>
        <w:rPr>
          <w:rFonts w:cstheme="minorHAnsi"/>
          <w:sz w:val="24"/>
          <w:szCs w:val="24"/>
        </w:rPr>
      </w:pPr>
      <w:r w:rsidRPr="0042734F">
        <w:rPr>
          <w:rFonts w:cstheme="minorHAnsi"/>
          <w:sz w:val="24"/>
          <w:szCs w:val="24"/>
        </w:rPr>
        <w:t xml:space="preserve">The trustees have pleasure in presenting their report together with the financial statements for the </w:t>
      </w:r>
      <w:r>
        <w:rPr>
          <w:rFonts w:cstheme="minorHAnsi"/>
          <w:sz w:val="24"/>
          <w:szCs w:val="24"/>
        </w:rPr>
        <w:t>period 1 March 2023 to 29 February 2024</w:t>
      </w:r>
      <w:r w:rsidRPr="0042734F">
        <w:rPr>
          <w:rFonts w:cstheme="minorHAnsi"/>
          <w:sz w:val="24"/>
          <w:szCs w:val="24"/>
        </w:rPr>
        <w:t xml:space="preserve">. </w:t>
      </w:r>
    </w:p>
    <w:p w14:paraId="1DD12AAC"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Reference and Administrative Information </w:t>
      </w:r>
    </w:p>
    <w:p w14:paraId="7C5ECA58"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Charity name </w:t>
      </w:r>
    </w:p>
    <w:p w14:paraId="5B858535" w14:textId="77777777" w:rsidR="00620629" w:rsidRPr="0042734F" w:rsidRDefault="00620629" w:rsidP="00620629">
      <w:pPr>
        <w:jc w:val="both"/>
        <w:rPr>
          <w:rFonts w:cstheme="minorHAnsi"/>
          <w:sz w:val="24"/>
          <w:szCs w:val="24"/>
        </w:rPr>
      </w:pPr>
      <w:r w:rsidRPr="0042734F">
        <w:rPr>
          <w:rFonts w:cstheme="minorHAnsi"/>
          <w:sz w:val="24"/>
          <w:szCs w:val="24"/>
        </w:rPr>
        <w:t xml:space="preserve">Kilmarnock Harrier &amp; Athletic Club  </w:t>
      </w:r>
    </w:p>
    <w:p w14:paraId="2C542A2E"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Charity no </w:t>
      </w:r>
    </w:p>
    <w:p w14:paraId="33E2FE14" w14:textId="77777777" w:rsidR="00620629" w:rsidRPr="0042734F" w:rsidRDefault="00620629" w:rsidP="00620629">
      <w:pPr>
        <w:jc w:val="both"/>
        <w:rPr>
          <w:rFonts w:cstheme="minorHAnsi"/>
          <w:sz w:val="24"/>
          <w:szCs w:val="24"/>
        </w:rPr>
      </w:pPr>
      <w:r w:rsidRPr="0042734F">
        <w:rPr>
          <w:rFonts w:cstheme="minorHAnsi"/>
          <w:sz w:val="24"/>
          <w:szCs w:val="24"/>
        </w:rPr>
        <w:t>SC046169</w:t>
      </w:r>
    </w:p>
    <w:p w14:paraId="263A172A"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Address </w:t>
      </w:r>
    </w:p>
    <w:p w14:paraId="1D976E31" w14:textId="77777777" w:rsidR="00620629" w:rsidRPr="0042734F" w:rsidRDefault="00620629" w:rsidP="00620629">
      <w:pPr>
        <w:jc w:val="both"/>
        <w:rPr>
          <w:rFonts w:cstheme="minorHAnsi"/>
          <w:sz w:val="24"/>
          <w:szCs w:val="24"/>
        </w:rPr>
      </w:pPr>
      <w:r w:rsidRPr="0042734F">
        <w:rPr>
          <w:rFonts w:cstheme="minorHAnsi"/>
          <w:sz w:val="24"/>
          <w:szCs w:val="24"/>
        </w:rPr>
        <w:t xml:space="preserve">Ayrshire Athletics Arena, Queens Drive, Kilmarnock KA1 3XF </w:t>
      </w:r>
    </w:p>
    <w:p w14:paraId="556B0FA9"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Current Trustees </w:t>
      </w:r>
    </w:p>
    <w:p w14:paraId="0744B9A3" w14:textId="77777777" w:rsidR="00620629" w:rsidRDefault="00620629" w:rsidP="00620629">
      <w:pPr>
        <w:pStyle w:val="ListParagraph"/>
        <w:numPr>
          <w:ilvl w:val="0"/>
          <w:numId w:val="16"/>
        </w:numPr>
        <w:spacing w:after="160" w:line="259" w:lineRule="auto"/>
        <w:jc w:val="both"/>
        <w:rPr>
          <w:rFonts w:cstheme="minorHAnsi"/>
          <w:sz w:val="24"/>
          <w:szCs w:val="24"/>
        </w:rPr>
      </w:pPr>
      <w:r>
        <w:rPr>
          <w:rFonts w:cstheme="minorHAnsi"/>
          <w:sz w:val="24"/>
          <w:szCs w:val="24"/>
        </w:rPr>
        <w:t xml:space="preserve">Amanda Bryden- </w:t>
      </w:r>
      <w:r w:rsidRPr="0042734F">
        <w:rPr>
          <w:rFonts w:cstheme="minorHAnsi"/>
          <w:sz w:val="24"/>
          <w:szCs w:val="24"/>
        </w:rPr>
        <w:t>Chair</w:t>
      </w:r>
    </w:p>
    <w:p w14:paraId="729263A0" w14:textId="77777777" w:rsidR="00620629" w:rsidRDefault="00620629" w:rsidP="00620629">
      <w:pPr>
        <w:pStyle w:val="ListParagraph"/>
        <w:numPr>
          <w:ilvl w:val="0"/>
          <w:numId w:val="16"/>
        </w:numPr>
        <w:spacing w:after="160" w:line="259" w:lineRule="auto"/>
        <w:jc w:val="both"/>
        <w:rPr>
          <w:rFonts w:cstheme="minorHAnsi"/>
          <w:sz w:val="24"/>
          <w:szCs w:val="24"/>
        </w:rPr>
      </w:pPr>
      <w:r>
        <w:rPr>
          <w:rFonts w:cstheme="minorHAnsi"/>
          <w:sz w:val="24"/>
          <w:szCs w:val="24"/>
        </w:rPr>
        <w:t>Colin Glencorse</w:t>
      </w:r>
    </w:p>
    <w:p w14:paraId="7504E0EA" w14:textId="77777777" w:rsidR="00620629" w:rsidRPr="0042734F" w:rsidRDefault="00620629" w:rsidP="00620629">
      <w:pPr>
        <w:pStyle w:val="ListParagraph"/>
        <w:numPr>
          <w:ilvl w:val="0"/>
          <w:numId w:val="16"/>
        </w:numPr>
        <w:spacing w:after="160" w:line="259" w:lineRule="auto"/>
        <w:jc w:val="both"/>
        <w:rPr>
          <w:rFonts w:cstheme="minorHAnsi"/>
          <w:sz w:val="24"/>
          <w:szCs w:val="24"/>
        </w:rPr>
      </w:pPr>
      <w:r w:rsidRPr="0042734F">
        <w:rPr>
          <w:rFonts w:cstheme="minorHAnsi"/>
          <w:sz w:val="24"/>
          <w:szCs w:val="24"/>
        </w:rPr>
        <w:t xml:space="preserve">Alasdair Murray </w:t>
      </w:r>
      <w:r>
        <w:rPr>
          <w:rFonts w:cstheme="minorHAnsi"/>
          <w:sz w:val="24"/>
          <w:szCs w:val="24"/>
        </w:rPr>
        <w:t xml:space="preserve">- </w:t>
      </w:r>
      <w:r w:rsidRPr="0042734F">
        <w:rPr>
          <w:rFonts w:cstheme="minorHAnsi"/>
          <w:sz w:val="24"/>
          <w:szCs w:val="24"/>
        </w:rPr>
        <w:t xml:space="preserve">Treasurer </w:t>
      </w:r>
    </w:p>
    <w:p w14:paraId="57357182" w14:textId="77777777" w:rsidR="00620629" w:rsidRDefault="00620629" w:rsidP="00620629">
      <w:pPr>
        <w:pStyle w:val="ListParagraph"/>
        <w:numPr>
          <w:ilvl w:val="0"/>
          <w:numId w:val="16"/>
        </w:numPr>
        <w:spacing w:after="160" w:line="259" w:lineRule="auto"/>
        <w:jc w:val="both"/>
        <w:rPr>
          <w:rFonts w:cstheme="minorHAnsi"/>
          <w:sz w:val="24"/>
          <w:szCs w:val="24"/>
        </w:rPr>
      </w:pPr>
      <w:r>
        <w:rPr>
          <w:rFonts w:cstheme="minorHAnsi"/>
          <w:sz w:val="24"/>
          <w:szCs w:val="24"/>
        </w:rPr>
        <w:t>John Gebbie</w:t>
      </w:r>
    </w:p>
    <w:p w14:paraId="385075D9" w14:textId="77777777" w:rsidR="00620629" w:rsidRDefault="00620629" w:rsidP="00620629">
      <w:pPr>
        <w:pStyle w:val="ListParagraph"/>
        <w:numPr>
          <w:ilvl w:val="0"/>
          <w:numId w:val="16"/>
        </w:numPr>
        <w:spacing w:after="160" w:line="259" w:lineRule="auto"/>
        <w:jc w:val="both"/>
        <w:rPr>
          <w:rFonts w:cstheme="minorHAnsi"/>
          <w:sz w:val="24"/>
          <w:szCs w:val="24"/>
        </w:rPr>
      </w:pPr>
      <w:r>
        <w:rPr>
          <w:rFonts w:cstheme="minorHAnsi"/>
          <w:sz w:val="24"/>
          <w:szCs w:val="24"/>
        </w:rPr>
        <w:t>Douglas Dickson</w:t>
      </w:r>
    </w:p>
    <w:p w14:paraId="01C5D5B6" w14:textId="77777777" w:rsidR="00620629" w:rsidRDefault="00620629" w:rsidP="00620629">
      <w:pPr>
        <w:pStyle w:val="ListParagraph"/>
        <w:numPr>
          <w:ilvl w:val="0"/>
          <w:numId w:val="16"/>
        </w:numPr>
        <w:spacing w:after="160" w:line="259" w:lineRule="auto"/>
        <w:jc w:val="both"/>
        <w:rPr>
          <w:rFonts w:cstheme="minorHAnsi"/>
          <w:sz w:val="24"/>
          <w:szCs w:val="24"/>
        </w:rPr>
      </w:pPr>
      <w:r>
        <w:rPr>
          <w:rFonts w:cstheme="minorHAnsi"/>
          <w:sz w:val="24"/>
          <w:szCs w:val="24"/>
        </w:rPr>
        <w:t xml:space="preserve">Kate Todd </w:t>
      </w:r>
    </w:p>
    <w:p w14:paraId="1DA44C5C" w14:textId="77777777" w:rsidR="00620629" w:rsidRPr="0042734F" w:rsidRDefault="00620629" w:rsidP="00620629">
      <w:pPr>
        <w:pStyle w:val="ListParagraph"/>
        <w:numPr>
          <w:ilvl w:val="0"/>
          <w:numId w:val="16"/>
        </w:numPr>
        <w:spacing w:after="160" w:line="259" w:lineRule="auto"/>
        <w:jc w:val="both"/>
        <w:rPr>
          <w:rFonts w:cstheme="minorHAnsi"/>
          <w:sz w:val="24"/>
          <w:szCs w:val="24"/>
        </w:rPr>
      </w:pPr>
      <w:r>
        <w:rPr>
          <w:rFonts w:cstheme="minorHAnsi"/>
          <w:sz w:val="24"/>
          <w:szCs w:val="24"/>
        </w:rPr>
        <w:t>Laura Haggarty</w:t>
      </w:r>
    </w:p>
    <w:p w14:paraId="43122377" w14:textId="77777777" w:rsidR="00620629" w:rsidRDefault="00620629" w:rsidP="00620629">
      <w:pPr>
        <w:jc w:val="both"/>
        <w:rPr>
          <w:rFonts w:cstheme="minorHAnsi"/>
          <w:b/>
          <w:bCs/>
          <w:sz w:val="24"/>
          <w:szCs w:val="24"/>
        </w:rPr>
      </w:pPr>
    </w:p>
    <w:p w14:paraId="29E765FF"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Structure, Governance and Management </w:t>
      </w:r>
    </w:p>
    <w:p w14:paraId="2D40B257"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Constitution </w:t>
      </w:r>
    </w:p>
    <w:p w14:paraId="2606911E" w14:textId="77777777" w:rsidR="00620629" w:rsidRPr="0042734F" w:rsidRDefault="00620629" w:rsidP="00620629">
      <w:pPr>
        <w:jc w:val="both"/>
        <w:rPr>
          <w:rFonts w:cstheme="minorHAnsi"/>
          <w:sz w:val="24"/>
          <w:szCs w:val="24"/>
        </w:rPr>
      </w:pPr>
      <w:r w:rsidRPr="0042734F">
        <w:rPr>
          <w:rFonts w:cstheme="minorHAnsi"/>
          <w:sz w:val="24"/>
          <w:szCs w:val="24"/>
        </w:rPr>
        <w:t xml:space="preserve">Kilmarnock Harrier &amp; Athletic Club (the Club) is a Scottish Charitable Incorporated Organisation (a SCIO). It was registered in its current legal form on 2 December 2015. It has a single tier structure and as such the trustees are the members of the charity. </w:t>
      </w:r>
    </w:p>
    <w:p w14:paraId="64F9F9BF" w14:textId="77777777" w:rsidR="00620629" w:rsidRPr="0042734F" w:rsidRDefault="00620629" w:rsidP="00620629">
      <w:pPr>
        <w:jc w:val="both"/>
        <w:rPr>
          <w:rFonts w:cstheme="minorHAnsi"/>
          <w:sz w:val="24"/>
          <w:szCs w:val="24"/>
        </w:rPr>
      </w:pPr>
      <w:r w:rsidRPr="0042734F">
        <w:rPr>
          <w:rFonts w:cstheme="minorHAnsi"/>
          <w:b/>
          <w:bCs/>
          <w:sz w:val="24"/>
          <w:szCs w:val="24"/>
        </w:rPr>
        <w:lastRenderedPageBreak/>
        <w:t xml:space="preserve">Appointment of trustees </w:t>
      </w:r>
    </w:p>
    <w:p w14:paraId="64EF0A06" w14:textId="77777777" w:rsidR="00620629" w:rsidRPr="0042734F" w:rsidRDefault="00620629" w:rsidP="00620629">
      <w:pPr>
        <w:jc w:val="both"/>
        <w:rPr>
          <w:rFonts w:cstheme="minorHAnsi"/>
          <w:sz w:val="24"/>
          <w:szCs w:val="24"/>
        </w:rPr>
      </w:pPr>
      <w:r w:rsidRPr="0042734F">
        <w:rPr>
          <w:rFonts w:cstheme="minorHAnsi"/>
          <w:sz w:val="24"/>
          <w:szCs w:val="24"/>
        </w:rPr>
        <w:t xml:space="preserve">The Trustee Board are the charity’s trustees. Membership of the Trustee Board is open to all members (including parents and guardians of children in the Club). To allow for some external knowledge and input to the running and development of the Club appointment as a Trustee is also open to interested members of the community, who the Club or the Board consider their participation will be of benefit to the Club. </w:t>
      </w:r>
    </w:p>
    <w:p w14:paraId="57200EFD" w14:textId="25B393DA" w:rsidR="00620629" w:rsidRDefault="00620629" w:rsidP="00620629">
      <w:pPr>
        <w:jc w:val="both"/>
        <w:rPr>
          <w:rFonts w:cstheme="minorHAnsi"/>
          <w:sz w:val="24"/>
          <w:szCs w:val="24"/>
        </w:rPr>
      </w:pPr>
      <w:r w:rsidRPr="0042734F">
        <w:rPr>
          <w:rFonts w:cstheme="minorHAnsi"/>
          <w:sz w:val="24"/>
          <w:szCs w:val="24"/>
        </w:rPr>
        <w:t xml:space="preserve">Trustees are elected at the annual general meeting. There must be a minimum of three and a maximum of ten trustees. </w:t>
      </w:r>
    </w:p>
    <w:p w14:paraId="144B846E" w14:textId="77777777" w:rsidR="00620629" w:rsidRPr="0042734F" w:rsidRDefault="00620629" w:rsidP="00620629">
      <w:pPr>
        <w:jc w:val="both"/>
        <w:rPr>
          <w:rFonts w:cstheme="minorHAnsi"/>
          <w:sz w:val="24"/>
          <w:szCs w:val="24"/>
        </w:rPr>
      </w:pPr>
    </w:p>
    <w:p w14:paraId="03EBE538" w14:textId="77777777" w:rsidR="00620629" w:rsidRPr="0042734F" w:rsidRDefault="00620629" w:rsidP="00620629">
      <w:pPr>
        <w:jc w:val="both"/>
        <w:rPr>
          <w:rFonts w:cstheme="minorHAnsi"/>
          <w:b/>
          <w:color w:val="000000" w:themeColor="text1"/>
          <w:sz w:val="24"/>
          <w:szCs w:val="24"/>
        </w:rPr>
      </w:pPr>
      <w:r w:rsidRPr="0042734F">
        <w:rPr>
          <w:rFonts w:cstheme="minorHAnsi"/>
          <w:b/>
          <w:color w:val="000000" w:themeColor="text1"/>
          <w:sz w:val="24"/>
          <w:szCs w:val="24"/>
        </w:rPr>
        <w:t>Independent Examiner’s Report to the Trustees of Kilmarnock Harrier &amp; Athletic Club</w:t>
      </w:r>
    </w:p>
    <w:p w14:paraId="0BC538A3" w14:textId="77777777" w:rsidR="00620629" w:rsidRPr="00C503DE" w:rsidRDefault="00620629" w:rsidP="00620629">
      <w:pPr>
        <w:jc w:val="both"/>
        <w:rPr>
          <w:rFonts w:cstheme="minorHAnsi"/>
          <w:sz w:val="24"/>
          <w:szCs w:val="24"/>
        </w:rPr>
      </w:pPr>
      <w:r w:rsidRPr="003B51E4">
        <w:rPr>
          <w:rFonts w:cstheme="minorHAnsi"/>
          <w:sz w:val="24"/>
          <w:szCs w:val="24"/>
        </w:rPr>
        <w:t xml:space="preserve">I report on the accounts of the charity for the </w:t>
      </w:r>
      <w:r>
        <w:rPr>
          <w:rFonts w:cstheme="minorHAnsi"/>
          <w:sz w:val="24"/>
          <w:szCs w:val="24"/>
        </w:rPr>
        <w:t>period</w:t>
      </w:r>
      <w:r w:rsidRPr="003B51E4">
        <w:rPr>
          <w:rFonts w:cstheme="minorHAnsi"/>
          <w:sz w:val="24"/>
          <w:szCs w:val="24"/>
        </w:rPr>
        <w:t xml:space="preserve"> ended 2</w:t>
      </w:r>
      <w:r>
        <w:rPr>
          <w:rFonts w:cstheme="minorHAnsi"/>
          <w:sz w:val="24"/>
          <w:szCs w:val="24"/>
        </w:rPr>
        <w:t>9</w:t>
      </w:r>
      <w:r w:rsidRPr="003B51E4">
        <w:rPr>
          <w:rFonts w:cstheme="minorHAnsi"/>
          <w:sz w:val="24"/>
          <w:szCs w:val="24"/>
        </w:rPr>
        <w:t xml:space="preserve"> February 20</w:t>
      </w:r>
      <w:r>
        <w:rPr>
          <w:rFonts w:cstheme="minorHAnsi"/>
          <w:sz w:val="24"/>
          <w:szCs w:val="24"/>
        </w:rPr>
        <w:t>24</w:t>
      </w:r>
      <w:r w:rsidRPr="003B51E4">
        <w:rPr>
          <w:rFonts w:cstheme="minorHAnsi"/>
          <w:sz w:val="24"/>
          <w:szCs w:val="24"/>
        </w:rPr>
        <w:t xml:space="preserve"> which are set out on </w:t>
      </w:r>
      <w:r w:rsidRPr="00C503DE">
        <w:rPr>
          <w:rFonts w:cstheme="minorHAnsi"/>
          <w:sz w:val="24"/>
          <w:szCs w:val="24"/>
        </w:rPr>
        <w:t xml:space="preserve">pages </w:t>
      </w:r>
      <w:r>
        <w:rPr>
          <w:rFonts w:cstheme="minorHAnsi"/>
          <w:sz w:val="24"/>
          <w:szCs w:val="24"/>
        </w:rPr>
        <w:t>6 to 9</w:t>
      </w:r>
      <w:r w:rsidRPr="00C503DE">
        <w:rPr>
          <w:rFonts w:cstheme="minorHAnsi"/>
          <w:sz w:val="24"/>
          <w:szCs w:val="24"/>
        </w:rPr>
        <w:t>.</w:t>
      </w:r>
    </w:p>
    <w:p w14:paraId="281A8DE6" w14:textId="77777777" w:rsidR="00620629" w:rsidRPr="0042734F" w:rsidRDefault="00620629" w:rsidP="00620629">
      <w:pPr>
        <w:jc w:val="both"/>
        <w:rPr>
          <w:rFonts w:cstheme="minorHAnsi"/>
          <w:b/>
          <w:color w:val="000000" w:themeColor="text1"/>
          <w:sz w:val="24"/>
          <w:szCs w:val="24"/>
        </w:rPr>
      </w:pPr>
      <w:r w:rsidRPr="0042734F">
        <w:rPr>
          <w:rFonts w:cstheme="minorHAnsi"/>
          <w:b/>
          <w:color w:val="000000" w:themeColor="text1"/>
          <w:sz w:val="24"/>
          <w:szCs w:val="24"/>
        </w:rPr>
        <w:t xml:space="preserve">Respective responsibilities of trustees and examiner </w:t>
      </w:r>
    </w:p>
    <w:p w14:paraId="1DC26B60" w14:textId="77777777" w:rsidR="00620629" w:rsidRPr="0042734F" w:rsidRDefault="00620629" w:rsidP="00620629">
      <w:pPr>
        <w:jc w:val="both"/>
        <w:rPr>
          <w:rFonts w:cstheme="minorHAnsi"/>
          <w:color w:val="000000" w:themeColor="text1"/>
          <w:sz w:val="24"/>
          <w:szCs w:val="24"/>
        </w:rPr>
      </w:pPr>
      <w:r w:rsidRPr="0042734F">
        <w:rPr>
          <w:rFonts w:cstheme="minorHAnsi"/>
          <w:color w:val="000000" w:themeColor="text1"/>
          <w:sz w:val="24"/>
          <w:szCs w:val="24"/>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 </w:t>
      </w:r>
    </w:p>
    <w:p w14:paraId="469E0BE7" w14:textId="77777777" w:rsidR="00620629" w:rsidRPr="0042734F" w:rsidRDefault="00620629" w:rsidP="00620629">
      <w:pPr>
        <w:jc w:val="both"/>
        <w:rPr>
          <w:rFonts w:cstheme="minorHAnsi"/>
          <w:b/>
          <w:color w:val="000000" w:themeColor="text1"/>
          <w:sz w:val="24"/>
          <w:szCs w:val="24"/>
        </w:rPr>
      </w:pPr>
      <w:r w:rsidRPr="0042734F">
        <w:rPr>
          <w:rFonts w:cstheme="minorHAnsi"/>
          <w:b/>
          <w:color w:val="000000" w:themeColor="text1"/>
          <w:sz w:val="24"/>
          <w:szCs w:val="24"/>
        </w:rPr>
        <w:t xml:space="preserve">Basis of independent examiner’s statement </w:t>
      </w:r>
    </w:p>
    <w:p w14:paraId="383B8871" w14:textId="77777777" w:rsidR="00620629" w:rsidRPr="0042734F" w:rsidRDefault="00620629" w:rsidP="00620629">
      <w:pPr>
        <w:jc w:val="both"/>
        <w:rPr>
          <w:rFonts w:cstheme="minorHAnsi"/>
          <w:color w:val="000000" w:themeColor="text1"/>
          <w:sz w:val="24"/>
          <w:szCs w:val="24"/>
        </w:rPr>
      </w:pPr>
      <w:r w:rsidRPr="0042734F">
        <w:rPr>
          <w:rFonts w:cstheme="minorHAnsi"/>
          <w:color w:val="000000" w:themeColor="text1"/>
          <w:sz w:val="24"/>
          <w:szCs w:val="24"/>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14:paraId="5EEE23A0" w14:textId="77777777" w:rsidR="00620629" w:rsidRPr="0042734F" w:rsidRDefault="00620629" w:rsidP="00620629">
      <w:pPr>
        <w:jc w:val="both"/>
        <w:rPr>
          <w:rFonts w:cstheme="minorHAnsi"/>
          <w:b/>
          <w:color w:val="000000" w:themeColor="text1"/>
          <w:sz w:val="24"/>
          <w:szCs w:val="24"/>
        </w:rPr>
      </w:pPr>
      <w:r w:rsidRPr="0042734F">
        <w:rPr>
          <w:rFonts w:cstheme="minorHAnsi"/>
          <w:b/>
          <w:color w:val="000000" w:themeColor="text1"/>
          <w:sz w:val="24"/>
          <w:szCs w:val="24"/>
        </w:rPr>
        <w:t xml:space="preserve">Independent examiner’s statement </w:t>
      </w:r>
    </w:p>
    <w:p w14:paraId="70D9A363" w14:textId="77777777" w:rsidR="00620629" w:rsidRDefault="00620629" w:rsidP="00620629">
      <w:pPr>
        <w:jc w:val="both"/>
        <w:rPr>
          <w:rFonts w:cstheme="minorHAnsi"/>
          <w:color w:val="000000" w:themeColor="text1"/>
          <w:sz w:val="24"/>
          <w:szCs w:val="24"/>
        </w:rPr>
      </w:pPr>
      <w:r w:rsidRPr="0042734F">
        <w:rPr>
          <w:rFonts w:cstheme="minorHAnsi"/>
          <w:color w:val="000000" w:themeColor="text1"/>
          <w:sz w:val="24"/>
          <w:szCs w:val="24"/>
        </w:rPr>
        <w:t xml:space="preserve">In the course of my examination, no matter has come to my attention </w:t>
      </w:r>
    </w:p>
    <w:p w14:paraId="685E0D3D" w14:textId="77777777" w:rsidR="00620629" w:rsidRPr="004B560A" w:rsidRDefault="00620629" w:rsidP="00620629">
      <w:pPr>
        <w:pStyle w:val="ListParagraph"/>
        <w:numPr>
          <w:ilvl w:val="0"/>
          <w:numId w:val="17"/>
        </w:numPr>
        <w:spacing w:after="160" w:line="259" w:lineRule="auto"/>
        <w:jc w:val="both"/>
        <w:rPr>
          <w:rFonts w:cstheme="minorHAnsi"/>
          <w:color w:val="000000" w:themeColor="text1"/>
          <w:sz w:val="24"/>
          <w:szCs w:val="24"/>
        </w:rPr>
      </w:pPr>
      <w:r w:rsidRPr="004B560A">
        <w:rPr>
          <w:rFonts w:cstheme="minorHAnsi"/>
          <w:color w:val="000000" w:themeColor="text1"/>
          <w:sz w:val="24"/>
          <w:szCs w:val="24"/>
        </w:rPr>
        <w:t xml:space="preserve">which gives me reasonable cause to believe that in any material respect the requirements: </w:t>
      </w:r>
    </w:p>
    <w:p w14:paraId="7B2EDC29" w14:textId="77777777" w:rsidR="00620629" w:rsidRPr="0042734F" w:rsidRDefault="00620629" w:rsidP="00620629">
      <w:pPr>
        <w:ind w:left="720"/>
        <w:jc w:val="both"/>
        <w:rPr>
          <w:rFonts w:cstheme="minorHAnsi"/>
          <w:color w:val="000000" w:themeColor="text1"/>
          <w:sz w:val="24"/>
          <w:szCs w:val="24"/>
        </w:rPr>
      </w:pPr>
      <w:r w:rsidRPr="0042734F">
        <w:rPr>
          <w:rFonts w:cstheme="minorHAnsi"/>
          <w:color w:val="000000" w:themeColor="text1"/>
          <w:sz w:val="24"/>
          <w:szCs w:val="24"/>
        </w:rPr>
        <w:t xml:space="preserve">• to keep accounting records in accordance with Section 44(1) (a) of the 2005 Act and Regulation 4 of the 2006 Accounts Regulations </w:t>
      </w:r>
    </w:p>
    <w:p w14:paraId="4FC10C87" w14:textId="77777777" w:rsidR="00620629" w:rsidRPr="0042734F" w:rsidRDefault="00620629" w:rsidP="00620629">
      <w:pPr>
        <w:ind w:left="720"/>
        <w:jc w:val="both"/>
        <w:rPr>
          <w:rFonts w:cstheme="minorHAnsi"/>
          <w:color w:val="000000" w:themeColor="text1"/>
          <w:sz w:val="24"/>
          <w:szCs w:val="24"/>
        </w:rPr>
      </w:pPr>
      <w:r w:rsidRPr="0042734F">
        <w:rPr>
          <w:rFonts w:cstheme="minorHAnsi"/>
          <w:color w:val="000000" w:themeColor="text1"/>
          <w:sz w:val="24"/>
          <w:szCs w:val="24"/>
        </w:rPr>
        <w:t>• to prepare accounts which accord with the accounting records and comply with Regulation 9 of the 2006 Accounts Regulations</w:t>
      </w:r>
    </w:p>
    <w:p w14:paraId="3C0A65CB" w14:textId="77777777" w:rsidR="00620629" w:rsidRPr="0042734F" w:rsidRDefault="00620629" w:rsidP="00620629">
      <w:pPr>
        <w:jc w:val="both"/>
        <w:rPr>
          <w:rFonts w:cstheme="minorHAnsi"/>
          <w:color w:val="000000" w:themeColor="text1"/>
          <w:sz w:val="24"/>
          <w:szCs w:val="24"/>
        </w:rPr>
      </w:pPr>
      <w:r w:rsidRPr="0042734F">
        <w:rPr>
          <w:rFonts w:cstheme="minorHAnsi"/>
          <w:color w:val="000000" w:themeColor="text1"/>
          <w:sz w:val="24"/>
          <w:szCs w:val="24"/>
        </w:rPr>
        <w:t xml:space="preserve">have not been met, or </w:t>
      </w:r>
    </w:p>
    <w:p w14:paraId="75EFF2E9" w14:textId="77777777" w:rsidR="00620629" w:rsidRDefault="00620629" w:rsidP="00620629">
      <w:pPr>
        <w:pStyle w:val="ListParagraph"/>
        <w:numPr>
          <w:ilvl w:val="0"/>
          <w:numId w:val="17"/>
        </w:numPr>
        <w:spacing w:after="160" w:line="259" w:lineRule="auto"/>
        <w:jc w:val="both"/>
        <w:rPr>
          <w:rFonts w:cstheme="minorHAnsi"/>
          <w:color w:val="000000" w:themeColor="text1"/>
          <w:sz w:val="24"/>
          <w:szCs w:val="24"/>
        </w:rPr>
      </w:pPr>
      <w:r w:rsidRPr="004B560A">
        <w:rPr>
          <w:rFonts w:cstheme="minorHAnsi"/>
          <w:color w:val="000000" w:themeColor="text1"/>
          <w:sz w:val="24"/>
          <w:szCs w:val="24"/>
        </w:rPr>
        <w:lastRenderedPageBreak/>
        <w:t xml:space="preserve">to which, in my opinion, attention should be drawn in order to enable a proper understanding of the accounts to be reached. </w:t>
      </w:r>
    </w:p>
    <w:p w14:paraId="1146D081" w14:textId="77777777" w:rsidR="00620629" w:rsidRPr="00724D1E" w:rsidRDefault="00620629" w:rsidP="00620629">
      <w:pPr>
        <w:ind w:left="360"/>
        <w:jc w:val="both"/>
        <w:rPr>
          <w:rFonts w:cstheme="minorHAnsi"/>
          <w:color w:val="000000" w:themeColor="text1"/>
          <w:sz w:val="24"/>
          <w:szCs w:val="24"/>
        </w:rPr>
      </w:pPr>
    </w:p>
    <w:p w14:paraId="64B9A214" w14:textId="77777777" w:rsidR="00620629" w:rsidRPr="008A555A" w:rsidRDefault="00620629" w:rsidP="00620629">
      <w:pPr>
        <w:jc w:val="both"/>
        <w:rPr>
          <w:rFonts w:cstheme="minorHAnsi"/>
          <w:sz w:val="24"/>
          <w:szCs w:val="24"/>
        </w:rPr>
      </w:pPr>
      <w:r w:rsidRPr="008A555A">
        <w:rPr>
          <w:rFonts w:cstheme="minorHAnsi"/>
          <w:sz w:val="24"/>
          <w:szCs w:val="24"/>
        </w:rPr>
        <w:t xml:space="preserve">Name: </w:t>
      </w:r>
      <w:r>
        <w:rPr>
          <w:rFonts w:cstheme="minorHAnsi"/>
          <w:sz w:val="24"/>
          <w:szCs w:val="24"/>
        </w:rPr>
        <w:t>…………………………………………Fiona Docherty</w:t>
      </w:r>
    </w:p>
    <w:p w14:paraId="408BC277" w14:textId="77777777" w:rsidR="00620629" w:rsidRPr="008A555A" w:rsidRDefault="00620629" w:rsidP="00620629">
      <w:pPr>
        <w:jc w:val="both"/>
        <w:rPr>
          <w:rFonts w:cstheme="minorHAnsi"/>
          <w:sz w:val="24"/>
          <w:szCs w:val="24"/>
        </w:rPr>
      </w:pPr>
      <w:r w:rsidRPr="008A555A">
        <w:rPr>
          <w:rFonts w:cstheme="minorHAnsi"/>
          <w:sz w:val="24"/>
          <w:szCs w:val="24"/>
        </w:rPr>
        <w:t xml:space="preserve">Relevant Professional qualification/professional body: </w:t>
      </w:r>
    </w:p>
    <w:p w14:paraId="4CB029F8" w14:textId="77777777" w:rsidR="00620629" w:rsidRPr="008A555A" w:rsidRDefault="00620629" w:rsidP="00620629">
      <w:pPr>
        <w:jc w:val="both"/>
        <w:rPr>
          <w:rFonts w:cstheme="minorHAnsi"/>
          <w:sz w:val="24"/>
          <w:szCs w:val="24"/>
        </w:rPr>
      </w:pPr>
      <w:r w:rsidRPr="008A555A">
        <w:rPr>
          <w:rFonts w:cstheme="minorHAnsi"/>
          <w:sz w:val="24"/>
          <w:szCs w:val="24"/>
        </w:rPr>
        <w:t xml:space="preserve">Address: </w:t>
      </w:r>
      <w:r>
        <w:rPr>
          <w:rFonts w:cstheme="minorHAnsi"/>
          <w:sz w:val="24"/>
          <w:szCs w:val="24"/>
        </w:rPr>
        <w:t>c/o Ayrshire Athletics Arena, Queens Drive, Kilmarnock.</w:t>
      </w:r>
    </w:p>
    <w:p w14:paraId="1D46E7A9" w14:textId="77777777" w:rsidR="00620629" w:rsidRPr="0042734F" w:rsidRDefault="00620629" w:rsidP="00620629">
      <w:pPr>
        <w:jc w:val="both"/>
        <w:rPr>
          <w:rFonts w:cstheme="minorHAnsi"/>
          <w:color w:val="000000" w:themeColor="text1"/>
          <w:sz w:val="24"/>
          <w:szCs w:val="24"/>
        </w:rPr>
      </w:pPr>
      <w:r w:rsidRPr="0042734F">
        <w:rPr>
          <w:rFonts w:cstheme="minorHAnsi"/>
          <w:color w:val="000000" w:themeColor="text1"/>
          <w:sz w:val="24"/>
          <w:szCs w:val="24"/>
        </w:rPr>
        <w:t xml:space="preserve">Date: </w:t>
      </w:r>
    </w:p>
    <w:p w14:paraId="44320CB2" w14:textId="77777777" w:rsidR="00620629" w:rsidRPr="0042734F" w:rsidRDefault="00620629" w:rsidP="00620629">
      <w:pPr>
        <w:jc w:val="both"/>
        <w:rPr>
          <w:rFonts w:cstheme="minorHAnsi"/>
          <w:sz w:val="24"/>
          <w:szCs w:val="24"/>
        </w:rPr>
      </w:pPr>
      <w:r w:rsidRPr="0042734F">
        <w:rPr>
          <w:rFonts w:cstheme="minorHAnsi"/>
          <w:sz w:val="24"/>
          <w:szCs w:val="24"/>
        </w:rPr>
        <w:br w:type="page"/>
      </w:r>
    </w:p>
    <w:p w14:paraId="4F1DDB62" w14:textId="77777777" w:rsidR="00620629" w:rsidRPr="0042734F" w:rsidRDefault="00620629" w:rsidP="00620629">
      <w:pPr>
        <w:jc w:val="both"/>
        <w:rPr>
          <w:rFonts w:cstheme="minorHAnsi"/>
          <w:sz w:val="24"/>
          <w:szCs w:val="24"/>
        </w:rPr>
      </w:pPr>
    </w:p>
    <w:p w14:paraId="47762CD2"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Objectives and Activities </w:t>
      </w:r>
    </w:p>
    <w:p w14:paraId="1BA2558C"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Charitable purposes </w:t>
      </w:r>
    </w:p>
    <w:p w14:paraId="3DB8ACDB" w14:textId="77777777" w:rsidR="00620629" w:rsidRPr="0042734F" w:rsidRDefault="00620629" w:rsidP="00620629">
      <w:pPr>
        <w:jc w:val="both"/>
        <w:rPr>
          <w:rFonts w:cstheme="minorHAnsi"/>
          <w:sz w:val="24"/>
          <w:szCs w:val="24"/>
        </w:rPr>
      </w:pPr>
      <w:r w:rsidRPr="0042734F">
        <w:rPr>
          <w:rFonts w:cstheme="minorHAnsi"/>
          <w:sz w:val="24"/>
          <w:szCs w:val="24"/>
        </w:rPr>
        <w:t xml:space="preserve">To provide promote and develop track and field activities, road running, cross country and related activities.  In doing so the Club supports participation in sport and contributes to the wellbeing of the Community </w:t>
      </w:r>
    </w:p>
    <w:p w14:paraId="70CC34F5" w14:textId="77777777" w:rsidR="00620629" w:rsidRPr="0042734F" w:rsidRDefault="00620629" w:rsidP="00620629">
      <w:pPr>
        <w:jc w:val="both"/>
        <w:rPr>
          <w:rFonts w:cstheme="minorHAnsi"/>
          <w:b/>
          <w:sz w:val="24"/>
          <w:szCs w:val="24"/>
        </w:rPr>
      </w:pPr>
      <w:r w:rsidRPr="0042734F">
        <w:rPr>
          <w:rFonts w:cstheme="minorHAnsi"/>
          <w:b/>
          <w:sz w:val="24"/>
          <w:szCs w:val="24"/>
        </w:rPr>
        <w:t>Activities</w:t>
      </w:r>
    </w:p>
    <w:p w14:paraId="65188E51" w14:textId="77777777" w:rsidR="00620629" w:rsidRPr="0042734F" w:rsidRDefault="00620629" w:rsidP="00620629">
      <w:pPr>
        <w:jc w:val="both"/>
        <w:rPr>
          <w:rFonts w:cstheme="minorHAnsi"/>
          <w:sz w:val="24"/>
          <w:szCs w:val="24"/>
        </w:rPr>
      </w:pPr>
      <w:r w:rsidRPr="0042734F">
        <w:rPr>
          <w:rFonts w:cstheme="minorHAnsi"/>
          <w:sz w:val="24"/>
          <w:szCs w:val="24"/>
        </w:rPr>
        <w:t>The Club provides athletic coaching and competition to members of the community from age 9 upwards, based at the Ayrshire Athletics Arena, Kilmarnock.</w:t>
      </w:r>
    </w:p>
    <w:p w14:paraId="7A18A83E" w14:textId="77777777" w:rsidR="00620629" w:rsidRPr="0042734F" w:rsidRDefault="00620629" w:rsidP="00620629">
      <w:pPr>
        <w:jc w:val="both"/>
        <w:rPr>
          <w:rFonts w:cstheme="minorHAnsi"/>
          <w:sz w:val="24"/>
          <w:szCs w:val="24"/>
        </w:rPr>
      </w:pPr>
      <w:r w:rsidRPr="0042734F">
        <w:rPr>
          <w:rFonts w:cstheme="minorHAnsi"/>
          <w:sz w:val="24"/>
          <w:szCs w:val="24"/>
        </w:rPr>
        <w:t>The Club primarily operates on 4 nights a week with ancillary training groups taking place at other times throughout the week.</w:t>
      </w:r>
    </w:p>
    <w:p w14:paraId="1EFB452B" w14:textId="57E6A40E" w:rsidR="00620629" w:rsidRPr="00395014" w:rsidRDefault="00620629" w:rsidP="00620629">
      <w:pPr>
        <w:jc w:val="both"/>
        <w:rPr>
          <w:rFonts w:cstheme="minorHAnsi"/>
          <w:sz w:val="24"/>
          <w:szCs w:val="24"/>
        </w:rPr>
      </w:pPr>
      <w:r w:rsidRPr="00395014">
        <w:rPr>
          <w:rFonts w:cstheme="minorHAnsi"/>
          <w:sz w:val="24"/>
          <w:szCs w:val="24"/>
        </w:rPr>
        <w:t>The Club operates an online membership database hosted by LoveAdmin which also supports the collection of membership fees on a monthly or annual basis.  This gives the Club visibility over active membership numbers at all times.  At end of February 202</w:t>
      </w:r>
      <w:r>
        <w:rPr>
          <w:rFonts w:cstheme="minorHAnsi"/>
          <w:sz w:val="24"/>
          <w:szCs w:val="24"/>
        </w:rPr>
        <w:t>4</w:t>
      </w:r>
      <w:r w:rsidRPr="00395014">
        <w:rPr>
          <w:rFonts w:cstheme="minorHAnsi"/>
          <w:sz w:val="24"/>
          <w:szCs w:val="24"/>
        </w:rPr>
        <w:t xml:space="preserve"> membership was </w:t>
      </w:r>
      <w:r>
        <w:rPr>
          <w:rFonts w:cstheme="minorHAnsi"/>
          <w:sz w:val="24"/>
          <w:szCs w:val="24"/>
        </w:rPr>
        <w:t>lower</w:t>
      </w:r>
      <w:r w:rsidRPr="00395014">
        <w:rPr>
          <w:rFonts w:cstheme="minorHAnsi"/>
          <w:sz w:val="24"/>
          <w:szCs w:val="24"/>
        </w:rPr>
        <w:t xml:space="preserve"> at 3</w:t>
      </w:r>
      <w:r>
        <w:rPr>
          <w:rFonts w:cstheme="minorHAnsi"/>
          <w:sz w:val="24"/>
          <w:szCs w:val="24"/>
        </w:rPr>
        <w:t>36</w:t>
      </w:r>
      <w:r w:rsidRPr="00395014">
        <w:rPr>
          <w:rFonts w:cstheme="minorHAnsi"/>
          <w:sz w:val="24"/>
          <w:szCs w:val="24"/>
        </w:rPr>
        <w:t xml:space="preserve"> (34</w:t>
      </w:r>
      <w:r>
        <w:rPr>
          <w:rFonts w:cstheme="minorHAnsi"/>
          <w:sz w:val="24"/>
          <w:szCs w:val="24"/>
        </w:rPr>
        <w:t>7</w:t>
      </w:r>
      <w:r w:rsidRPr="00395014">
        <w:rPr>
          <w:rFonts w:cstheme="minorHAnsi"/>
          <w:sz w:val="24"/>
          <w:szCs w:val="24"/>
        </w:rPr>
        <w:t>) comprising - Junior 1</w:t>
      </w:r>
      <w:r>
        <w:rPr>
          <w:rFonts w:cstheme="minorHAnsi"/>
          <w:sz w:val="24"/>
          <w:szCs w:val="24"/>
        </w:rPr>
        <w:t>42</w:t>
      </w:r>
      <w:r w:rsidRPr="00395014">
        <w:rPr>
          <w:rFonts w:cstheme="minorHAnsi"/>
          <w:sz w:val="24"/>
          <w:szCs w:val="24"/>
        </w:rPr>
        <w:t>, Senior (incl Veterans &amp;</w:t>
      </w:r>
      <w:r>
        <w:rPr>
          <w:rFonts w:cstheme="minorHAnsi"/>
          <w:sz w:val="24"/>
          <w:szCs w:val="24"/>
        </w:rPr>
        <w:t xml:space="preserve"> </w:t>
      </w:r>
      <w:r w:rsidRPr="00395014">
        <w:rPr>
          <w:rFonts w:cstheme="minorHAnsi"/>
          <w:sz w:val="24"/>
          <w:szCs w:val="24"/>
        </w:rPr>
        <w:t>U20) 167, and Associate 27.  Our ability to bring in Junior athletes is at times limited due to available coaching capacity.</w:t>
      </w:r>
      <w:r>
        <w:rPr>
          <w:rFonts w:cstheme="minorHAnsi"/>
          <w:sz w:val="24"/>
          <w:szCs w:val="24"/>
        </w:rPr>
        <w:t xml:space="preserve">  The Club introduced a Jog Squad group in late 2023 to provide a pathway for</w:t>
      </w:r>
      <w:r w:rsidR="007E7718">
        <w:rPr>
          <w:rFonts w:cstheme="minorHAnsi"/>
          <w:sz w:val="24"/>
          <w:szCs w:val="24"/>
        </w:rPr>
        <w:t xml:space="preserve"> senior runners into the Club</w:t>
      </w:r>
      <w:r>
        <w:rPr>
          <w:rFonts w:cstheme="minorHAnsi"/>
          <w:sz w:val="24"/>
          <w:szCs w:val="24"/>
        </w:rPr>
        <w:t xml:space="preserve">  </w:t>
      </w:r>
    </w:p>
    <w:p w14:paraId="289932CD" w14:textId="77777777" w:rsidR="00620629" w:rsidRPr="00395014" w:rsidRDefault="00620629" w:rsidP="00620629">
      <w:pPr>
        <w:jc w:val="both"/>
        <w:rPr>
          <w:rFonts w:cstheme="minorHAnsi"/>
          <w:sz w:val="24"/>
          <w:szCs w:val="24"/>
        </w:rPr>
      </w:pPr>
      <w:r w:rsidRPr="00395014">
        <w:rPr>
          <w:rFonts w:cstheme="minorHAnsi"/>
          <w:sz w:val="24"/>
          <w:szCs w:val="24"/>
        </w:rPr>
        <w:t>The Club’s activities are made possible by the commitment and enthusiasm of a number of volunteers who deliver coaching and support the administration and organisation of the Club and events.  Coaches are supported by the Club in their attendance and achievement of appropriate coaching qualifications.</w:t>
      </w:r>
    </w:p>
    <w:p w14:paraId="183EB472" w14:textId="46308AAC" w:rsidR="00620629" w:rsidRPr="0042734F" w:rsidRDefault="00620629" w:rsidP="00620629">
      <w:pPr>
        <w:jc w:val="both"/>
        <w:rPr>
          <w:rFonts w:cstheme="minorHAnsi"/>
          <w:sz w:val="24"/>
          <w:szCs w:val="24"/>
        </w:rPr>
      </w:pPr>
      <w:r w:rsidRPr="00395014">
        <w:rPr>
          <w:rFonts w:cstheme="minorHAnsi"/>
          <w:sz w:val="24"/>
          <w:szCs w:val="24"/>
        </w:rPr>
        <w:t>In addition</w:t>
      </w:r>
      <w:r>
        <w:rPr>
          <w:rFonts w:cstheme="minorHAnsi"/>
          <w:sz w:val="24"/>
          <w:szCs w:val="24"/>
        </w:rPr>
        <w:t>,</w:t>
      </w:r>
      <w:r w:rsidRPr="00395014">
        <w:rPr>
          <w:rFonts w:cstheme="minorHAnsi"/>
          <w:sz w:val="24"/>
          <w:szCs w:val="24"/>
        </w:rPr>
        <w:t xml:space="preserve"> the Club, along with financial support from SportScotland continued to employ, on a part time basis, an Athletic Pathways Development Officer.  </w:t>
      </w:r>
      <w:r>
        <w:rPr>
          <w:rFonts w:cstheme="minorHAnsi"/>
          <w:sz w:val="24"/>
          <w:szCs w:val="24"/>
        </w:rPr>
        <w:t>The ADPO resigned his post shortly after the year end.  The Trustees are assessing the role requirements for paid roles going forward.</w:t>
      </w:r>
    </w:p>
    <w:p w14:paraId="389D4850" w14:textId="77777777" w:rsidR="00620629" w:rsidRPr="0042734F" w:rsidRDefault="00620629" w:rsidP="00620629">
      <w:pPr>
        <w:jc w:val="both"/>
        <w:rPr>
          <w:rFonts w:cstheme="minorHAnsi"/>
          <w:sz w:val="24"/>
          <w:szCs w:val="24"/>
        </w:rPr>
      </w:pPr>
      <w:r w:rsidRPr="0042734F">
        <w:rPr>
          <w:rFonts w:cstheme="minorHAnsi"/>
          <w:sz w:val="24"/>
          <w:szCs w:val="24"/>
        </w:rPr>
        <w:t xml:space="preserve">The Ayrshire Athletics Arena and its staff provide an excellent facility from which the Club operate   </w:t>
      </w:r>
    </w:p>
    <w:p w14:paraId="04EC092C" w14:textId="77777777" w:rsidR="00620629" w:rsidRPr="0042734F" w:rsidRDefault="00620629" w:rsidP="00620629">
      <w:pPr>
        <w:jc w:val="both"/>
        <w:rPr>
          <w:rFonts w:cstheme="minorHAnsi"/>
          <w:b/>
          <w:sz w:val="24"/>
          <w:szCs w:val="24"/>
        </w:rPr>
      </w:pPr>
      <w:r w:rsidRPr="0042734F">
        <w:rPr>
          <w:rFonts w:cstheme="minorHAnsi"/>
          <w:b/>
          <w:sz w:val="24"/>
          <w:szCs w:val="24"/>
        </w:rPr>
        <w:t>Financial review</w:t>
      </w:r>
    </w:p>
    <w:p w14:paraId="6E2883DF" w14:textId="77777777" w:rsidR="00620629" w:rsidRPr="0042734F" w:rsidRDefault="00620629" w:rsidP="00620629">
      <w:pPr>
        <w:jc w:val="both"/>
        <w:rPr>
          <w:rFonts w:cstheme="minorHAnsi"/>
          <w:sz w:val="24"/>
          <w:szCs w:val="24"/>
        </w:rPr>
      </w:pPr>
      <w:r w:rsidRPr="0042734F">
        <w:rPr>
          <w:rFonts w:cstheme="minorHAnsi"/>
          <w:sz w:val="24"/>
          <w:szCs w:val="24"/>
        </w:rPr>
        <w:t xml:space="preserve">The Club’s main sources of funding </w:t>
      </w:r>
      <w:r>
        <w:rPr>
          <w:rFonts w:cstheme="minorHAnsi"/>
          <w:sz w:val="24"/>
          <w:szCs w:val="24"/>
        </w:rPr>
        <w:t>is</w:t>
      </w:r>
      <w:r w:rsidRPr="0042734F">
        <w:rPr>
          <w:rFonts w:cstheme="minorHAnsi"/>
          <w:sz w:val="24"/>
          <w:szCs w:val="24"/>
        </w:rPr>
        <w:t xml:space="preserve"> annual membership fees</w:t>
      </w:r>
      <w:r>
        <w:rPr>
          <w:rFonts w:cstheme="minorHAnsi"/>
          <w:sz w:val="24"/>
          <w:szCs w:val="24"/>
        </w:rPr>
        <w:t>.</w:t>
      </w:r>
    </w:p>
    <w:p w14:paraId="2357E645" w14:textId="77777777" w:rsidR="00620629" w:rsidRPr="00FC6297" w:rsidRDefault="00620629" w:rsidP="00620629">
      <w:pPr>
        <w:jc w:val="both"/>
        <w:rPr>
          <w:rFonts w:cstheme="minorHAnsi"/>
          <w:sz w:val="24"/>
          <w:szCs w:val="24"/>
        </w:rPr>
      </w:pPr>
      <w:r w:rsidRPr="00FC6297">
        <w:rPr>
          <w:rFonts w:cstheme="minorHAnsi"/>
          <w:sz w:val="24"/>
          <w:szCs w:val="24"/>
        </w:rPr>
        <w:t xml:space="preserve">AAA let costs remain the Clubs largest outlay and represent c </w:t>
      </w:r>
      <w:r>
        <w:rPr>
          <w:rFonts w:cstheme="minorHAnsi"/>
          <w:sz w:val="24"/>
          <w:szCs w:val="24"/>
        </w:rPr>
        <w:t>38</w:t>
      </w:r>
      <w:r w:rsidRPr="00FC6297">
        <w:rPr>
          <w:rFonts w:cstheme="minorHAnsi"/>
          <w:sz w:val="24"/>
          <w:szCs w:val="24"/>
        </w:rPr>
        <w:t>% of Membership fees.  This is</w:t>
      </w:r>
      <w:r>
        <w:rPr>
          <w:rFonts w:cstheme="minorHAnsi"/>
          <w:sz w:val="24"/>
          <w:szCs w:val="24"/>
        </w:rPr>
        <w:t xml:space="preserve"> slightly lower than the prior year following the increase in membership fees implemented during the year.</w:t>
      </w:r>
      <w:r w:rsidRPr="00FC6297">
        <w:rPr>
          <w:rFonts w:cstheme="minorHAnsi"/>
          <w:sz w:val="24"/>
          <w:szCs w:val="24"/>
        </w:rPr>
        <w:t xml:space="preserve"> </w:t>
      </w:r>
    </w:p>
    <w:p w14:paraId="7E299A0A" w14:textId="77777777" w:rsidR="00620629" w:rsidRDefault="00620629" w:rsidP="00620629">
      <w:pPr>
        <w:jc w:val="both"/>
        <w:rPr>
          <w:rFonts w:cstheme="minorHAnsi"/>
          <w:sz w:val="24"/>
          <w:szCs w:val="24"/>
        </w:rPr>
      </w:pPr>
      <w:r w:rsidRPr="00395014">
        <w:rPr>
          <w:rFonts w:cstheme="minorHAnsi"/>
          <w:sz w:val="24"/>
          <w:szCs w:val="24"/>
        </w:rPr>
        <w:t>The Club has commenced submitting claims for Gift Aid on membership fees to HMRC.  We are entitled to back date and so far claimed to 20</w:t>
      </w:r>
      <w:r>
        <w:rPr>
          <w:rFonts w:cstheme="minorHAnsi"/>
          <w:sz w:val="24"/>
          <w:szCs w:val="24"/>
        </w:rPr>
        <w:t>19</w:t>
      </w:r>
      <w:r w:rsidRPr="00395014">
        <w:rPr>
          <w:rFonts w:cstheme="minorHAnsi"/>
          <w:sz w:val="24"/>
          <w:szCs w:val="24"/>
        </w:rPr>
        <w:t>/2</w:t>
      </w:r>
      <w:r>
        <w:rPr>
          <w:rFonts w:cstheme="minorHAnsi"/>
          <w:sz w:val="24"/>
          <w:szCs w:val="24"/>
        </w:rPr>
        <w:t>0</w:t>
      </w:r>
      <w:r w:rsidRPr="00395014">
        <w:rPr>
          <w:rFonts w:cstheme="minorHAnsi"/>
          <w:sz w:val="24"/>
          <w:szCs w:val="24"/>
        </w:rPr>
        <w:t>.  Claims for subsequent years continue to be progressed.</w:t>
      </w:r>
      <w:r>
        <w:rPr>
          <w:rFonts w:cstheme="minorHAnsi"/>
          <w:sz w:val="24"/>
          <w:szCs w:val="24"/>
        </w:rPr>
        <w:t xml:space="preserve">    </w:t>
      </w:r>
    </w:p>
    <w:p w14:paraId="78393149" w14:textId="77777777" w:rsidR="00620629" w:rsidRDefault="00620629" w:rsidP="00620629">
      <w:pPr>
        <w:jc w:val="both"/>
        <w:rPr>
          <w:rFonts w:cstheme="minorHAnsi"/>
          <w:b/>
          <w:sz w:val="24"/>
          <w:szCs w:val="24"/>
        </w:rPr>
      </w:pPr>
    </w:p>
    <w:p w14:paraId="1D075B95" w14:textId="30243605" w:rsidR="00620629" w:rsidRDefault="00620629" w:rsidP="00620629">
      <w:pPr>
        <w:jc w:val="both"/>
        <w:rPr>
          <w:rFonts w:cstheme="minorHAnsi"/>
          <w:b/>
          <w:sz w:val="24"/>
          <w:szCs w:val="24"/>
        </w:rPr>
      </w:pPr>
      <w:r w:rsidRPr="0042734F">
        <w:rPr>
          <w:rFonts w:cstheme="minorHAnsi"/>
          <w:b/>
          <w:sz w:val="24"/>
          <w:szCs w:val="24"/>
        </w:rPr>
        <w:t>Management</w:t>
      </w:r>
    </w:p>
    <w:p w14:paraId="3E5136F9" w14:textId="77777777" w:rsidR="00620629" w:rsidRPr="00787E3D" w:rsidRDefault="00620629" w:rsidP="00620629">
      <w:pPr>
        <w:jc w:val="both"/>
        <w:rPr>
          <w:rFonts w:cstheme="minorHAnsi"/>
          <w:b/>
          <w:sz w:val="24"/>
          <w:szCs w:val="24"/>
        </w:rPr>
      </w:pPr>
      <w:r w:rsidRPr="0042734F">
        <w:rPr>
          <w:rFonts w:cstheme="minorHAnsi"/>
          <w:sz w:val="24"/>
          <w:szCs w:val="24"/>
        </w:rPr>
        <w:t>The activities, strategic development and finances of the Club are overseen by a Board of trustees who meet periodically to consider the Club development plan, financial position and any material matters arising from the administration committee.</w:t>
      </w:r>
    </w:p>
    <w:p w14:paraId="4CB6D21C" w14:textId="77777777" w:rsidR="00620629" w:rsidRPr="0042734F" w:rsidRDefault="00620629" w:rsidP="00620629">
      <w:pPr>
        <w:jc w:val="both"/>
        <w:rPr>
          <w:rFonts w:cstheme="minorHAnsi"/>
          <w:sz w:val="24"/>
          <w:szCs w:val="24"/>
        </w:rPr>
      </w:pPr>
      <w:r w:rsidRPr="0042734F">
        <w:rPr>
          <w:rFonts w:cstheme="minorHAnsi"/>
          <w:sz w:val="24"/>
          <w:szCs w:val="24"/>
        </w:rPr>
        <w:t>A management committee meet monthly to consider the day to day activities of the Club including membership, capacity, events, competition, member welfare and general administration issues.</w:t>
      </w:r>
    </w:p>
    <w:p w14:paraId="1CA76C58" w14:textId="77777777" w:rsidR="00620629" w:rsidRPr="0042734F" w:rsidRDefault="00620629" w:rsidP="00620629">
      <w:pPr>
        <w:jc w:val="both"/>
        <w:rPr>
          <w:rFonts w:cstheme="minorHAnsi"/>
          <w:sz w:val="24"/>
          <w:szCs w:val="24"/>
        </w:rPr>
      </w:pPr>
      <w:r w:rsidRPr="0042734F">
        <w:rPr>
          <w:rFonts w:cstheme="minorHAnsi"/>
          <w:b/>
          <w:bCs/>
          <w:sz w:val="24"/>
          <w:szCs w:val="24"/>
        </w:rPr>
        <w:t xml:space="preserve">Reserves policy </w:t>
      </w:r>
    </w:p>
    <w:p w14:paraId="5DF41C39" w14:textId="735F4D1C" w:rsidR="00620629" w:rsidRPr="00C91896" w:rsidRDefault="00620629" w:rsidP="00620629">
      <w:pPr>
        <w:jc w:val="both"/>
        <w:rPr>
          <w:rFonts w:cstheme="minorHAnsi"/>
          <w:sz w:val="24"/>
          <w:szCs w:val="24"/>
        </w:rPr>
      </w:pPr>
      <w:r w:rsidRPr="00824EC4">
        <w:rPr>
          <w:rFonts w:cstheme="minorHAnsi"/>
          <w:sz w:val="24"/>
          <w:szCs w:val="24"/>
        </w:rPr>
        <w:t xml:space="preserve">The Trustees’ policy is to retain approximately 6 months’ worth of core running costs – facility lets, Club </w:t>
      </w:r>
      <w:r w:rsidRPr="00C91896">
        <w:rPr>
          <w:rFonts w:cstheme="minorHAnsi"/>
          <w:sz w:val="24"/>
          <w:szCs w:val="24"/>
        </w:rPr>
        <w:t>Together Fees, race entry fees and our Scottish Athletics annual affiliation - in order to meet commitments and to cover any unexpected expenditure. This expenditure stands at around £30</w:t>
      </w:r>
      <w:r w:rsidR="007E7718">
        <w:rPr>
          <w:rFonts w:cstheme="minorHAnsi"/>
          <w:sz w:val="24"/>
          <w:szCs w:val="24"/>
        </w:rPr>
        <w:t>k</w:t>
      </w:r>
      <w:r w:rsidRPr="00C91896">
        <w:rPr>
          <w:rFonts w:cstheme="minorHAnsi"/>
          <w:sz w:val="24"/>
          <w:szCs w:val="24"/>
        </w:rPr>
        <w:t xml:space="preserve"> per annum</w:t>
      </w:r>
      <w:r w:rsidR="007E7718">
        <w:rPr>
          <w:rFonts w:cstheme="minorHAnsi"/>
          <w:sz w:val="24"/>
          <w:szCs w:val="24"/>
        </w:rPr>
        <w:t>.</w:t>
      </w:r>
    </w:p>
    <w:p w14:paraId="78EB8FA5" w14:textId="77777777" w:rsidR="00620629" w:rsidRPr="00D5553F" w:rsidRDefault="00620629" w:rsidP="00620629">
      <w:pPr>
        <w:jc w:val="both"/>
        <w:rPr>
          <w:rFonts w:cstheme="minorHAnsi"/>
          <w:sz w:val="24"/>
          <w:szCs w:val="24"/>
        </w:rPr>
      </w:pPr>
      <w:r w:rsidRPr="00C91896">
        <w:rPr>
          <w:rFonts w:cstheme="minorHAnsi"/>
          <w:sz w:val="24"/>
          <w:szCs w:val="24"/>
        </w:rPr>
        <w:t>Unrestricted Reserves are in excess of this at £5</w:t>
      </w:r>
      <w:r>
        <w:rPr>
          <w:rFonts w:cstheme="minorHAnsi"/>
          <w:sz w:val="24"/>
          <w:szCs w:val="24"/>
        </w:rPr>
        <w:t>7</w:t>
      </w:r>
      <w:r w:rsidRPr="00C91896">
        <w:rPr>
          <w:rFonts w:cstheme="minorHAnsi"/>
          <w:sz w:val="24"/>
          <w:szCs w:val="24"/>
        </w:rPr>
        <w:t>k. The Trustees believe that this is an acceptable range but will continue to monitor the position.</w:t>
      </w:r>
      <w:r w:rsidRPr="00824EC4">
        <w:rPr>
          <w:rFonts w:cstheme="minorHAnsi"/>
          <w:sz w:val="24"/>
          <w:szCs w:val="24"/>
        </w:rPr>
        <w:t xml:space="preserve"> </w:t>
      </w:r>
    </w:p>
    <w:p w14:paraId="7FF29E14" w14:textId="77777777" w:rsidR="00620629" w:rsidRPr="00C91896" w:rsidRDefault="00620629" w:rsidP="00620629">
      <w:pPr>
        <w:jc w:val="both"/>
        <w:rPr>
          <w:rFonts w:cstheme="minorHAnsi"/>
          <w:sz w:val="24"/>
          <w:szCs w:val="24"/>
        </w:rPr>
      </w:pPr>
      <w:r w:rsidRPr="00C91896">
        <w:rPr>
          <w:rFonts w:cstheme="minorHAnsi"/>
          <w:b/>
          <w:bCs/>
          <w:sz w:val="24"/>
          <w:szCs w:val="24"/>
        </w:rPr>
        <w:t xml:space="preserve">Plans for future period </w:t>
      </w:r>
    </w:p>
    <w:p w14:paraId="19A77043" w14:textId="77777777" w:rsidR="00620629" w:rsidRDefault="00620629" w:rsidP="00620629">
      <w:pPr>
        <w:jc w:val="both"/>
        <w:rPr>
          <w:rFonts w:cstheme="minorHAnsi"/>
          <w:sz w:val="24"/>
          <w:szCs w:val="24"/>
        </w:rPr>
      </w:pPr>
      <w:r w:rsidRPr="00C91896">
        <w:rPr>
          <w:rFonts w:cstheme="minorHAnsi"/>
          <w:sz w:val="24"/>
          <w:szCs w:val="24"/>
        </w:rPr>
        <w:t>The trustees intend to continue to pursue the growth and development of the Club on a managed and controlled basis building on our recent successes.</w:t>
      </w:r>
    </w:p>
    <w:p w14:paraId="478A6BB8" w14:textId="77777777" w:rsidR="00620629" w:rsidRPr="00C91896" w:rsidRDefault="00620629" w:rsidP="00620629">
      <w:pPr>
        <w:jc w:val="both"/>
        <w:rPr>
          <w:rFonts w:cstheme="minorHAnsi"/>
          <w:sz w:val="24"/>
          <w:szCs w:val="24"/>
        </w:rPr>
      </w:pPr>
      <w:r>
        <w:rPr>
          <w:rFonts w:cstheme="minorHAnsi"/>
          <w:sz w:val="24"/>
          <w:szCs w:val="24"/>
        </w:rPr>
        <w:t xml:space="preserve">The appointment of new paid roles supporting (1) the management and administration of the Club, and (2) the community engagement and development is being progressed by the Trustees to support the structure and development of the Club.  The financial implications of these roles have considered the level of reserves held by the Club together with the expectation that the efficiencies and growth the roles will support will be revenue positive in the medium term. </w:t>
      </w:r>
    </w:p>
    <w:p w14:paraId="24534039" w14:textId="77777777" w:rsidR="00620629" w:rsidRPr="00C91896" w:rsidRDefault="00620629" w:rsidP="00620629">
      <w:pPr>
        <w:jc w:val="both"/>
        <w:rPr>
          <w:rFonts w:cstheme="minorHAnsi"/>
          <w:sz w:val="24"/>
          <w:szCs w:val="24"/>
        </w:rPr>
      </w:pPr>
      <w:r w:rsidRPr="00C91896">
        <w:rPr>
          <w:rFonts w:cstheme="minorHAnsi"/>
          <w:sz w:val="24"/>
          <w:szCs w:val="24"/>
        </w:rPr>
        <w:t xml:space="preserve">We continue to support and develop the capabilities of our coaches and look to expand the pool of coaches.  In doing so this assists our objective of managing the membership waiting list, building schools partnerships and other connections in the community.    </w:t>
      </w:r>
    </w:p>
    <w:p w14:paraId="28D37E09" w14:textId="77777777" w:rsidR="00620629" w:rsidRPr="0042734F" w:rsidRDefault="00620629" w:rsidP="00620629">
      <w:pPr>
        <w:jc w:val="both"/>
        <w:rPr>
          <w:rFonts w:cstheme="minorHAnsi"/>
          <w:sz w:val="24"/>
          <w:szCs w:val="24"/>
        </w:rPr>
      </w:pPr>
      <w:r w:rsidRPr="0042734F">
        <w:rPr>
          <w:rFonts w:cstheme="minorHAnsi"/>
          <w:sz w:val="24"/>
          <w:szCs w:val="24"/>
        </w:rPr>
        <w:br w:type="page"/>
      </w:r>
    </w:p>
    <w:p w14:paraId="5496E301" w14:textId="77777777" w:rsidR="00620629" w:rsidRPr="003B51E4" w:rsidRDefault="00620629" w:rsidP="00620629">
      <w:pPr>
        <w:jc w:val="center"/>
        <w:rPr>
          <w:rFonts w:cstheme="minorHAnsi"/>
          <w:sz w:val="28"/>
          <w:szCs w:val="28"/>
        </w:rPr>
      </w:pPr>
      <w:r w:rsidRPr="003B51E4">
        <w:rPr>
          <w:rFonts w:cstheme="minorHAnsi"/>
          <w:b/>
          <w:bCs/>
          <w:sz w:val="28"/>
          <w:szCs w:val="28"/>
        </w:rPr>
        <w:lastRenderedPageBreak/>
        <w:t xml:space="preserve">Income &amp; Expenditure Account </w:t>
      </w:r>
      <w:r>
        <w:rPr>
          <w:rFonts w:cstheme="minorHAnsi"/>
          <w:b/>
          <w:bCs/>
          <w:sz w:val="28"/>
          <w:szCs w:val="28"/>
        </w:rPr>
        <w:t>–</w:t>
      </w:r>
      <w:r w:rsidRPr="003B51E4">
        <w:rPr>
          <w:rFonts w:cstheme="minorHAnsi"/>
          <w:b/>
          <w:bCs/>
          <w:sz w:val="28"/>
          <w:szCs w:val="28"/>
        </w:rPr>
        <w:t xml:space="preserve"> </w:t>
      </w:r>
      <w:r>
        <w:rPr>
          <w:rFonts w:cstheme="minorHAnsi"/>
          <w:b/>
          <w:bCs/>
          <w:sz w:val="28"/>
          <w:szCs w:val="28"/>
        </w:rPr>
        <w:t>Period 1/3/23 to</w:t>
      </w:r>
      <w:r w:rsidRPr="003B51E4">
        <w:rPr>
          <w:rFonts w:cstheme="minorHAnsi"/>
          <w:b/>
          <w:bCs/>
          <w:sz w:val="28"/>
          <w:szCs w:val="28"/>
        </w:rPr>
        <w:t xml:space="preserve"> 2</w:t>
      </w:r>
      <w:r>
        <w:rPr>
          <w:rFonts w:cstheme="minorHAnsi"/>
          <w:b/>
          <w:bCs/>
          <w:sz w:val="28"/>
          <w:szCs w:val="28"/>
        </w:rPr>
        <w:t>9</w:t>
      </w:r>
      <w:r w:rsidRPr="003B51E4">
        <w:rPr>
          <w:rFonts w:cstheme="minorHAnsi"/>
          <w:b/>
          <w:bCs/>
          <w:sz w:val="28"/>
          <w:szCs w:val="28"/>
        </w:rPr>
        <w:t>/2/</w:t>
      </w:r>
      <w:r>
        <w:rPr>
          <w:rFonts w:cstheme="minorHAnsi"/>
          <w:b/>
          <w:bCs/>
          <w:sz w:val="28"/>
          <w:szCs w:val="28"/>
        </w:rPr>
        <w:t>24</w:t>
      </w:r>
    </w:p>
    <w:tbl>
      <w:tblPr>
        <w:tblW w:w="0" w:type="auto"/>
        <w:tblLook w:val="04A0" w:firstRow="1" w:lastRow="0" w:firstColumn="1" w:lastColumn="0" w:noHBand="0" w:noVBand="1"/>
      </w:tblPr>
      <w:tblGrid>
        <w:gridCol w:w="3380"/>
        <w:gridCol w:w="698"/>
        <w:gridCol w:w="1248"/>
        <w:gridCol w:w="1400"/>
        <w:gridCol w:w="1240"/>
      </w:tblGrid>
      <w:tr w:rsidR="00620629" w:rsidRPr="005519B4" w14:paraId="6C21FC63" w14:textId="77777777" w:rsidTr="00620629">
        <w:trPr>
          <w:trHeight w:val="288"/>
        </w:trPr>
        <w:tc>
          <w:tcPr>
            <w:tcW w:w="3380" w:type="dxa"/>
            <w:tcBorders>
              <w:top w:val="nil"/>
              <w:left w:val="nil"/>
              <w:bottom w:val="nil"/>
              <w:right w:val="nil"/>
            </w:tcBorders>
            <w:shd w:val="clear" w:color="auto" w:fill="auto"/>
            <w:noWrap/>
            <w:vAlign w:val="bottom"/>
            <w:hideMark/>
          </w:tcPr>
          <w:p w14:paraId="3B8F7EFF" w14:textId="77777777" w:rsidR="00620629" w:rsidRPr="007A7616" w:rsidRDefault="00620629" w:rsidP="00AF0705">
            <w:pPr>
              <w:spacing w:after="0" w:line="240" w:lineRule="auto"/>
              <w:rPr>
                <w:rFonts w:eastAsia="Times New Roman" w:cstheme="minorHAnsi"/>
                <w:sz w:val="24"/>
                <w:szCs w:val="24"/>
                <w:lang w:eastAsia="en-GB"/>
              </w:rPr>
            </w:pPr>
          </w:p>
        </w:tc>
        <w:tc>
          <w:tcPr>
            <w:tcW w:w="661" w:type="dxa"/>
            <w:tcBorders>
              <w:top w:val="nil"/>
              <w:left w:val="nil"/>
              <w:bottom w:val="nil"/>
              <w:right w:val="nil"/>
            </w:tcBorders>
            <w:shd w:val="clear" w:color="auto" w:fill="auto"/>
            <w:noWrap/>
            <w:vAlign w:val="bottom"/>
            <w:hideMark/>
          </w:tcPr>
          <w:p w14:paraId="0B07CA1E" w14:textId="77777777" w:rsidR="00620629" w:rsidRPr="007A7616" w:rsidRDefault="00620629" w:rsidP="00AF0705">
            <w:pPr>
              <w:spacing w:after="0" w:line="240" w:lineRule="auto"/>
              <w:rPr>
                <w:rFonts w:eastAsia="Times New Roman" w:cstheme="minorHAnsi"/>
                <w:sz w:val="24"/>
                <w:szCs w:val="24"/>
                <w:lang w:eastAsia="en-GB"/>
              </w:rPr>
            </w:pPr>
          </w:p>
        </w:tc>
        <w:tc>
          <w:tcPr>
            <w:tcW w:w="1248" w:type="dxa"/>
            <w:tcBorders>
              <w:top w:val="nil"/>
              <w:left w:val="nil"/>
              <w:bottom w:val="nil"/>
              <w:right w:val="nil"/>
            </w:tcBorders>
            <w:shd w:val="clear" w:color="auto" w:fill="auto"/>
            <w:noWrap/>
            <w:vAlign w:val="center"/>
            <w:hideMark/>
          </w:tcPr>
          <w:p w14:paraId="44E18D55" w14:textId="77777777" w:rsidR="00620629" w:rsidRPr="007A7616" w:rsidRDefault="00620629" w:rsidP="00AF0705">
            <w:pPr>
              <w:spacing w:after="0" w:line="240" w:lineRule="auto"/>
              <w:jc w:val="center"/>
              <w:rPr>
                <w:rFonts w:eastAsia="Times New Roman" w:cstheme="minorHAnsi"/>
                <w:color w:val="000000"/>
                <w:sz w:val="24"/>
                <w:szCs w:val="24"/>
                <w:lang w:eastAsia="en-GB"/>
              </w:rPr>
            </w:pPr>
            <w:r w:rsidRPr="007A7616">
              <w:rPr>
                <w:rFonts w:eastAsia="Times New Roman" w:cstheme="minorHAnsi"/>
                <w:color w:val="000000"/>
                <w:sz w:val="24"/>
                <w:szCs w:val="24"/>
                <w:lang w:eastAsia="en-GB"/>
              </w:rPr>
              <w:t>Income</w:t>
            </w:r>
          </w:p>
        </w:tc>
        <w:tc>
          <w:tcPr>
            <w:tcW w:w="1241" w:type="dxa"/>
            <w:tcBorders>
              <w:top w:val="nil"/>
              <w:left w:val="nil"/>
              <w:bottom w:val="nil"/>
              <w:right w:val="nil"/>
            </w:tcBorders>
            <w:shd w:val="clear" w:color="auto" w:fill="auto"/>
            <w:noWrap/>
            <w:vAlign w:val="center"/>
            <w:hideMark/>
          </w:tcPr>
          <w:p w14:paraId="1BF7C4B5" w14:textId="77777777" w:rsidR="00620629" w:rsidRPr="007A7616" w:rsidRDefault="00620629" w:rsidP="00AF0705">
            <w:pPr>
              <w:spacing w:after="0" w:line="240" w:lineRule="auto"/>
              <w:jc w:val="center"/>
              <w:rPr>
                <w:rFonts w:eastAsia="Times New Roman" w:cstheme="minorHAnsi"/>
                <w:color w:val="000000"/>
                <w:sz w:val="24"/>
                <w:szCs w:val="24"/>
                <w:lang w:eastAsia="en-GB"/>
              </w:rPr>
            </w:pPr>
            <w:r w:rsidRPr="007A7616">
              <w:rPr>
                <w:rFonts w:eastAsia="Times New Roman" w:cstheme="minorHAnsi"/>
                <w:color w:val="000000"/>
                <w:sz w:val="24"/>
                <w:szCs w:val="24"/>
                <w:lang w:eastAsia="en-GB"/>
              </w:rPr>
              <w:t>Expenditure</w:t>
            </w:r>
          </w:p>
        </w:tc>
        <w:tc>
          <w:tcPr>
            <w:tcW w:w="1240" w:type="dxa"/>
            <w:tcBorders>
              <w:top w:val="nil"/>
              <w:left w:val="nil"/>
              <w:bottom w:val="nil"/>
              <w:right w:val="nil"/>
            </w:tcBorders>
            <w:shd w:val="clear" w:color="auto" w:fill="auto"/>
            <w:noWrap/>
            <w:vAlign w:val="center"/>
            <w:hideMark/>
          </w:tcPr>
          <w:p w14:paraId="0B420A88" w14:textId="77777777" w:rsidR="00620629" w:rsidRPr="007A7616" w:rsidRDefault="00620629" w:rsidP="00AF0705">
            <w:pPr>
              <w:spacing w:after="0" w:line="240" w:lineRule="auto"/>
              <w:jc w:val="center"/>
              <w:rPr>
                <w:rFonts w:eastAsia="Times New Roman" w:cstheme="minorHAnsi"/>
                <w:color w:val="000000"/>
                <w:sz w:val="24"/>
                <w:szCs w:val="24"/>
                <w:lang w:eastAsia="en-GB"/>
              </w:rPr>
            </w:pPr>
            <w:r w:rsidRPr="007A7616">
              <w:rPr>
                <w:rFonts w:eastAsia="Times New Roman" w:cstheme="minorHAnsi"/>
                <w:color w:val="000000"/>
                <w:sz w:val="24"/>
                <w:szCs w:val="24"/>
                <w:lang w:eastAsia="en-GB"/>
              </w:rPr>
              <w:t>Net 202</w:t>
            </w:r>
            <w:r>
              <w:rPr>
                <w:rFonts w:eastAsia="Times New Roman" w:cstheme="minorHAnsi"/>
                <w:color w:val="000000"/>
                <w:sz w:val="24"/>
                <w:szCs w:val="24"/>
                <w:lang w:eastAsia="en-GB"/>
              </w:rPr>
              <w:t>4</w:t>
            </w:r>
          </w:p>
        </w:tc>
      </w:tr>
      <w:tr w:rsidR="00620629" w:rsidRPr="007A7616" w14:paraId="3452E3D5" w14:textId="77777777" w:rsidTr="00620629">
        <w:trPr>
          <w:trHeight w:val="288"/>
        </w:trPr>
        <w:tc>
          <w:tcPr>
            <w:tcW w:w="3380" w:type="dxa"/>
            <w:tcBorders>
              <w:top w:val="nil"/>
              <w:left w:val="nil"/>
              <w:bottom w:val="nil"/>
              <w:right w:val="nil"/>
            </w:tcBorders>
            <w:shd w:val="clear" w:color="auto" w:fill="auto"/>
            <w:noWrap/>
            <w:vAlign w:val="bottom"/>
            <w:hideMark/>
          </w:tcPr>
          <w:p w14:paraId="6EDC40BF" w14:textId="77777777" w:rsidR="00620629" w:rsidRPr="007A7616" w:rsidRDefault="00620629" w:rsidP="00AF0705">
            <w:pPr>
              <w:spacing w:after="0" w:line="240" w:lineRule="auto"/>
              <w:jc w:val="center"/>
              <w:rPr>
                <w:rFonts w:eastAsia="Times New Roman" w:cstheme="minorHAnsi"/>
                <w:color w:val="000000"/>
                <w:sz w:val="24"/>
                <w:szCs w:val="24"/>
                <w:lang w:eastAsia="en-GB"/>
              </w:rPr>
            </w:pPr>
          </w:p>
        </w:tc>
        <w:tc>
          <w:tcPr>
            <w:tcW w:w="661" w:type="dxa"/>
            <w:tcBorders>
              <w:top w:val="nil"/>
              <w:left w:val="nil"/>
              <w:bottom w:val="nil"/>
              <w:right w:val="nil"/>
            </w:tcBorders>
            <w:shd w:val="clear" w:color="auto" w:fill="auto"/>
            <w:noWrap/>
            <w:vAlign w:val="bottom"/>
            <w:hideMark/>
          </w:tcPr>
          <w:p w14:paraId="12ACD70D"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Note</w:t>
            </w:r>
          </w:p>
        </w:tc>
        <w:tc>
          <w:tcPr>
            <w:tcW w:w="1248" w:type="dxa"/>
            <w:tcBorders>
              <w:top w:val="nil"/>
              <w:left w:val="nil"/>
              <w:bottom w:val="nil"/>
              <w:right w:val="nil"/>
            </w:tcBorders>
            <w:shd w:val="clear" w:color="auto" w:fill="auto"/>
            <w:noWrap/>
            <w:vAlign w:val="bottom"/>
            <w:hideMark/>
          </w:tcPr>
          <w:p w14:paraId="0BC2C459"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1" w:type="dxa"/>
            <w:tcBorders>
              <w:top w:val="nil"/>
              <w:left w:val="nil"/>
              <w:bottom w:val="nil"/>
              <w:right w:val="nil"/>
            </w:tcBorders>
            <w:shd w:val="clear" w:color="auto" w:fill="auto"/>
            <w:noWrap/>
            <w:vAlign w:val="bottom"/>
            <w:hideMark/>
          </w:tcPr>
          <w:p w14:paraId="49F34DC4" w14:textId="77777777" w:rsidR="00620629" w:rsidRPr="007A7616" w:rsidRDefault="00620629" w:rsidP="00AF0705">
            <w:pPr>
              <w:spacing w:after="0" w:line="240" w:lineRule="auto"/>
              <w:jc w:val="center"/>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15FB4454" w14:textId="77777777" w:rsidR="00620629" w:rsidRPr="007A7616" w:rsidRDefault="00620629" w:rsidP="00AF0705">
            <w:pPr>
              <w:spacing w:after="0" w:line="240" w:lineRule="auto"/>
              <w:jc w:val="center"/>
              <w:rPr>
                <w:rFonts w:eastAsia="Times New Roman" w:cstheme="minorHAnsi"/>
                <w:sz w:val="24"/>
                <w:szCs w:val="24"/>
                <w:lang w:eastAsia="en-GB"/>
              </w:rPr>
            </w:pPr>
          </w:p>
        </w:tc>
      </w:tr>
      <w:tr w:rsidR="00620629" w:rsidRPr="007A7616" w14:paraId="41E4BB25" w14:textId="77777777" w:rsidTr="00620629">
        <w:trPr>
          <w:trHeight w:val="288"/>
        </w:trPr>
        <w:tc>
          <w:tcPr>
            <w:tcW w:w="3380" w:type="dxa"/>
            <w:tcBorders>
              <w:top w:val="nil"/>
              <w:left w:val="nil"/>
              <w:bottom w:val="nil"/>
              <w:right w:val="nil"/>
            </w:tcBorders>
            <w:shd w:val="clear" w:color="auto" w:fill="auto"/>
            <w:noWrap/>
            <w:vAlign w:val="bottom"/>
            <w:hideMark/>
          </w:tcPr>
          <w:p w14:paraId="6AFB3F4A" w14:textId="77777777" w:rsidR="00620629" w:rsidRPr="007A7616" w:rsidRDefault="00620629" w:rsidP="00AF0705">
            <w:pPr>
              <w:spacing w:after="0" w:line="240" w:lineRule="auto"/>
              <w:jc w:val="center"/>
              <w:rPr>
                <w:rFonts w:eastAsia="Times New Roman" w:cstheme="minorHAnsi"/>
                <w:sz w:val="24"/>
                <w:szCs w:val="24"/>
                <w:lang w:eastAsia="en-GB"/>
              </w:rPr>
            </w:pPr>
          </w:p>
        </w:tc>
        <w:tc>
          <w:tcPr>
            <w:tcW w:w="661" w:type="dxa"/>
            <w:tcBorders>
              <w:top w:val="nil"/>
              <w:left w:val="nil"/>
              <w:bottom w:val="nil"/>
              <w:right w:val="nil"/>
            </w:tcBorders>
            <w:shd w:val="clear" w:color="auto" w:fill="auto"/>
            <w:noWrap/>
            <w:vAlign w:val="bottom"/>
            <w:hideMark/>
          </w:tcPr>
          <w:p w14:paraId="43B7DCB7" w14:textId="77777777" w:rsidR="00620629" w:rsidRPr="007A7616" w:rsidRDefault="00620629" w:rsidP="00AF0705">
            <w:pPr>
              <w:spacing w:after="0" w:line="240" w:lineRule="auto"/>
              <w:rPr>
                <w:rFonts w:eastAsia="Times New Roman" w:cstheme="minorHAnsi"/>
                <w:sz w:val="24"/>
                <w:szCs w:val="24"/>
                <w:lang w:eastAsia="en-GB"/>
              </w:rPr>
            </w:pPr>
          </w:p>
        </w:tc>
        <w:tc>
          <w:tcPr>
            <w:tcW w:w="1248" w:type="dxa"/>
            <w:tcBorders>
              <w:top w:val="nil"/>
              <w:left w:val="nil"/>
              <w:bottom w:val="nil"/>
              <w:right w:val="nil"/>
            </w:tcBorders>
            <w:shd w:val="clear" w:color="auto" w:fill="auto"/>
            <w:noWrap/>
            <w:vAlign w:val="bottom"/>
            <w:hideMark/>
          </w:tcPr>
          <w:p w14:paraId="7F9B226E"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hideMark/>
          </w:tcPr>
          <w:p w14:paraId="7D84E0E0"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6DB3E895"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7A7616" w14:paraId="35CCBAFC" w14:textId="77777777" w:rsidTr="00620629">
        <w:trPr>
          <w:trHeight w:val="288"/>
        </w:trPr>
        <w:tc>
          <w:tcPr>
            <w:tcW w:w="3380" w:type="dxa"/>
            <w:tcBorders>
              <w:top w:val="nil"/>
              <w:left w:val="nil"/>
              <w:bottom w:val="nil"/>
              <w:right w:val="nil"/>
            </w:tcBorders>
            <w:shd w:val="clear" w:color="auto" w:fill="auto"/>
            <w:noWrap/>
            <w:vAlign w:val="bottom"/>
            <w:hideMark/>
          </w:tcPr>
          <w:p w14:paraId="7EEC44EB" w14:textId="77777777" w:rsidR="00620629" w:rsidRPr="007A7616" w:rsidRDefault="00620629" w:rsidP="00AF0705">
            <w:pPr>
              <w:spacing w:after="0" w:line="240" w:lineRule="auto"/>
              <w:rPr>
                <w:rFonts w:eastAsia="Times New Roman" w:cstheme="minorHAnsi"/>
                <w:b/>
                <w:bCs/>
                <w:color w:val="000000"/>
                <w:sz w:val="24"/>
                <w:szCs w:val="24"/>
                <w:lang w:eastAsia="en-GB"/>
              </w:rPr>
            </w:pPr>
            <w:r w:rsidRPr="007A7616">
              <w:rPr>
                <w:rFonts w:eastAsia="Times New Roman" w:cstheme="minorHAnsi"/>
                <w:b/>
                <w:bCs/>
                <w:color w:val="000000"/>
                <w:sz w:val="24"/>
                <w:szCs w:val="24"/>
                <w:lang w:eastAsia="en-GB"/>
              </w:rPr>
              <w:t>General Income &amp; Expenditure</w:t>
            </w:r>
          </w:p>
        </w:tc>
        <w:tc>
          <w:tcPr>
            <w:tcW w:w="661" w:type="dxa"/>
            <w:tcBorders>
              <w:top w:val="nil"/>
              <w:left w:val="nil"/>
              <w:bottom w:val="nil"/>
              <w:right w:val="nil"/>
            </w:tcBorders>
            <w:shd w:val="clear" w:color="auto" w:fill="auto"/>
            <w:noWrap/>
            <w:vAlign w:val="bottom"/>
            <w:hideMark/>
          </w:tcPr>
          <w:p w14:paraId="491CDA57"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hideMark/>
          </w:tcPr>
          <w:p w14:paraId="72F115E4"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hideMark/>
          </w:tcPr>
          <w:p w14:paraId="25E1C750"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61A808B9"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7A7616" w14:paraId="7208AABA" w14:textId="77777777" w:rsidTr="00620629">
        <w:trPr>
          <w:trHeight w:val="288"/>
        </w:trPr>
        <w:tc>
          <w:tcPr>
            <w:tcW w:w="3380" w:type="dxa"/>
            <w:tcBorders>
              <w:top w:val="nil"/>
              <w:left w:val="nil"/>
              <w:bottom w:val="nil"/>
              <w:right w:val="nil"/>
            </w:tcBorders>
            <w:shd w:val="clear" w:color="auto" w:fill="auto"/>
            <w:noWrap/>
            <w:vAlign w:val="bottom"/>
            <w:hideMark/>
          </w:tcPr>
          <w:p w14:paraId="0A2E18FC" w14:textId="77777777" w:rsidR="00620629" w:rsidRPr="007A7616" w:rsidRDefault="00620629" w:rsidP="00AF0705">
            <w:pPr>
              <w:spacing w:after="0" w:line="240" w:lineRule="auto"/>
              <w:rPr>
                <w:rFonts w:eastAsia="Times New Roman" w:cstheme="minorHAnsi"/>
                <w:sz w:val="24"/>
                <w:szCs w:val="24"/>
                <w:lang w:eastAsia="en-GB"/>
              </w:rPr>
            </w:pPr>
          </w:p>
        </w:tc>
        <w:tc>
          <w:tcPr>
            <w:tcW w:w="661" w:type="dxa"/>
            <w:tcBorders>
              <w:top w:val="nil"/>
              <w:left w:val="nil"/>
              <w:bottom w:val="nil"/>
              <w:right w:val="nil"/>
            </w:tcBorders>
            <w:shd w:val="clear" w:color="auto" w:fill="auto"/>
            <w:noWrap/>
            <w:vAlign w:val="bottom"/>
            <w:hideMark/>
          </w:tcPr>
          <w:p w14:paraId="2581414F" w14:textId="77777777" w:rsidR="00620629" w:rsidRPr="007A7616" w:rsidRDefault="00620629" w:rsidP="00AF0705">
            <w:pPr>
              <w:spacing w:after="0" w:line="240" w:lineRule="auto"/>
              <w:rPr>
                <w:rFonts w:eastAsia="Times New Roman" w:cstheme="minorHAnsi"/>
                <w:sz w:val="24"/>
                <w:szCs w:val="24"/>
                <w:lang w:eastAsia="en-GB"/>
              </w:rPr>
            </w:pPr>
          </w:p>
        </w:tc>
        <w:tc>
          <w:tcPr>
            <w:tcW w:w="1248" w:type="dxa"/>
            <w:tcBorders>
              <w:top w:val="nil"/>
              <w:left w:val="nil"/>
              <w:bottom w:val="nil"/>
              <w:right w:val="nil"/>
            </w:tcBorders>
            <w:shd w:val="clear" w:color="auto" w:fill="auto"/>
            <w:noWrap/>
            <w:vAlign w:val="bottom"/>
            <w:hideMark/>
          </w:tcPr>
          <w:p w14:paraId="6AB32B4B"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hideMark/>
          </w:tcPr>
          <w:p w14:paraId="7690D3E7"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hideMark/>
          </w:tcPr>
          <w:p w14:paraId="2D1E4832"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7A7616" w14:paraId="6248FF85" w14:textId="77777777" w:rsidTr="00620629">
        <w:trPr>
          <w:trHeight w:val="288"/>
        </w:trPr>
        <w:tc>
          <w:tcPr>
            <w:tcW w:w="3380" w:type="dxa"/>
            <w:tcBorders>
              <w:top w:val="nil"/>
              <w:left w:val="nil"/>
              <w:bottom w:val="nil"/>
              <w:right w:val="nil"/>
            </w:tcBorders>
            <w:shd w:val="clear" w:color="auto" w:fill="auto"/>
            <w:noWrap/>
            <w:vAlign w:val="bottom"/>
            <w:hideMark/>
          </w:tcPr>
          <w:p w14:paraId="518AA5AB"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Membership fees</w:t>
            </w:r>
          </w:p>
        </w:tc>
        <w:tc>
          <w:tcPr>
            <w:tcW w:w="661" w:type="dxa"/>
            <w:tcBorders>
              <w:top w:val="nil"/>
              <w:left w:val="nil"/>
              <w:bottom w:val="nil"/>
              <w:right w:val="nil"/>
            </w:tcBorders>
            <w:shd w:val="clear" w:color="auto" w:fill="auto"/>
            <w:noWrap/>
            <w:vAlign w:val="bottom"/>
            <w:hideMark/>
          </w:tcPr>
          <w:p w14:paraId="4F0273F3"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2C272185"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45,648</w:t>
            </w:r>
          </w:p>
        </w:tc>
        <w:tc>
          <w:tcPr>
            <w:tcW w:w="1241" w:type="dxa"/>
            <w:tcBorders>
              <w:top w:val="nil"/>
              <w:left w:val="nil"/>
              <w:bottom w:val="nil"/>
              <w:right w:val="nil"/>
            </w:tcBorders>
            <w:shd w:val="clear" w:color="auto" w:fill="auto"/>
            <w:noWrap/>
            <w:vAlign w:val="bottom"/>
          </w:tcPr>
          <w:p w14:paraId="743DC8E6"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1240" w:type="dxa"/>
            <w:tcBorders>
              <w:top w:val="nil"/>
              <w:left w:val="nil"/>
              <w:bottom w:val="nil"/>
              <w:right w:val="nil"/>
            </w:tcBorders>
            <w:shd w:val="clear" w:color="auto" w:fill="auto"/>
            <w:noWrap/>
            <w:vAlign w:val="bottom"/>
          </w:tcPr>
          <w:p w14:paraId="01511ABE"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45,648</w:t>
            </w:r>
          </w:p>
        </w:tc>
      </w:tr>
      <w:tr w:rsidR="00620629" w:rsidRPr="007A7616" w14:paraId="6D09DBB6" w14:textId="77777777" w:rsidTr="00620629">
        <w:trPr>
          <w:trHeight w:val="288"/>
        </w:trPr>
        <w:tc>
          <w:tcPr>
            <w:tcW w:w="3380" w:type="dxa"/>
            <w:tcBorders>
              <w:top w:val="nil"/>
              <w:left w:val="nil"/>
              <w:bottom w:val="nil"/>
              <w:right w:val="nil"/>
            </w:tcBorders>
            <w:shd w:val="clear" w:color="auto" w:fill="auto"/>
            <w:noWrap/>
            <w:vAlign w:val="bottom"/>
          </w:tcPr>
          <w:p w14:paraId="257F784F" w14:textId="77777777" w:rsidR="00620629" w:rsidRPr="007A7616" w:rsidRDefault="00620629" w:rsidP="00AF0705">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Jog Squad Income</w:t>
            </w:r>
          </w:p>
        </w:tc>
        <w:tc>
          <w:tcPr>
            <w:tcW w:w="661" w:type="dxa"/>
            <w:tcBorders>
              <w:top w:val="nil"/>
              <w:left w:val="nil"/>
              <w:bottom w:val="nil"/>
              <w:right w:val="nil"/>
            </w:tcBorders>
            <w:shd w:val="clear" w:color="auto" w:fill="auto"/>
            <w:noWrap/>
            <w:vAlign w:val="bottom"/>
          </w:tcPr>
          <w:p w14:paraId="2637288C"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2D1B3F07"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1,592</w:t>
            </w:r>
          </w:p>
        </w:tc>
        <w:tc>
          <w:tcPr>
            <w:tcW w:w="1241" w:type="dxa"/>
            <w:tcBorders>
              <w:top w:val="nil"/>
              <w:left w:val="nil"/>
              <w:bottom w:val="nil"/>
              <w:right w:val="nil"/>
            </w:tcBorders>
            <w:shd w:val="clear" w:color="auto" w:fill="auto"/>
            <w:noWrap/>
            <w:vAlign w:val="bottom"/>
          </w:tcPr>
          <w:p w14:paraId="094DC3EA"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566</w:t>
            </w:r>
          </w:p>
        </w:tc>
        <w:tc>
          <w:tcPr>
            <w:tcW w:w="1240" w:type="dxa"/>
            <w:tcBorders>
              <w:top w:val="nil"/>
              <w:left w:val="nil"/>
              <w:bottom w:val="nil"/>
              <w:right w:val="nil"/>
            </w:tcBorders>
            <w:shd w:val="clear" w:color="auto" w:fill="auto"/>
            <w:noWrap/>
            <w:vAlign w:val="bottom"/>
          </w:tcPr>
          <w:p w14:paraId="0761AFB8"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1,036</w:t>
            </w:r>
          </w:p>
        </w:tc>
      </w:tr>
      <w:tr w:rsidR="00620629" w:rsidRPr="007A7616" w14:paraId="070B0E66" w14:textId="77777777" w:rsidTr="00620629">
        <w:trPr>
          <w:trHeight w:val="288"/>
        </w:trPr>
        <w:tc>
          <w:tcPr>
            <w:tcW w:w="3380" w:type="dxa"/>
            <w:tcBorders>
              <w:top w:val="nil"/>
              <w:left w:val="nil"/>
              <w:bottom w:val="nil"/>
              <w:right w:val="nil"/>
            </w:tcBorders>
            <w:shd w:val="clear" w:color="auto" w:fill="auto"/>
            <w:noWrap/>
            <w:vAlign w:val="bottom"/>
            <w:hideMark/>
          </w:tcPr>
          <w:p w14:paraId="2E3EBBC5"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Membership collection fees</w:t>
            </w:r>
          </w:p>
        </w:tc>
        <w:tc>
          <w:tcPr>
            <w:tcW w:w="661" w:type="dxa"/>
            <w:tcBorders>
              <w:top w:val="nil"/>
              <w:left w:val="nil"/>
              <w:bottom w:val="nil"/>
              <w:right w:val="nil"/>
            </w:tcBorders>
            <w:shd w:val="clear" w:color="auto" w:fill="auto"/>
            <w:noWrap/>
            <w:vAlign w:val="bottom"/>
            <w:hideMark/>
          </w:tcPr>
          <w:p w14:paraId="37B648B6"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67104748"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768B74D6"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617</w:t>
            </w:r>
          </w:p>
        </w:tc>
        <w:tc>
          <w:tcPr>
            <w:tcW w:w="1240" w:type="dxa"/>
            <w:tcBorders>
              <w:top w:val="nil"/>
              <w:left w:val="nil"/>
              <w:bottom w:val="nil"/>
              <w:right w:val="nil"/>
            </w:tcBorders>
            <w:shd w:val="clear" w:color="auto" w:fill="auto"/>
            <w:noWrap/>
            <w:vAlign w:val="bottom"/>
          </w:tcPr>
          <w:p w14:paraId="5F0E3438"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(617)</w:t>
            </w:r>
          </w:p>
        </w:tc>
      </w:tr>
      <w:tr w:rsidR="00620629" w:rsidRPr="007A7616" w14:paraId="783CFCE7" w14:textId="77777777" w:rsidTr="00620629">
        <w:trPr>
          <w:trHeight w:val="288"/>
        </w:trPr>
        <w:tc>
          <w:tcPr>
            <w:tcW w:w="3380" w:type="dxa"/>
            <w:tcBorders>
              <w:top w:val="nil"/>
              <w:left w:val="nil"/>
              <w:bottom w:val="nil"/>
              <w:right w:val="nil"/>
            </w:tcBorders>
            <w:shd w:val="clear" w:color="auto" w:fill="auto"/>
            <w:noWrap/>
            <w:vAlign w:val="bottom"/>
            <w:hideMark/>
          </w:tcPr>
          <w:p w14:paraId="4E3424AA"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Gift Aid</w:t>
            </w:r>
          </w:p>
        </w:tc>
        <w:tc>
          <w:tcPr>
            <w:tcW w:w="661" w:type="dxa"/>
            <w:tcBorders>
              <w:top w:val="nil"/>
              <w:left w:val="nil"/>
              <w:bottom w:val="nil"/>
              <w:right w:val="nil"/>
            </w:tcBorders>
            <w:shd w:val="clear" w:color="auto" w:fill="auto"/>
            <w:noWrap/>
            <w:vAlign w:val="bottom"/>
            <w:hideMark/>
          </w:tcPr>
          <w:p w14:paraId="416F5DC8"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686D9B32"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3,053</w:t>
            </w:r>
          </w:p>
        </w:tc>
        <w:tc>
          <w:tcPr>
            <w:tcW w:w="1241" w:type="dxa"/>
            <w:tcBorders>
              <w:top w:val="nil"/>
              <w:left w:val="nil"/>
              <w:bottom w:val="nil"/>
              <w:right w:val="nil"/>
            </w:tcBorders>
            <w:shd w:val="clear" w:color="auto" w:fill="auto"/>
            <w:noWrap/>
            <w:vAlign w:val="bottom"/>
          </w:tcPr>
          <w:p w14:paraId="4FE7A953"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1240" w:type="dxa"/>
            <w:tcBorders>
              <w:top w:val="nil"/>
              <w:left w:val="nil"/>
              <w:bottom w:val="nil"/>
              <w:right w:val="nil"/>
            </w:tcBorders>
            <w:shd w:val="clear" w:color="auto" w:fill="auto"/>
            <w:noWrap/>
            <w:vAlign w:val="bottom"/>
          </w:tcPr>
          <w:p w14:paraId="0557BF08"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3,053</w:t>
            </w:r>
          </w:p>
        </w:tc>
      </w:tr>
      <w:tr w:rsidR="00620629" w:rsidRPr="007A7616" w14:paraId="3C61B61F" w14:textId="77777777" w:rsidTr="00620629">
        <w:trPr>
          <w:trHeight w:val="288"/>
        </w:trPr>
        <w:tc>
          <w:tcPr>
            <w:tcW w:w="3380" w:type="dxa"/>
            <w:tcBorders>
              <w:top w:val="nil"/>
              <w:left w:val="nil"/>
              <w:bottom w:val="nil"/>
              <w:right w:val="nil"/>
            </w:tcBorders>
            <w:shd w:val="clear" w:color="auto" w:fill="auto"/>
            <w:noWrap/>
            <w:vAlign w:val="bottom"/>
            <w:hideMark/>
          </w:tcPr>
          <w:p w14:paraId="56BF21F4"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Grants / Donations</w:t>
            </w:r>
          </w:p>
        </w:tc>
        <w:tc>
          <w:tcPr>
            <w:tcW w:w="661" w:type="dxa"/>
            <w:tcBorders>
              <w:top w:val="nil"/>
              <w:left w:val="nil"/>
              <w:bottom w:val="nil"/>
              <w:right w:val="nil"/>
            </w:tcBorders>
            <w:shd w:val="clear" w:color="auto" w:fill="auto"/>
            <w:noWrap/>
            <w:vAlign w:val="bottom"/>
            <w:hideMark/>
          </w:tcPr>
          <w:p w14:paraId="7D86672D"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28312BE0"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400</w:t>
            </w:r>
          </w:p>
        </w:tc>
        <w:tc>
          <w:tcPr>
            <w:tcW w:w="1241" w:type="dxa"/>
            <w:tcBorders>
              <w:top w:val="nil"/>
              <w:left w:val="nil"/>
              <w:bottom w:val="nil"/>
              <w:right w:val="nil"/>
            </w:tcBorders>
            <w:shd w:val="clear" w:color="auto" w:fill="auto"/>
            <w:noWrap/>
            <w:vAlign w:val="bottom"/>
          </w:tcPr>
          <w:p w14:paraId="016CF40A"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1240" w:type="dxa"/>
            <w:tcBorders>
              <w:top w:val="nil"/>
              <w:left w:val="nil"/>
              <w:bottom w:val="nil"/>
              <w:right w:val="nil"/>
            </w:tcBorders>
            <w:shd w:val="clear" w:color="auto" w:fill="auto"/>
            <w:noWrap/>
            <w:vAlign w:val="bottom"/>
          </w:tcPr>
          <w:p w14:paraId="4BDAD7EF"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400</w:t>
            </w:r>
          </w:p>
        </w:tc>
      </w:tr>
      <w:tr w:rsidR="00620629" w:rsidRPr="007A7616" w14:paraId="5DB61FCF" w14:textId="77777777" w:rsidTr="00620629">
        <w:trPr>
          <w:trHeight w:val="288"/>
        </w:trPr>
        <w:tc>
          <w:tcPr>
            <w:tcW w:w="3380" w:type="dxa"/>
            <w:tcBorders>
              <w:top w:val="nil"/>
              <w:left w:val="nil"/>
              <w:bottom w:val="nil"/>
              <w:right w:val="nil"/>
            </w:tcBorders>
            <w:shd w:val="clear" w:color="auto" w:fill="auto"/>
            <w:noWrap/>
            <w:vAlign w:val="bottom"/>
            <w:hideMark/>
          </w:tcPr>
          <w:p w14:paraId="0B948D98"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Let costs</w:t>
            </w:r>
          </w:p>
        </w:tc>
        <w:tc>
          <w:tcPr>
            <w:tcW w:w="661" w:type="dxa"/>
            <w:tcBorders>
              <w:top w:val="nil"/>
              <w:left w:val="nil"/>
              <w:bottom w:val="nil"/>
              <w:right w:val="nil"/>
            </w:tcBorders>
            <w:shd w:val="clear" w:color="auto" w:fill="auto"/>
            <w:noWrap/>
            <w:vAlign w:val="bottom"/>
            <w:hideMark/>
          </w:tcPr>
          <w:p w14:paraId="5D08BAE3"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32F678EC"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3489C323"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17,447</w:t>
            </w:r>
          </w:p>
        </w:tc>
        <w:tc>
          <w:tcPr>
            <w:tcW w:w="1240" w:type="dxa"/>
            <w:tcBorders>
              <w:top w:val="nil"/>
              <w:left w:val="nil"/>
              <w:bottom w:val="nil"/>
              <w:right w:val="nil"/>
            </w:tcBorders>
            <w:shd w:val="clear" w:color="auto" w:fill="auto"/>
            <w:noWrap/>
            <w:vAlign w:val="bottom"/>
          </w:tcPr>
          <w:p w14:paraId="240FE18B"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(17,447)</w:t>
            </w:r>
          </w:p>
        </w:tc>
      </w:tr>
      <w:tr w:rsidR="00620629" w:rsidRPr="007A7616" w14:paraId="7EBB13E3" w14:textId="77777777" w:rsidTr="00620629">
        <w:trPr>
          <w:trHeight w:val="288"/>
        </w:trPr>
        <w:tc>
          <w:tcPr>
            <w:tcW w:w="3380" w:type="dxa"/>
            <w:tcBorders>
              <w:top w:val="nil"/>
              <w:left w:val="nil"/>
              <w:bottom w:val="nil"/>
              <w:right w:val="nil"/>
            </w:tcBorders>
            <w:shd w:val="clear" w:color="auto" w:fill="auto"/>
            <w:noWrap/>
            <w:vAlign w:val="bottom"/>
            <w:hideMark/>
          </w:tcPr>
          <w:p w14:paraId="2EEF4375"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Event Expenses – Race entry</w:t>
            </w:r>
          </w:p>
        </w:tc>
        <w:tc>
          <w:tcPr>
            <w:tcW w:w="661" w:type="dxa"/>
            <w:tcBorders>
              <w:top w:val="nil"/>
              <w:left w:val="nil"/>
              <w:bottom w:val="nil"/>
              <w:right w:val="nil"/>
            </w:tcBorders>
            <w:shd w:val="clear" w:color="auto" w:fill="auto"/>
            <w:noWrap/>
            <w:vAlign w:val="bottom"/>
            <w:hideMark/>
          </w:tcPr>
          <w:p w14:paraId="2BFBB1A0"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sidRPr="007A7616">
              <w:rPr>
                <w:rFonts w:eastAsia="Times New Roman" w:cstheme="minorHAnsi"/>
                <w:color w:val="000000"/>
                <w:sz w:val="24"/>
                <w:szCs w:val="24"/>
                <w:lang w:eastAsia="en-GB"/>
              </w:rPr>
              <w:t>1</w:t>
            </w:r>
          </w:p>
        </w:tc>
        <w:tc>
          <w:tcPr>
            <w:tcW w:w="1248" w:type="dxa"/>
            <w:tcBorders>
              <w:top w:val="nil"/>
              <w:left w:val="nil"/>
              <w:bottom w:val="nil"/>
              <w:right w:val="nil"/>
            </w:tcBorders>
            <w:shd w:val="clear" w:color="auto" w:fill="auto"/>
            <w:noWrap/>
            <w:vAlign w:val="bottom"/>
          </w:tcPr>
          <w:p w14:paraId="71DA23F5"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1241" w:type="dxa"/>
            <w:tcBorders>
              <w:top w:val="nil"/>
              <w:left w:val="nil"/>
              <w:bottom w:val="nil"/>
              <w:right w:val="nil"/>
            </w:tcBorders>
            <w:shd w:val="clear" w:color="auto" w:fill="auto"/>
            <w:noWrap/>
            <w:vAlign w:val="bottom"/>
          </w:tcPr>
          <w:p w14:paraId="58A2703A"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4,299</w:t>
            </w:r>
          </w:p>
        </w:tc>
        <w:tc>
          <w:tcPr>
            <w:tcW w:w="1240" w:type="dxa"/>
            <w:tcBorders>
              <w:top w:val="nil"/>
              <w:left w:val="nil"/>
              <w:bottom w:val="nil"/>
              <w:right w:val="nil"/>
            </w:tcBorders>
            <w:shd w:val="clear" w:color="auto" w:fill="auto"/>
            <w:noWrap/>
            <w:vAlign w:val="bottom"/>
          </w:tcPr>
          <w:p w14:paraId="6AB85595"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(4,299)</w:t>
            </w:r>
          </w:p>
        </w:tc>
      </w:tr>
      <w:tr w:rsidR="00620629" w:rsidRPr="007A7616" w14:paraId="2278C9B2" w14:textId="77777777" w:rsidTr="00620629">
        <w:trPr>
          <w:trHeight w:val="288"/>
        </w:trPr>
        <w:tc>
          <w:tcPr>
            <w:tcW w:w="3380" w:type="dxa"/>
            <w:tcBorders>
              <w:top w:val="nil"/>
              <w:left w:val="nil"/>
              <w:bottom w:val="nil"/>
              <w:right w:val="nil"/>
            </w:tcBorders>
            <w:shd w:val="clear" w:color="auto" w:fill="auto"/>
            <w:noWrap/>
            <w:vAlign w:val="bottom"/>
            <w:hideMark/>
          </w:tcPr>
          <w:p w14:paraId="69F6F255"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Transport</w:t>
            </w:r>
          </w:p>
        </w:tc>
        <w:tc>
          <w:tcPr>
            <w:tcW w:w="661" w:type="dxa"/>
            <w:tcBorders>
              <w:top w:val="nil"/>
              <w:left w:val="nil"/>
              <w:bottom w:val="nil"/>
              <w:right w:val="nil"/>
            </w:tcBorders>
            <w:shd w:val="clear" w:color="auto" w:fill="auto"/>
            <w:noWrap/>
            <w:vAlign w:val="bottom"/>
            <w:hideMark/>
          </w:tcPr>
          <w:p w14:paraId="41BBA548"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56C0A567"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592</w:t>
            </w:r>
          </w:p>
        </w:tc>
        <w:tc>
          <w:tcPr>
            <w:tcW w:w="1241" w:type="dxa"/>
            <w:tcBorders>
              <w:top w:val="nil"/>
              <w:left w:val="nil"/>
              <w:bottom w:val="nil"/>
              <w:right w:val="nil"/>
            </w:tcBorders>
            <w:shd w:val="clear" w:color="auto" w:fill="auto"/>
            <w:noWrap/>
            <w:vAlign w:val="bottom"/>
          </w:tcPr>
          <w:p w14:paraId="37964FFD"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2,137</w:t>
            </w:r>
          </w:p>
        </w:tc>
        <w:tc>
          <w:tcPr>
            <w:tcW w:w="1240" w:type="dxa"/>
            <w:tcBorders>
              <w:top w:val="nil"/>
              <w:left w:val="nil"/>
              <w:bottom w:val="nil"/>
              <w:right w:val="nil"/>
            </w:tcBorders>
            <w:shd w:val="clear" w:color="auto" w:fill="auto"/>
            <w:noWrap/>
            <w:vAlign w:val="bottom"/>
          </w:tcPr>
          <w:p w14:paraId="1C876225"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(1,545)</w:t>
            </w:r>
          </w:p>
        </w:tc>
      </w:tr>
      <w:tr w:rsidR="00620629" w:rsidRPr="007A7616" w14:paraId="4C785D6A" w14:textId="77777777" w:rsidTr="00620629">
        <w:trPr>
          <w:trHeight w:val="288"/>
        </w:trPr>
        <w:tc>
          <w:tcPr>
            <w:tcW w:w="3380" w:type="dxa"/>
            <w:tcBorders>
              <w:top w:val="nil"/>
              <w:left w:val="nil"/>
              <w:bottom w:val="nil"/>
              <w:right w:val="nil"/>
            </w:tcBorders>
            <w:shd w:val="clear" w:color="auto" w:fill="auto"/>
            <w:noWrap/>
            <w:vAlign w:val="bottom"/>
            <w:hideMark/>
          </w:tcPr>
          <w:p w14:paraId="0EDE6598"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Club Together Fees</w:t>
            </w:r>
          </w:p>
        </w:tc>
        <w:tc>
          <w:tcPr>
            <w:tcW w:w="661" w:type="dxa"/>
            <w:tcBorders>
              <w:top w:val="nil"/>
              <w:left w:val="nil"/>
              <w:bottom w:val="nil"/>
              <w:right w:val="nil"/>
            </w:tcBorders>
            <w:shd w:val="clear" w:color="auto" w:fill="auto"/>
            <w:noWrap/>
            <w:vAlign w:val="bottom"/>
            <w:hideMark/>
          </w:tcPr>
          <w:p w14:paraId="04EC26FA"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72A0057B"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1241" w:type="dxa"/>
            <w:tcBorders>
              <w:top w:val="nil"/>
              <w:left w:val="nil"/>
              <w:bottom w:val="nil"/>
              <w:right w:val="nil"/>
            </w:tcBorders>
            <w:shd w:val="clear" w:color="auto" w:fill="auto"/>
            <w:noWrap/>
            <w:vAlign w:val="bottom"/>
          </w:tcPr>
          <w:p w14:paraId="7FFF3684"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7,256</w:t>
            </w:r>
          </w:p>
        </w:tc>
        <w:tc>
          <w:tcPr>
            <w:tcW w:w="1240" w:type="dxa"/>
            <w:tcBorders>
              <w:top w:val="nil"/>
              <w:left w:val="nil"/>
              <w:bottom w:val="nil"/>
              <w:right w:val="nil"/>
            </w:tcBorders>
            <w:shd w:val="clear" w:color="auto" w:fill="auto"/>
            <w:noWrap/>
            <w:vAlign w:val="bottom"/>
          </w:tcPr>
          <w:p w14:paraId="7CDB6973"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(7,256)</w:t>
            </w:r>
          </w:p>
        </w:tc>
      </w:tr>
      <w:tr w:rsidR="00620629" w:rsidRPr="007A7616" w14:paraId="60D2ADEB" w14:textId="77777777" w:rsidTr="00620629">
        <w:trPr>
          <w:trHeight w:val="288"/>
        </w:trPr>
        <w:tc>
          <w:tcPr>
            <w:tcW w:w="3380" w:type="dxa"/>
            <w:tcBorders>
              <w:top w:val="nil"/>
              <w:left w:val="nil"/>
              <w:bottom w:val="nil"/>
              <w:right w:val="nil"/>
            </w:tcBorders>
            <w:shd w:val="clear" w:color="auto" w:fill="auto"/>
            <w:noWrap/>
            <w:vAlign w:val="bottom"/>
            <w:hideMark/>
          </w:tcPr>
          <w:p w14:paraId="40A48D11"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SAF annual levy</w:t>
            </w:r>
          </w:p>
        </w:tc>
        <w:tc>
          <w:tcPr>
            <w:tcW w:w="661" w:type="dxa"/>
            <w:tcBorders>
              <w:top w:val="nil"/>
              <w:left w:val="nil"/>
              <w:bottom w:val="nil"/>
              <w:right w:val="nil"/>
            </w:tcBorders>
            <w:shd w:val="clear" w:color="auto" w:fill="auto"/>
            <w:noWrap/>
            <w:vAlign w:val="bottom"/>
            <w:hideMark/>
          </w:tcPr>
          <w:p w14:paraId="03C48BB0"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262F8F7E"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09A0A33A"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2,277</w:t>
            </w:r>
          </w:p>
        </w:tc>
        <w:tc>
          <w:tcPr>
            <w:tcW w:w="1240" w:type="dxa"/>
            <w:tcBorders>
              <w:top w:val="nil"/>
              <w:left w:val="nil"/>
              <w:bottom w:val="nil"/>
              <w:right w:val="nil"/>
            </w:tcBorders>
            <w:shd w:val="clear" w:color="auto" w:fill="auto"/>
            <w:noWrap/>
            <w:vAlign w:val="bottom"/>
          </w:tcPr>
          <w:p w14:paraId="72A2A25D"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(2,277)</w:t>
            </w:r>
          </w:p>
        </w:tc>
      </w:tr>
      <w:tr w:rsidR="00620629" w:rsidRPr="007A7616" w14:paraId="305B2E1D" w14:textId="77777777" w:rsidTr="00620629">
        <w:trPr>
          <w:trHeight w:val="288"/>
        </w:trPr>
        <w:tc>
          <w:tcPr>
            <w:tcW w:w="3380" w:type="dxa"/>
            <w:tcBorders>
              <w:top w:val="nil"/>
              <w:left w:val="nil"/>
              <w:bottom w:val="nil"/>
              <w:right w:val="nil"/>
            </w:tcBorders>
            <w:shd w:val="clear" w:color="auto" w:fill="auto"/>
            <w:noWrap/>
            <w:vAlign w:val="bottom"/>
            <w:hideMark/>
          </w:tcPr>
          <w:p w14:paraId="0D6707A9"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League fees &amp; subscriptions</w:t>
            </w:r>
          </w:p>
        </w:tc>
        <w:tc>
          <w:tcPr>
            <w:tcW w:w="661" w:type="dxa"/>
            <w:tcBorders>
              <w:top w:val="nil"/>
              <w:left w:val="nil"/>
              <w:bottom w:val="nil"/>
              <w:right w:val="nil"/>
            </w:tcBorders>
            <w:shd w:val="clear" w:color="auto" w:fill="auto"/>
            <w:noWrap/>
            <w:vAlign w:val="bottom"/>
            <w:hideMark/>
          </w:tcPr>
          <w:p w14:paraId="449D9877"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sidRPr="007A7616">
              <w:rPr>
                <w:rFonts w:eastAsia="Times New Roman" w:cstheme="minorHAnsi"/>
                <w:color w:val="000000"/>
                <w:sz w:val="24"/>
                <w:szCs w:val="24"/>
                <w:lang w:eastAsia="en-GB"/>
              </w:rPr>
              <w:t>2</w:t>
            </w:r>
          </w:p>
        </w:tc>
        <w:tc>
          <w:tcPr>
            <w:tcW w:w="1248" w:type="dxa"/>
            <w:tcBorders>
              <w:top w:val="nil"/>
              <w:left w:val="nil"/>
              <w:bottom w:val="nil"/>
              <w:right w:val="nil"/>
            </w:tcBorders>
            <w:shd w:val="clear" w:color="auto" w:fill="auto"/>
            <w:noWrap/>
            <w:vAlign w:val="bottom"/>
          </w:tcPr>
          <w:p w14:paraId="6CEEDE4D"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1241" w:type="dxa"/>
            <w:tcBorders>
              <w:top w:val="nil"/>
              <w:left w:val="nil"/>
              <w:bottom w:val="nil"/>
              <w:right w:val="nil"/>
            </w:tcBorders>
            <w:shd w:val="clear" w:color="auto" w:fill="auto"/>
            <w:noWrap/>
            <w:vAlign w:val="bottom"/>
          </w:tcPr>
          <w:p w14:paraId="22D31E58"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1,415</w:t>
            </w:r>
          </w:p>
        </w:tc>
        <w:tc>
          <w:tcPr>
            <w:tcW w:w="1240" w:type="dxa"/>
            <w:tcBorders>
              <w:top w:val="nil"/>
              <w:left w:val="nil"/>
              <w:bottom w:val="nil"/>
              <w:right w:val="nil"/>
            </w:tcBorders>
            <w:shd w:val="clear" w:color="auto" w:fill="auto"/>
            <w:noWrap/>
            <w:vAlign w:val="bottom"/>
          </w:tcPr>
          <w:p w14:paraId="183FDEE0"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(1,415)</w:t>
            </w:r>
          </w:p>
        </w:tc>
      </w:tr>
      <w:tr w:rsidR="00620629" w:rsidRPr="007A7616" w14:paraId="13D3D14F" w14:textId="77777777" w:rsidTr="00620629">
        <w:trPr>
          <w:trHeight w:val="288"/>
        </w:trPr>
        <w:tc>
          <w:tcPr>
            <w:tcW w:w="3380" w:type="dxa"/>
            <w:tcBorders>
              <w:top w:val="nil"/>
              <w:left w:val="nil"/>
              <w:bottom w:val="nil"/>
              <w:right w:val="nil"/>
            </w:tcBorders>
            <w:shd w:val="clear" w:color="auto" w:fill="auto"/>
            <w:noWrap/>
            <w:vAlign w:val="bottom"/>
            <w:hideMark/>
          </w:tcPr>
          <w:p w14:paraId="3504D4D2"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Club Kit members</w:t>
            </w:r>
          </w:p>
        </w:tc>
        <w:tc>
          <w:tcPr>
            <w:tcW w:w="661" w:type="dxa"/>
            <w:tcBorders>
              <w:top w:val="nil"/>
              <w:left w:val="nil"/>
              <w:bottom w:val="nil"/>
              <w:right w:val="nil"/>
            </w:tcBorders>
            <w:shd w:val="clear" w:color="auto" w:fill="auto"/>
            <w:noWrap/>
            <w:vAlign w:val="bottom"/>
            <w:hideMark/>
          </w:tcPr>
          <w:p w14:paraId="15653E4E"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6813EAC9"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2,704</w:t>
            </w:r>
          </w:p>
        </w:tc>
        <w:tc>
          <w:tcPr>
            <w:tcW w:w="1241" w:type="dxa"/>
            <w:tcBorders>
              <w:top w:val="nil"/>
              <w:left w:val="nil"/>
              <w:bottom w:val="nil"/>
              <w:right w:val="nil"/>
            </w:tcBorders>
            <w:shd w:val="clear" w:color="auto" w:fill="auto"/>
            <w:noWrap/>
            <w:vAlign w:val="bottom"/>
          </w:tcPr>
          <w:p w14:paraId="5F23008D"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3,479</w:t>
            </w:r>
          </w:p>
        </w:tc>
        <w:tc>
          <w:tcPr>
            <w:tcW w:w="1240" w:type="dxa"/>
            <w:tcBorders>
              <w:top w:val="nil"/>
              <w:left w:val="nil"/>
              <w:bottom w:val="nil"/>
              <w:right w:val="nil"/>
            </w:tcBorders>
            <w:shd w:val="clear" w:color="auto" w:fill="auto"/>
            <w:noWrap/>
            <w:vAlign w:val="bottom"/>
          </w:tcPr>
          <w:p w14:paraId="5CD911C3"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(775)</w:t>
            </w:r>
          </w:p>
        </w:tc>
      </w:tr>
      <w:tr w:rsidR="00620629" w:rsidRPr="007A7616" w14:paraId="7345BFBD" w14:textId="77777777" w:rsidTr="00620629">
        <w:trPr>
          <w:trHeight w:val="288"/>
        </w:trPr>
        <w:tc>
          <w:tcPr>
            <w:tcW w:w="3380" w:type="dxa"/>
            <w:tcBorders>
              <w:top w:val="nil"/>
              <w:left w:val="nil"/>
              <w:bottom w:val="nil"/>
              <w:right w:val="nil"/>
            </w:tcBorders>
            <w:shd w:val="clear" w:color="auto" w:fill="auto"/>
            <w:noWrap/>
            <w:vAlign w:val="bottom"/>
            <w:hideMark/>
          </w:tcPr>
          <w:p w14:paraId="4011905A"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Club Kit - Volunteers</w:t>
            </w:r>
          </w:p>
        </w:tc>
        <w:tc>
          <w:tcPr>
            <w:tcW w:w="661" w:type="dxa"/>
            <w:tcBorders>
              <w:top w:val="nil"/>
              <w:left w:val="nil"/>
              <w:bottom w:val="nil"/>
              <w:right w:val="nil"/>
            </w:tcBorders>
            <w:shd w:val="clear" w:color="auto" w:fill="auto"/>
            <w:noWrap/>
            <w:vAlign w:val="bottom"/>
            <w:hideMark/>
          </w:tcPr>
          <w:p w14:paraId="7CDB9F90"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10855379"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65DFFBAE"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225</w:t>
            </w:r>
          </w:p>
        </w:tc>
        <w:tc>
          <w:tcPr>
            <w:tcW w:w="1240" w:type="dxa"/>
            <w:tcBorders>
              <w:top w:val="nil"/>
              <w:left w:val="nil"/>
              <w:bottom w:val="nil"/>
              <w:right w:val="nil"/>
            </w:tcBorders>
            <w:shd w:val="clear" w:color="auto" w:fill="auto"/>
            <w:noWrap/>
            <w:vAlign w:val="bottom"/>
          </w:tcPr>
          <w:p w14:paraId="5CC7414A"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(225)</w:t>
            </w:r>
          </w:p>
        </w:tc>
      </w:tr>
      <w:tr w:rsidR="00620629" w:rsidRPr="007A7616" w14:paraId="3D6BFA36" w14:textId="77777777" w:rsidTr="00620629">
        <w:trPr>
          <w:trHeight w:val="288"/>
        </w:trPr>
        <w:tc>
          <w:tcPr>
            <w:tcW w:w="3380" w:type="dxa"/>
            <w:tcBorders>
              <w:top w:val="nil"/>
              <w:left w:val="nil"/>
              <w:bottom w:val="nil"/>
              <w:right w:val="nil"/>
            </w:tcBorders>
            <w:shd w:val="clear" w:color="auto" w:fill="auto"/>
            <w:noWrap/>
            <w:vAlign w:val="bottom"/>
            <w:hideMark/>
          </w:tcPr>
          <w:p w14:paraId="55D9A4A1"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Coaching courses</w:t>
            </w:r>
          </w:p>
        </w:tc>
        <w:tc>
          <w:tcPr>
            <w:tcW w:w="661" w:type="dxa"/>
            <w:tcBorders>
              <w:top w:val="nil"/>
              <w:left w:val="nil"/>
              <w:bottom w:val="nil"/>
              <w:right w:val="nil"/>
            </w:tcBorders>
            <w:shd w:val="clear" w:color="auto" w:fill="auto"/>
            <w:noWrap/>
            <w:vAlign w:val="bottom"/>
            <w:hideMark/>
          </w:tcPr>
          <w:p w14:paraId="198D8EC8"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66AB3D69"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525FCC2C"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1,851</w:t>
            </w:r>
          </w:p>
        </w:tc>
        <w:tc>
          <w:tcPr>
            <w:tcW w:w="1240" w:type="dxa"/>
            <w:tcBorders>
              <w:top w:val="nil"/>
              <w:left w:val="nil"/>
              <w:bottom w:val="nil"/>
              <w:right w:val="nil"/>
            </w:tcBorders>
            <w:shd w:val="clear" w:color="auto" w:fill="auto"/>
            <w:noWrap/>
            <w:vAlign w:val="bottom"/>
          </w:tcPr>
          <w:p w14:paraId="40288475"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(1,851)</w:t>
            </w:r>
          </w:p>
        </w:tc>
      </w:tr>
      <w:tr w:rsidR="00620629" w:rsidRPr="007A7616" w14:paraId="50D1B073" w14:textId="77777777" w:rsidTr="00620629">
        <w:trPr>
          <w:trHeight w:val="288"/>
        </w:trPr>
        <w:tc>
          <w:tcPr>
            <w:tcW w:w="3380" w:type="dxa"/>
            <w:tcBorders>
              <w:top w:val="nil"/>
              <w:left w:val="nil"/>
              <w:bottom w:val="nil"/>
              <w:right w:val="nil"/>
            </w:tcBorders>
            <w:shd w:val="clear" w:color="auto" w:fill="auto"/>
            <w:noWrap/>
            <w:vAlign w:val="bottom"/>
            <w:hideMark/>
          </w:tcPr>
          <w:p w14:paraId="726AAF5F"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Kilmarnock hosted events</w:t>
            </w:r>
          </w:p>
        </w:tc>
        <w:tc>
          <w:tcPr>
            <w:tcW w:w="661" w:type="dxa"/>
            <w:tcBorders>
              <w:top w:val="nil"/>
              <w:left w:val="nil"/>
              <w:bottom w:val="nil"/>
              <w:right w:val="nil"/>
            </w:tcBorders>
            <w:shd w:val="clear" w:color="auto" w:fill="auto"/>
            <w:noWrap/>
            <w:vAlign w:val="bottom"/>
            <w:hideMark/>
          </w:tcPr>
          <w:p w14:paraId="01D6D3D7"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29898A31"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255</w:t>
            </w:r>
          </w:p>
        </w:tc>
        <w:tc>
          <w:tcPr>
            <w:tcW w:w="1241" w:type="dxa"/>
            <w:tcBorders>
              <w:top w:val="nil"/>
              <w:left w:val="nil"/>
              <w:bottom w:val="nil"/>
              <w:right w:val="nil"/>
            </w:tcBorders>
            <w:shd w:val="clear" w:color="auto" w:fill="auto"/>
            <w:noWrap/>
            <w:vAlign w:val="bottom"/>
          </w:tcPr>
          <w:p w14:paraId="1C873E4A"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966</w:t>
            </w:r>
          </w:p>
        </w:tc>
        <w:tc>
          <w:tcPr>
            <w:tcW w:w="1240" w:type="dxa"/>
            <w:tcBorders>
              <w:top w:val="nil"/>
              <w:left w:val="nil"/>
              <w:bottom w:val="nil"/>
              <w:right w:val="nil"/>
            </w:tcBorders>
            <w:shd w:val="clear" w:color="auto" w:fill="auto"/>
            <w:noWrap/>
            <w:vAlign w:val="bottom"/>
          </w:tcPr>
          <w:p w14:paraId="0B6D681D"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(711)</w:t>
            </w:r>
          </w:p>
        </w:tc>
      </w:tr>
      <w:tr w:rsidR="00620629" w:rsidRPr="007A7616" w14:paraId="3FCB34E4" w14:textId="77777777" w:rsidTr="00620629">
        <w:trPr>
          <w:trHeight w:val="288"/>
        </w:trPr>
        <w:tc>
          <w:tcPr>
            <w:tcW w:w="3380" w:type="dxa"/>
            <w:tcBorders>
              <w:top w:val="nil"/>
              <w:left w:val="nil"/>
              <w:bottom w:val="nil"/>
              <w:right w:val="nil"/>
            </w:tcBorders>
            <w:shd w:val="clear" w:color="auto" w:fill="auto"/>
            <w:noWrap/>
            <w:vAlign w:val="bottom"/>
            <w:hideMark/>
          </w:tcPr>
          <w:p w14:paraId="176AFDD4"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Race / Event materials &amp; Equipment</w:t>
            </w:r>
          </w:p>
        </w:tc>
        <w:tc>
          <w:tcPr>
            <w:tcW w:w="661" w:type="dxa"/>
            <w:tcBorders>
              <w:top w:val="nil"/>
              <w:left w:val="nil"/>
              <w:bottom w:val="nil"/>
              <w:right w:val="nil"/>
            </w:tcBorders>
            <w:shd w:val="clear" w:color="auto" w:fill="auto"/>
            <w:noWrap/>
            <w:vAlign w:val="bottom"/>
            <w:hideMark/>
          </w:tcPr>
          <w:p w14:paraId="7E985D84"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3648974D"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19E132AD"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499</w:t>
            </w:r>
          </w:p>
        </w:tc>
        <w:tc>
          <w:tcPr>
            <w:tcW w:w="1240" w:type="dxa"/>
            <w:tcBorders>
              <w:top w:val="nil"/>
              <w:left w:val="nil"/>
              <w:bottom w:val="nil"/>
              <w:right w:val="nil"/>
            </w:tcBorders>
            <w:shd w:val="clear" w:color="auto" w:fill="auto"/>
            <w:noWrap/>
            <w:vAlign w:val="bottom"/>
          </w:tcPr>
          <w:p w14:paraId="6F61D82F"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(499)</w:t>
            </w:r>
          </w:p>
        </w:tc>
      </w:tr>
      <w:tr w:rsidR="00620629" w:rsidRPr="007A7616" w14:paraId="4757AF72" w14:textId="77777777" w:rsidTr="00620629">
        <w:trPr>
          <w:trHeight w:val="288"/>
        </w:trPr>
        <w:tc>
          <w:tcPr>
            <w:tcW w:w="3380" w:type="dxa"/>
            <w:tcBorders>
              <w:top w:val="nil"/>
              <w:left w:val="nil"/>
              <w:bottom w:val="nil"/>
              <w:right w:val="nil"/>
            </w:tcBorders>
            <w:shd w:val="clear" w:color="auto" w:fill="auto"/>
            <w:noWrap/>
            <w:vAlign w:val="bottom"/>
            <w:hideMark/>
          </w:tcPr>
          <w:p w14:paraId="71B8DC9A"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Annual Awards event</w:t>
            </w:r>
          </w:p>
        </w:tc>
        <w:tc>
          <w:tcPr>
            <w:tcW w:w="661" w:type="dxa"/>
            <w:tcBorders>
              <w:top w:val="nil"/>
              <w:left w:val="nil"/>
              <w:bottom w:val="nil"/>
              <w:right w:val="nil"/>
            </w:tcBorders>
            <w:shd w:val="clear" w:color="auto" w:fill="auto"/>
            <w:noWrap/>
            <w:vAlign w:val="bottom"/>
            <w:hideMark/>
          </w:tcPr>
          <w:p w14:paraId="5BF3EE9D"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3815E1D1"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1,597</w:t>
            </w:r>
          </w:p>
        </w:tc>
        <w:tc>
          <w:tcPr>
            <w:tcW w:w="1241" w:type="dxa"/>
            <w:tcBorders>
              <w:top w:val="nil"/>
              <w:left w:val="nil"/>
              <w:bottom w:val="nil"/>
              <w:right w:val="nil"/>
            </w:tcBorders>
            <w:shd w:val="clear" w:color="auto" w:fill="auto"/>
            <w:noWrap/>
            <w:vAlign w:val="bottom"/>
          </w:tcPr>
          <w:p w14:paraId="3A84CE2A"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3,502</w:t>
            </w:r>
          </w:p>
        </w:tc>
        <w:tc>
          <w:tcPr>
            <w:tcW w:w="1240" w:type="dxa"/>
            <w:tcBorders>
              <w:top w:val="nil"/>
              <w:left w:val="nil"/>
              <w:bottom w:val="nil"/>
              <w:right w:val="nil"/>
            </w:tcBorders>
            <w:shd w:val="clear" w:color="auto" w:fill="auto"/>
            <w:noWrap/>
            <w:vAlign w:val="bottom"/>
          </w:tcPr>
          <w:p w14:paraId="13E606CA"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(1,905)</w:t>
            </w:r>
          </w:p>
        </w:tc>
      </w:tr>
      <w:tr w:rsidR="00620629" w:rsidRPr="007A7616" w14:paraId="75592233" w14:textId="77777777" w:rsidTr="00620629">
        <w:trPr>
          <w:trHeight w:val="288"/>
        </w:trPr>
        <w:tc>
          <w:tcPr>
            <w:tcW w:w="3380" w:type="dxa"/>
            <w:tcBorders>
              <w:top w:val="nil"/>
              <w:left w:val="nil"/>
              <w:bottom w:val="nil"/>
              <w:right w:val="nil"/>
            </w:tcBorders>
            <w:shd w:val="clear" w:color="auto" w:fill="auto"/>
            <w:noWrap/>
            <w:vAlign w:val="bottom"/>
            <w:hideMark/>
          </w:tcPr>
          <w:p w14:paraId="09F28ACC"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Social events</w:t>
            </w:r>
          </w:p>
        </w:tc>
        <w:tc>
          <w:tcPr>
            <w:tcW w:w="661" w:type="dxa"/>
            <w:tcBorders>
              <w:top w:val="nil"/>
              <w:left w:val="nil"/>
              <w:bottom w:val="nil"/>
              <w:right w:val="nil"/>
            </w:tcBorders>
            <w:shd w:val="clear" w:color="auto" w:fill="auto"/>
            <w:noWrap/>
            <w:vAlign w:val="bottom"/>
            <w:hideMark/>
          </w:tcPr>
          <w:p w14:paraId="38C37A8B"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3E40F672"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5D3B45FC"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1,681</w:t>
            </w:r>
          </w:p>
        </w:tc>
        <w:tc>
          <w:tcPr>
            <w:tcW w:w="1240" w:type="dxa"/>
            <w:tcBorders>
              <w:top w:val="nil"/>
              <w:left w:val="nil"/>
              <w:bottom w:val="nil"/>
              <w:right w:val="nil"/>
            </w:tcBorders>
            <w:shd w:val="clear" w:color="auto" w:fill="auto"/>
            <w:noWrap/>
            <w:vAlign w:val="bottom"/>
          </w:tcPr>
          <w:p w14:paraId="45F8B4D4"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(1,681)</w:t>
            </w:r>
          </w:p>
        </w:tc>
      </w:tr>
      <w:tr w:rsidR="00620629" w:rsidRPr="007A7616" w14:paraId="2989CE55" w14:textId="77777777" w:rsidTr="00620629">
        <w:trPr>
          <w:trHeight w:val="288"/>
        </w:trPr>
        <w:tc>
          <w:tcPr>
            <w:tcW w:w="3380" w:type="dxa"/>
            <w:tcBorders>
              <w:top w:val="nil"/>
              <w:left w:val="nil"/>
              <w:bottom w:val="nil"/>
              <w:right w:val="nil"/>
            </w:tcBorders>
            <w:shd w:val="clear" w:color="auto" w:fill="auto"/>
            <w:noWrap/>
            <w:vAlign w:val="bottom"/>
            <w:hideMark/>
          </w:tcPr>
          <w:p w14:paraId="7781ED0B"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IT Costs</w:t>
            </w:r>
          </w:p>
        </w:tc>
        <w:tc>
          <w:tcPr>
            <w:tcW w:w="661" w:type="dxa"/>
            <w:tcBorders>
              <w:top w:val="nil"/>
              <w:left w:val="nil"/>
              <w:bottom w:val="nil"/>
              <w:right w:val="nil"/>
            </w:tcBorders>
            <w:shd w:val="clear" w:color="auto" w:fill="auto"/>
            <w:noWrap/>
            <w:vAlign w:val="bottom"/>
            <w:hideMark/>
          </w:tcPr>
          <w:p w14:paraId="4E6FBC33"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2F93DE73"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56C9A729"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922</w:t>
            </w:r>
          </w:p>
        </w:tc>
        <w:tc>
          <w:tcPr>
            <w:tcW w:w="1240" w:type="dxa"/>
            <w:tcBorders>
              <w:top w:val="nil"/>
              <w:left w:val="nil"/>
              <w:bottom w:val="nil"/>
              <w:right w:val="nil"/>
            </w:tcBorders>
            <w:shd w:val="clear" w:color="auto" w:fill="auto"/>
            <w:noWrap/>
            <w:vAlign w:val="bottom"/>
          </w:tcPr>
          <w:p w14:paraId="111EB161"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(922)</w:t>
            </w:r>
          </w:p>
        </w:tc>
      </w:tr>
      <w:tr w:rsidR="00620629" w:rsidRPr="007A7616" w14:paraId="7C864DF6" w14:textId="77777777" w:rsidTr="00620629">
        <w:trPr>
          <w:trHeight w:val="288"/>
        </w:trPr>
        <w:tc>
          <w:tcPr>
            <w:tcW w:w="3380" w:type="dxa"/>
            <w:tcBorders>
              <w:top w:val="nil"/>
              <w:left w:val="nil"/>
              <w:bottom w:val="nil"/>
              <w:right w:val="nil"/>
            </w:tcBorders>
            <w:shd w:val="clear" w:color="auto" w:fill="auto"/>
            <w:noWrap/>
            <w:vAlign w:val="bottom"/>
            <w:hideMark/>
          </w:tcPr>
          <w:p w14:paraId="26BD60F5"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Volunteer Expenses</w:t>
            </w:r>
          </w:p>
        </w:tc>
        <w:tc>
          <w:tcPr>
            <w:tcW w:w="661" w:type="dxa"/>
            <w:tcBorders>
              <w:top w:val="nil"/>
              <w:left w:val="nil"/>
              <w:bottom w:val="nil"/>
              <w:right w:val="nil"/>
            </w:tcBorders>
            <w:shd w:val="clear" w:color="auto" w:fill="auto"/>
            <w:noWrap/>
            <w:vAlign w:val="bottom"/>
            <w:hideMark/>
          </w:tcPr>
          <w:p w14:paraId="4A3D54D2"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2DEBD083"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4AAAEB5C"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313</w:t>
            </w:r>
          </w:p>
        </w:tc>
        <w:tc>
          <w:tcPr>
            <w:tcW w:w="1240" w:type="dxa"/>
            <w:tcBorders>
              <w:top w:val="nil"/>
              <w:left w:val="nil"/>
              <w:bottom w:val="nil"/>
              <w:right w:val="nil"/>
            </w:tcBorders>
            <w:shd w:val="clear" w:color="auto" w:fill="auto"/>
            <w:noWrap/>
            <w:vAlign w:val="bottom"/>
          </w:tcPr>
          <w:p w14:paraId="1A1403FD"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(313)</w:t>
            </w:r>
          </w:p>
        </w:tc>
      </w:tr>
      <w:tr w:rsidR="00620629" w:rsidRPr="007A7616" w14:paraId="0281D93C" w14:textId="77777777" w:rsidTr="00620629">
        <w:trPr>
          <w:trHeight w:val="288"/>
        </w:trPr>
        <w:tc>
          <w:tcPr>
            <w:tcW w:w="3380" w:type="dxa"/>
            <w:tcBorders>
              <w:top w:val="nil"/>
              <w:left w:val="nil"/>
              <w:bottom w:val="nil"/>
              <w:right w:val="nil"/>
            </w:tcBorders>
            <w:shd w:val="clear" w:color="auto" w:fill="auto"/>
            <w:noWrap/>
            <w:vAlign w:val="bottom"/>
          </w:tcPr>
          <w:p w14:paraId="4769D392" w14:textId="77777777" w:rsidR="00620629" w:rsidRPr="007A7616" w:rsidRDefault="00620629" w:rsidP="00AF0705">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Jim Young event</w:t>
            </w:r>
          </w:p>
        </w:tc>
        <w:tc>
          <w:tcPr>
            <w:tcW w:w="661" w:type="dxa"/>
            <w:tcBorders>
              <w:top w:val="nil"/>
              <w:left w:val="nil"/>
              <w:bottom w:val="nil"/>
              <w:right w:val="nil"/>
            </w:tcBorders>
            <w:shd w:val="clear" w:color="auto" w:fill="auto"/>
            <w:noWrap/>
            <w:vAlign w:val="bottom"/>
          </w:tcPr>
          <w:p w14:paraId="41E675F6"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414823C0"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07905E3C" w14:textId="77777777" w:rsidR="00620629"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1,189</w:t>
            </w:r>
          </w:p>
        </w:tc>
        <w:tc>
          <w:tcPr>
            <w:tcW w:w="1240" w:type="dxa"/>
            <w:tcBorders>
              <w:top w:val="nil"/>
              <w:left w:val="nil"/>
              <w:bottom w:val="nil"/>
              <w:right w:val="nil"/>
            </w:tcBorders>
            <w:shd w:val="clear" w:color="auto" w:fill="auto"/>
            <w:noWrap/>
            <w:vAlign w:val="bottom"/>
          </w:tcPr>
          <w:p w14:paraId="487BE356"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(1,189)</w:t>
            </w:r>
          </w:p>
        </w:tc>
      </w:tr>
      <w:tr w:rsidR="00620629" w:rsidRPr="007A7616" w14:paraId="6507E0AD" w14:textId="77777777" w:rsidTr="00620629">
        <w:trPr>
          <w:trHeight w:val="288"/>
        </w:trPr>
        <w:tc>
          <w:tcPr>
            <w:tcW w:w="3380" w:type="dxa"/>
            <w:tcBorders>
              <w:top w:val="nil"/>
              <w:left w:val="nil"/>
              <w:bottom w:val="nil"/>
              <w:right w:val="nil"/>
            </w:tcBorders>
            <w:shd w:val="clear" w:color="auto" w:fill="auto"/>
            <w:noWrap/>
            <w:vAlign w:val="bottom"/>
            <w:hideMark/>
          </w:tcPr>
          <w:p w14:paraId="4A77909D"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Miscellaneous</w:t>
            </w:r>
          </w:p>
        </w:tc>
        <w:tc>
          <w:tcPr>
            <w:tcW w:w="661" w:type="dxa"/>
            <w:tcBorders>
              <w:top w:val="nil"/>
              <w:left w:val="nil"/>
              <w:bottom w:val="nil"/>
              <w:right w:val="nil"/>
            </w:tcBorders>
            <w:shd w:val="clear" w:color="auto" w:fill="auto"/>
            <w:noWrap/>
            <w:vAlign w:val="bottom"/>
            <w:hideMark/>
          </w:tcPr>
          <w:p w14:paraId="67F3AB41"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sidRPr="007A7616">
              <w:rPr>
                <w:rFonts w:eastAsia="Times New Roman" w:cstheme="minorHAnsi"/>
                <w:color w:val="000000"/>
                <w:sz w:val="24"/>
                <w:szCs w:val="24"/>
                <w:lang w:eastAsia="en-GB"/>
              </w:rPr>
              <w:t>3</w:t>
            </w:r>
          </w:p>
        </w:tc>
        <w:tc>
          <w:tcPr>
            <w:tcW w:w="1248" w:type="dxa"/>
            <w:tcBorders>
              <w:top w:val="nil"/>
              <w:left w:val="nil"/>
              <w:bottom w:val="nil"/>
              <w:right w:val="nil"/>
            </w:tcBorders>
            <w:shd w:val="clear" w:color="auto" w:fill="auto"/>
            <w:noWrap/>
            <w:vAlign w:val="bottom"/>
          </w:tcPr>
          <w:p w14:paraId="09FDD3C1"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501</w:t>
            </w:r>
          </w:p>
        </w:tc>
        <w:tc>
          <w:tcPr>
            <w:tcW w:w="1241" w:type="dxa"/>
            <w:tcBorders>
              <w:top w:val="nil"/>
              <w:left w:val="nil"/>
              <w:bottom w:val="nil"/>
              <w:right w:val="nil"/>
            </w:tcBorders>
            <w:shd w:val="clear" w:color="auto" w:fill="auto"/>
            <w:noWrap/>
            <w:vAlign w:val="bottom"/>
          </w:tcPr>
          <w:p w14:paraId="69B13F3E"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907</w:t>
            </w:r>
          </w:p>
        </w:tc>
        <w:tc>
          <w:tcPr>
            <w:tcW w:w="1240" w:type="dxa"/>
            <w:tcBorders>
              <w:top w:val="nil"/>
              <w:left w:val="nil"/>
              <w:bottom w:val="nil"/>
              <w:right w:val="nil"/>
            </w:tcBorders>
            <w:shd w:val="clear" w:color="auto" w:fill="auto"/>
            <w:noWrap/>
            <w:vAlign w:val="bottom"/>
          </w:tcPr>
          <w:p w14:paraId="4FD42D33"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(406)</w:t>
            </w:r>
          </w:p>
        </w:tc>
      </w:tr>
      <w:tr w:rsidR="00620629" w:rsidRPr="007A7616" w14:paraId="3D758A42" w14:textId="77777777" w:rsidTr="00620629">
        <w:trPr>
          <w:trHeight w:val="288"/>
        </w:trPr>
        <w:tc>
          <w:tcPr>
            <w:tcW w:w="3380" w:type="dxa"/>
            <w:tcBorders>
              <w:top w:val="nil"/>
              <w:left w:val="nil"/>
              <w:bottom w:val="nil"/>
              <w:right w:val="nil"/>
            </w:tcBorders>
            <w:shd w:val="clear" w:color="auto" w:fill="auto"/>
            <w:noWrap/>
            <w:vAlign w:val="bottom"/>
            <w:hideMark/>
          </w:tcPr>
          <w:p w14:paraId="7A433ECF"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661" w:type="dxa"/>
            <w:tcBorders>
              <w:top w:val="nil"/>
              <w:left w:val="nil"/>
              <w:bottom w:val="nil"/>
              <w:right w:val="nil"/>
            </w:tcBorders>
            <w:shd w:val="clear" w:color="auto" w:fill="auto"/>
            <w:noWrap/>
            <w:vAlign w:val="bottom"/>
            <w:hideMark/>
          </w:tcPr>
          <w:p w14:paraId="00CD95F8" w14:textId="77777777" w:rsidR="00620629" w:rsidRPr="007A7616" w:rsidRDefault="00620629" w:rsidP="00AF0705">
            <w:pPr>
              <w:spacing w:after="0" w:line="240" w:lineRule="auto"/>
              <w:rPr>
                <w:rFonts w:eastAsia="Times New Roman" w:cstheme="minorHAnsi"/>
                <w:sz w:val="24"/>
                <w:szCs w:val="24"/>
                <w:lang w:eastAsia="en-GB"/>
              </w:rPr>
            </w:pPr>
          </w:p>
        </w:tc>
        <w:tc>
          <w:tcPr>
            <w:tcW w:w="1248" w:type="dxa"/>
            <w:tcBorders>
              <w:top w:val="nil"/>
              <w:left w:val="nil"/>
              <w:bottom w:val="nil"/>
              <w:right w:val="nil"/>
            </w:tcBorders>
            <w:shd w:val="clear" w:color="auto" w:fill="auto"/>
            <w:noWrap/>
            <w:vAlign w:val="bottom"/>
          </w:tcPr>
          <w:p w14:paraId="69FF0DDA"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78C35E54"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tcPr>
          <w:p w14:paraId="7A06A4AA"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7A7616" w14:paraId="61A09A20" w14:textId="77777777" w:rsidTr="00620629">
        <w:trPr>
          <w:trHeight w:val="288"/>
        </w:trPr>
        <w:tc>
          <w:tcPr>
            <w:tcW w:w="3380" w:type="dxa"/>
            <w:tcBorders>
              <w:top w:val="nil"/>
              <w:left w:val="nil"/>
              <w:bottom w:val="nil"/>
              <w:right w:val="nil"/>
            </w:tcBorders>
            <w:shd w:val="clear" w:color="auto" w:fill="auto"/>
            <w:noWrap/>
            <w:vAlign w:val="bottom"/>
            <w:hideMark/>
          </w:tcPr>
          <w:p w14:paraId="6145CDD5" w14:textId="77777777" w:rsidR="00620629" w:rsidRPr="007A7616" w:rsidRDefault="00620629" w:rsidP="00AF0705">
            <w:pPr>
              <w:spacing w:after="0" w:line="240" w:lineRule="auto"/>
              <w:rPr>
                <w:rFonts w:eastAsia="Times New Roman" w:cstheme="minorHAnsi"/>
                <w:b/>
                <w:bCs/>
                <w:color w:val="000000"/>
                <w:sz w:val="24"/>
                <w:szCs w:val="24"/>
                <w:lang w:eastAsia="en-GB"/>
              </w:rPr>
            </w:pPr>
            <w:r w:rsidRPr="007A7616">
              <w:rPr>
                <w:rFonts w:eastAsia="Times New Roman" w:cstheme="minorHAnsi"/>
                <w:b/>
                <w:bCs/>
                <w:color w:val="000000"/>
                <w:sz w:val="24"/>
                <w:szCs w:val="24"/>
                <w:lang w:eastAsia="en-GB"/>
              </w:rPr>
              <w:t>Sub Total – Surplus from normal activities</w:t>
            </w:r>
          </w:p>
        </w:tc>
        <w:tc>
          <w:tcPr>
            <w:tcW w:w="661" w:type="dxa"/>
            <w:tcBorders>
              <w:top w:val="nil"/>
              <w:left w:val="nil"/>
              <w:bottom w:val="nil"/>
              <w:right w:val="nil"/>
            </w:tcBorders>
            <w:shd w:val="clear" w:color="auto" w:fill="auto"/>
            <w:noWrap/>
            <w:vAlign w:val="bottom"/>
            <w:hideMark/>
          </w:tcPr>
          <w:p w14:paraId="4DF645A3"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7BDA4F36"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56,342</w:t>
            </w:r>
          </w:p>
        </w:tc>
        <w:tc>
          <w:tcPr>
            <w:tcW w:w="1241" w:type="dxa"/>
            <w:tcBorders>
              <w:top w:val="nil"/>
              <w:left w:val="nil"/>
              <w:bottom w:val="nil"/>
              <w:right w:val="nil"/>
            </w:tcBorders>
            <w:shd w:val="clear" w:color="auto" w:fill="auto"/>
            <w:noWrap/>
            <w:vAlign w:val="bottom"/>
          </w:tcPr>
          <w:p w14:paraId="011DB206"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51,548</w:t>
            </w:r>
          </w:p>
        </w:tc>
        <w:tc>
          <w:tcPr>
            <w:tcW w:w="1240" w:type="dxa"/>
            <w:tcBorders>
              <w:top w:val="nil"/>
              <w:left w:val="nil"/>
              <w:bottom w:val="nil"/>
              <w:right w:val="nil"/>
            </w:tcBorders>
            <w:shd w:val="clear" w:color="auto" w:fill="auto"/>
            <w:noWrap/>
            <w:vAlign w:val="bottom"/>
          </w:tcPr>
          <w:p w14:paraId="6B4336C4"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4,804</w:t>
            </w:r>
          </w:p>
        </w:tc>
      </w:tr>
      <w:tr w:rsidR="00620629" w:rsidRPr="007A7616" w14:paraId="1C1AC219" w14:textId="77777777" w:rsidTr="00620629">
        <w:trPr>
          <w:trHeight w:val="288"/>
        </w:trPr>
        <w:tc>
          <w:tcPr>
            <w:tcW w:w="3380" w:type="dxa"/>
            <w:tcBorders>
              <w:top w:val="nil"/>
              <w:left w:val="nil"/>
              <w:bottom w:val="nil"/>
              <w:right w:val="nil"/>
            </w:tcBorders>
            <w:shd w:val="clear" w:color="auto" w:fill="auto"/>
            <w:noWrap/>
            <w:vAlign w:val="bottom"/>
            <w:hideMark/>
          </w:tcPr>
          <w:p w14:paraId="69459716"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661" w:type="dxa"/>
            <w:tcBorders>
              <w:top w:val="nil"/>
              <w:left w:val="nil"/>
              <w:bottom w:val="nil"/>
              <w:right w:val="nil"/>
            </w:tcBorders>
            <w:shd w:val="clear" w:color="auto" w:fill="auto"/>
            <w:noWrap/>
            <w:vAlign w:val="bottom"/>
            <w:hideMark/>
          </w:tcPr>
          <w:p w14:paraId="2DC2228D" w14:textId="77777777" w:rsidR="00620629" w:rsidRPr="007A7616" w:rsidRDefault="00620629" w:rsidP="00AF0705">
            <w:pPr>
              <w:spacing w:after="0" w:line="240" w:lineRule="auto"/>
              <w:rPr>
                <w:rFonts w:eastAsia="Times New Roman" w:cstheme="minorHAnsi"/>
                <w:sz w:val="24"/>
                <w:szCs w:val="24"/>
                <w:lang w:eastAsia="en-GB"/>
              </w:rPr>
            </w:pPr>
          </w:p>
        </w:tc>
        <w:tc>
          <w:tcPr>
            <w:tcW w:w="1248" w:type="dxa"/>
            <w:tcBorders>
              <w:top w:val="nil"/>
              <w:left w:val="nil"/>
              <w:bottom w:val="nil"/>
              <w:right w:val="nil"/>
            </w:tcBorders>
            <w:shd w:val="clear" w:color="auto" w:fill="auto"/>
            <w:noWrap/>
            <w:vAlign w:val="bottom"/>
          </w:tcPr>
          <w:p w14:paraId="0BB442DC"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1D7597EA"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tcPr>
          <w:p w14:paraId="4351A301"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7A7616" w14:paraId="2FA5AED9" w14:textId="77777777" w:rsidTr="00620629">
        <w:trPr>
          <w:trHeight w:val="288"/>
        </w:trPr>
        <w:tc>
          <w:tcPr>
            <w:tcW w:w="3380" w:type="dxa"/>
            <w:tcBorders>
              <w:top w:val="nil"/>
              <w:left w:val="nil"/>
              <w:bottom w:val="nil"/>
              <w:right w:val="nil"/>
            </w:tcBorders>
            <w:shd w:val="clear" w:color="auto" w:fill="auto"/>
            <w:noWrap/>
            <w:vAlign w:val="bottom"/>
            <w:hideMark/>
          </w:tcPr>
          <w:p w14:paraId="4994F28D" w14:textId="77777777" w:rsidR="00620629" w:rsidRPr="007A7616" w:rsidRDefault="00620629" w:rsidP="00AF0705">
            <w:pPr>
              <w:spacing w:after="0" w:line="240" w:lineRule="auto"/>
              <w:rPr>
                <w:rFonts w:eastAsia="Times New Roman" w:cstheme="minorHAnsi"/>
                <w:color w:val="000000"/>
                <w:sz w:val="24"/>
                <w:szCs w:val="24"/>
                <w:u w:val="single"/>
                <w:lang w:eastAsia="en-GB"/>
              </w:rPr>
            </w:pPr>
            <w:r w:rsidRPr="007A7616">
              <w:rPr>
                <w:rFonts w:eastAsia="Times New Roman" w:cstheme="minorHAnsi"/>
                <w:color w:val="000000"/>
                <w:sz w:val="24"/>
                <w:szCs w:val="24"/>
                <w:u w:val="single"/>
                <w:lang w:eastAsia="en-GB"/>
              </w:rPr>
              <w:t>Designated Reserves Income &amp; Expenditure</w:t>
            </w:r>
          </w:p>
        </w:tc>
        <w:tc>
          <w:tcPr>
            <w:tcW w:w="661" w:type="dxa"/>
            <w:tcBorders>
              <w:top w:val="nil"/>
              <w:left w:val="nil"/>
              <w:bottom w:val="nil"/>
              <w:right w:val="nil"/>
            </w:tcBorders>
            <w:shd w:val="clear" w:color="auto" w:fill="auto"/>
            <w:noWrap/>
            <w:vAlign w:val="bottom"/>
            <w:hideMark/>
          </w:tcPr>
          <w:p w14:paraId="7229F146" w14:textId="77777777" w:rsidR="00620629" w:rsidRPr="007A7616" w:rsidRDefault="00620629" w:rsidP="00AF0705">
            <w:pPr>
              <w:spacing w:after="0" w:line="240" w:lineRule="auto"/>
              <w:rPr>
                <w:rFonts w:eastAsia="Times New Roman" w:cstheme="minorHAnsi"/>
                <w:color w:val="000000"/>
                <w:sz w:val="24"/>
                <w:szCs w:val="24"/>
                <w:lang w:eastAsia="en-GB"/>
              </w:rPr>
            </w:pPr>
          </w:p>
        </w:tc>
        <w:tc>
          <w:tcPr>
            <w:tcW w:w="1248" w:type="dxa"/>
            <w:tcBorders>
              <w:top w:val="nil"/>
              <w:left w:val="nil"/>
              <w:bottom w:val="nil"/>
              <w:right w:val="nil"/>
            </w:tcBorders>
            <w:shd w:val="clear" w:color="auto" w:fill="auto"/>
            <w:noWrap/>
            <w:vAlign w:val="bottom"/>
          </w:tcPr>
          <w:p w14:paraId="4E19F367"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549BA2B0"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tcPr>
          <w:p w14:paraId="71BD25D5"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7A7616" w14:paraId="472DACA0" w14:textId="77777777" w:rsidTr="00620629">
        <w:trPr>
          <w:trHeight w:val="288"/>
        </w:trPr>
        <w:tc>
          <w:tcPr>
            <w:tcW w:w="3380" w:type="dxa"/>
            <w:tcBorders>
              <w:top w:val="nil"/>
              <w:left w:val="nil"/>
              <w:bottom w:val="nil"/>
              <w:right w:val="nil"/>
            </w:tcBorders>
            <w:shd w:val="clear" w:color="auto" w:fill="auto"/>
            <w:noWrap/>
            <w:vAlign w:val="bottom"/>
            <w:hideMark/>
          </w:tcPr>
          <w:p w14:paraId="0231773B" w14:textId="77777777" w:rsidR="00620629" w:rsidRPr="007A7616" w:rsidRDefault="00620629" w:rsidP="00AF0705">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Roon the Toon Event</w:t>
            </w:r>
          </w:p>
        </w:tc>
        <w:tc>
          <w:tcPr>
            <w:tcW w:w="661" w:type="dxa"/>
            <w:tcBorders>
              <w:top w:val="nil"/>
              <w:left w:val="nil"/>
              <w:bottom w:val="nil"/>
              <w:right w:val="nil"/>
            </w:tcBorders>
            <w:shd w:val="clear" w:color="auto" w:fill="auto"/>
            <w:noWrap/>
            <w:vAlign w:val="bottom"/>
            <w:hideMark/>
          </w:tcPr>
          <w:p w14:paraId="3EB7BD5E"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sidRPr="007A7616">
              <w:rPr>
                <w:rFonts w:eastAsia="Times New Roman" w:cstheme="minorHAnsi"/>
                <w:color w:val="000000"/>
                <w:sz w:val="24"/>
                <w:szCs w:val="24"/>
                <w:lang w:eastAsia="en-GB"/>
              </w:rPr>
              <w:t>5</w:t>
            </w:r>
          </w:p>
        </w:tc>
        <w:tc>
          <w:tcPr>
            <w:tcW w:w="1248" w:type="dxa"/>
            <w:tcBorders>
              <w:top w:val="nil"/>
              <w:left w:val="nil"/>
              <w:bottom w:val="nil"/>
              <w:right w:val="nil"/>
            </w:tcBorders>
            <w:shd w:val="clear" w:color="auto" w:fill="auto"/>
            <w:noWrap/>
            <w:vAlign w:val="bottom"/>
          </w:tcPr>
          <w:p w14:paraId="29E89C10"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58,611</w:t>
            </w:r>
          </w:p>
        </w:tc>
        <w:tc>
          <w:tcPr>
            <w:tcW w:w="1241" w:type="dxa"/>
            <w:tcBorders>
              <w:top w:val="nil"/>
              <w:left w:val="nil"/>
              <w:bottom w:val="nil"/>
              <w:right w:val="nil"/>
            </w:tcBorders>
            <w:shd w:val="clear" w:color="auto" w:fill="auto"/>
            <w:noWrap/>
            <w:vAlign w:val="bottom"/>
          </w:tcPr>
          <w:p w14:paraId="5BB7E548"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45,371</w:t>
            </w:r>
          </w:p>
        </w:tc>
        <w:tc>
          <w:tcPr>
            <w:tcW w:w="1240" w:type="dxa"/>
            <w:tcBorders>
              <w:top w:val="nil"/>
              <w:left w:val="nil"/>
              <w:bottom w:val="nil"/>
              <w:right w:val="nil"/>
            </w:tcBorders>
            <w:shd w:val="clear" w:color="auto" w:fill="auto"/>
            <w:noWrap/>
            <w:vAlign w:val="bottom"/>
          </w:tcPr>
          <w:p w14:paraId="38E3E255" w14:textId="77777777" w:rsidR="00620629" w:rsidRPr="007A7616"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13,240</w:t>
            </w:r>
          </w:p>
        </w:tc>
      </w:tr>
      <w:tr w:rsidR="00620629" w:rsidRPr="007A7616" w14:paraId="57DDE9CF" w14:textId="77777777" w:rsidTr="00620629">
        <w:trPr>
          <w:trHeight w:val="288"/>
        </w:trPr>
        <w:tc>
          <w:tcPr>
            <w:tcW w:w="3380" w:type="dxa"/>
            <w:tcBorders>
              <w:top w:val="nil"/>
              <w:left w:val="nil"/>
              <w:bottom w:val="nil"/>
              <w:right w:val="nil"/>
            </w:tcBorders>
            <w:shd w:val="clear" w:color="auto" w:fill="auto"/>
            <w:noWrap/>
            <w:vAlign w:val="bottom"/>
            <w:hideMark/>
          </w:tcPr>
          <w:p w14:paraId="3E4460AC" w14:textId="77777777" w:rsidR="00620629" w:rsidRPr="007A7616" w:rsidRDefault="00620629" w:rsidP="00AF0705">
            <w:pPr>
              <w:spacing w:after="0" w:line="240" w:lineRule="auto"/>
              <w:jc w:val="right"/>
              <w:rPr>
                <w:rFonts w:eastAsia="Times New Roman" w:cstheme="minorHAnsi"/>
                <w:color w:val="000000"/>
                <w:sz w:val="24"/>
                <w:szCs w:val="24"/>
                <w:lang w:eastAsia="en-GB"/>
              </w:rPr>
            </w:pPr>
          </w:p>
        </w:tc>
        <w:tc>
          <w:tcPr>
            <w:tcW w:w="661" w:type="dxa"/>
            <w:tcBorders>
              <w:top w:val="nil"/>
              <w:left w:val="nil"/>
              <w:bottom w:val="nil"/>
              <w:right w:val="nil"/>
            </w:tcBorders>
            <w:shd w:val="clear" w:color="auto" w:fill="auto"/>
            <w:noWrap/>
            <w:vAlign w:val="bottom"/>
            <w:hideMark/>
          </w:tcPr>
          <w:p w14:paraId="603D8B90" w14:textId="77777777" w:rsidR="00620629" w:rsidRPr="007A7616" w:rsidRDefault="00620629" w:rsidP="00AF0705">
            <w:pPr>
              <w:spacing w:after="0" w:line="240" w:lineRule="auto"/>
              <w:rPr>
                <w:rFonts w:eastAsia="Times New Roman" w:cstheme="minorHAnsi"/>
                <w:sz w:val="24"/>
                <w:szCs w:val="24"/>
                <w:lang w:eastAsia="en-GB"/>
              </w:rPr>
            </w:pPr>
          </w:p>
        </w:tc>
        <w:tc>
          <w:tcPr>
            <w:tcW w:w="1248" w:type="dxa"/>
            <w:tcBorders>
              <w:top w:val="nil"/>
              <w:left w:val="nil"/>
              <w:bottom w:val="nil"/>
              <w:right w:val="nil"/>
            </w:tcBorders>
            <w:shd w:val="clear" w:color="auto" w:fill="auto"/>
            <w:noWrap/>
            <w:vAlign w:val="bottom"/>
          </w:tcPr>
          <w:p w14:paraId="341FEE6D"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480AA0A4"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tcPr>
          <w:p w14:paraId="5AC193A3"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7A7616" w14:paraId="0EF8C3FE" w14:textId="77777777" w:rsidTr="00620629">
        <w:trPr>
          <w:trHeight w:val="288"/>
        </w:trPr>
        <w:tc>
          <w:tcPr>
            <w:tcW w:w="3380" w:type="dxa"/>
            <w:tcBorders>
              <w:top w:val="nil"/>
              <w:left w:val="nil"/>
              <w:bottom w:val="nil"/>
              <w:right w:val="nil"/>
            </w:tcBorders>
            <w:shd w:val="clear" w:color="auto" w:fill="auto"/>
            <w:noWrap/>
            <w:vAlign w:val="bottom"/>
            <w:hideMark/>
          </w:tcPr>
          <w:p w14:paraId="775F9784" w14:textId="77777777" w:rsidR="00620629" w:rsidRPr="007A7616" w:rsidRDefault="00620629" w:rsidP="00AF0705">
            <w:pPr>
              <w:spacing w:after="0" w:line="240" w:lineRule="auto"/>
              <w:rPr>
                <w:rFonts w:eastAsia="Times New Roman" w:cstheme="minorHAnsi"/>
                <w:sz w:val="24"/>
                <w:szCs w:val="24"/>
                <w:lang w:eastAsia="en-GB"/>
              </w:rPr>
            </w:pPr>
          </w:p>
        </w:tc>
        <w:tc>
          <w:tcPr>
            <w:tcW w:w="661" w:type="dxa"/>
            <w:tcBorders>
              <w:top w:val="nil"/>
              <w:left w:val="nil"/>
              <w:bottom w:val="nil"/>
              <w:right w:val="nil"/>
            </w:tcBorders>
            <w:shd w:val="clear" w:color="auto" w:fill="auto"/>
            <w:noWrap/>
            <w:vAlign w:val="bottom"/>
            <w:hideMark/>
          </w:tcPr>
          <w:p w14:paraId="2944A3AF" w14:textId="77777777" w:rsidR="00620629" w:rsidRPr="007A7616" w:rsidRDefault="00620629" w:rsidP="00AF0705">
            <w:pPr>
              <w:spacing w:after="0" w:line="240" w:lineRule="auto"/>
              <w:rPr>
                <w:rFonts w:eastAsia="Times New Roman" w:cstheme="minorHAnsi"/>
                <w:sz w:val="24"/>
                <w:szCs w:val="24"/>
                <w:lang w:eastAsia="en-GB"/>
              </w:rPr>
            </w:pPr>
          </w:p>
        </w:tc>
        <w:tc>
          <w:tcPr>
            <w:tcW w:w="1248" w:type="dxa"/>
            <w:tcBorders>
              <w:top w:val="nil"/>
              <w:left w:val="nil"/>
              <w:bottom w:val="nil"/>
              <w:right w:val="nil"/>
            </w:tcBorders>
            <w:shd w:val="clear" w:color="auto" w:fill="auto"/>
            <w:noWrap/>
            <w:vAlign w:val="bottom"/>
          </w:tcPr>
          <w:p w14:paraId="49482673" w14:textId="77777777" w:rsidR="00620629" w:rsidRPr="007A7616" w:rsidRDefault="00620629" w:rsidP="00AF0705">
            <w:pPr>
              <w:spacing w:after="0" w:line="240" w:lineRule="auto"/>
              <w:rPr>
                <w:rFonts w:eastAsia="Times New Roman" w:cstheme="minorHAnsi"/>
                <w:sz w:val="24"/>
                <w:szCs w:val="24"/>
                <w:lang w:eastAsia="en-GB"/>
              </w:rPr>
            </w:pPr>
          </w:p>
        </w:tc>
        <w:tc>
          <w:tcPr>
            <w:tcW w:w="1241" w:type="dxa"/>
            <w:tcBorders>
              <w:top w:val="nil"/>
              <w:left w:val="nil"/>
              <w:bottom w:val="nil"/>
              <w:right w:val="nil"/>
            </w:tcBorders>
            <w:shd w:val="clear" w:color="auto" w:fill="auto"/>
            <w:noWrap/>
            <w:vAlign w:val="bottom"/>
          </w:tcPr>
          <w:p w14:paraId="6FF7D441" w14:textId="77777777" w:rsidR="00620629" w:rsidRPr="007A7616" w:rsidRDefault="00620629" w:rsidP="00AF0705">
            <w:pPr>
              <w:spacing w:after="0" w:line="240" w:lineRule="auto"/>
              <w:rPr>
                <w:rFonts w:eastAsia="Times New Roman" w:cstheme="minorHAnsi"/>
                <w:sz w:val="24"/>
                <w:szCs w:val="24"/>
                <w:lang w:eastAsia="en-GB"/>
              </w:rPr>
            </w:pPr>
          </w:p>
        </w:tc>
        <w:tc>
          <w:tcPr>
            <w:tcW w:w="1240" w:type="dxa"/>
            <w:tcBorders>
              <w:top w:val="nil"/>
              <w:left w:val="nil"/>
              <w:bottom w:val="nil"/>
              <w:right w:val="nil"/>
            </w:tcBorders>
            <w:shd w:val="clear" w:color="auto" w:fill="auto"/>
            <w:noWrap/>
            <w:vAlign w:val="bottom"/>
          </w:tcPr>
          <w:p w14:paraId="1196B096" w14:textId="77777777" w:rsidR="00620629" w:rsidRPr="007A7616" w:rsidRDefault="00620629" w:rsidP="00AF0705">
            <w:pPr>
              <w:spacing w:after="0" w:line="240" w:lineRule="auto"/>
              <w:rPr>
                <w:rFonts w:eastAsia="Times New Roman" w:cstheme="minorHAnsi"/>
                <w:sz w:val="24"/>
                <w:szCs w:val="24"/>
                <w:lang w:eastAsia="en-GB"/>
              </w:rPr>
            </w:pPr>
          </w:p>
        </w:tc>
      </w:tr>
      <w:tr w:rsidR="00620629" w:rsidRPr="004E3F07" w14:paraId="72FB3F1E" w14:textId="77777777" w:rsidTr="00620629">
        <w:trPr>
          <w:trHeight w:val="288"/>
        </w:trPr>
        <w:tc>
          <w:tcPr>
            <w:tcW w:w="3380" w:type="dxa"/>
            <w:tcBorders>
              <w:top w:val="nil"/>
              <w:left w:val="nil"/>
              <w:bottom w:val="nil"/>
              <w:right w:val="nil"/>
            </w:tcBorders>
            <w:shd w:val="clear" w:color="auto" w:fill="auto"/>
            <w:noWrap/>
            <w:vAlign w:val="bottom"/>
            <w:hideMark/>
          </w:tcPr>
          <w:p w14:paraId="7883A7EF" w14:textId="77777777" w:rsidR="00620629" w:rsidRPr="004E3F07" w:rsidRDefault="00620629" w:rsidP="00AF0705">
            <w:pPr>
              <w:spacing w:after="0" w:line="240" w:lineRule="auto"/>
              <w:rPr>
                <w:rFonts w:eastAsia="Times New Roman" w:cstheme="minorHAnsi"/>
                <w:b/>
                <w:bCs/>
                <w:color w:val="000000"/>
                <w:sz w:val="24"/>
                <w:szCs w:val="24"/>
                <w:lang w:eastAsia="en-GB"/>
              </w:rPr>
            </w:pPr>
            <w:r w:rsidRPr="004E3F07">
              <w:rPr>
                <w:rFonts w:eastAsia="Times New Roman" w:cstheme="minorHAnsi"/>
                <w:b/>
                <w:bCs/>
                <w:color w:val="000000"/>
                <w:sz w:val="24"/>
                <w:szCs w:val="24"/>
                <w:lang w:eastAsia="en-GB"/>
              </w:rPr>
              <w:t>TOTAL INCOME &amp; EXPENDITURE</w:t>
            </w:r>
          </w:p>
        </w:tc>
        <w:tc>
          <w:tcPr>
            <w:tcW w:w="661" w:type="dxa"/>
            <w:tcBorders>
              <w:top w:val="nil"/>
              <w:left w:val="nil"/>
              <w:bottom w:val="nil"/>
              <w:right w:val="nil"/>
            </w:tcBorders>
            <w:shd w:val="clear" w:color="auto" w:fill="auto"/>
            <w:noWrap/>
            <w:vAlign w:val="bottom"/>
            <w:hideMark/>
          </w:tcPr>
          <w:p w14:paraId="6DCE72A8" w14:textId="77777777" w:rsidR="00620629" w:rsidRPr="004E3F07" w:rsidRDefault="00620629" w:rsidP="00AF0705">
            <w:pPr>
              <w:spacing w:after="0" w:line="240" w:lineRule="auto"/>
              <w:rPr>
                <w:rFonts w:eastAsia="Times New Roman" w:cstheme="minorHAnsi"/>
                <w:b/>
                <w:bCs/>
                <w:color w:val="000000"/>
                <w:sz w:val="24"/>
                <w:szCs w:val="24"/>
                <w:lang w:eastAsia="en-GB"/>
              </w:rPr>
            </w:pPr>
          </w:p>
        </w:tc>
        <w:tc>
          <w:tcPr>
            <w:tcW w:w="1248" w:type="dxa"/>
            <w:tcBorders>
              <w:top w:val="nil"/>
              <w:left w:val="nil"/>
              <w:bottom w:val="nil"/>
              <w:right w:val="nil"/>
            </w:tcBorders>
            <w:shd w:val="clear" w:color="auto" w:fill="auto"/>
            <w:noWrap/>
            <w:vAlign w:val="bottom"/>
          </w:tcPr>
          <w:p w14:paraId="24119A88" w14:textId="77777777" w:rsidR="00620629" w:rsidRPr="004E3F07" w:rsidRDefault="00620629" w:rsidP="00AF0705">
            <w:pPr>
              <w:spacing w:after="0" w:line="240" w:lineRule="auto"/>
              <w:jc w:val="right"/>
              <w:rPr>
                <w:rFonts w:eastAsia="Times New Roman" w:cstheme="minorHAnsi"/>
                <w:b/>
                <w:bCs/>
                <w:color w:val="000000"/>
                <w:sz w:val="24"/>
                <w:szCs w:val="24"/>
                <w:lang w:eastAsia="en-GB"/>
              </w:rPr>
            </w:pPr>
            <w:r w:rsidRPr="004E3F07">
              <w:rPr>
                <w:rFonts w:eastAsia="Times New Roman" w:cstheme="minorHAnsi"/>
                <w:b/>
                <w:bCs/>
                <w:color w:val="000000"/>
                <w:sz w:val="24"/>
                <w:szCs w:val="24"/>
                <w:lang w:eastAsia="en-GB"/>
              </w:rPr>
              <w:t>114,953</w:t>
            </w:r>
          </w:p>
        </w:tc>
        <w:tc>
          <w:tcPr>
            <w:tcW w:w="1241" w:type="dxa"/>
            <w:tcBorders>
              <w:top w:val="nil"/>
              <w:left w:val="nil"/>
              <w:bottom w:val="nil"/>
              <w:right w:val="nil"/>
            </w:tcBorders>
            <w:shd w:val="clear" w:color="auto" w:fill="auto"/>
            <w:noWrap/>
            <w:vAlign w:val="bottom"/>
          </w:tcPr>
          <w:p w14:paraId="526224DA" w14:textId="77777777" w:rsidR="00620629" w:rsidRPr="004E3F07" w:rsidRDefault="00620629" w:rsidP="00AF0705">
            <w:pPr>
              <w:spacing w:after="0" w:line="240" w:lineRule="auto"/>
              <w:jc w:val="right"/>
              <w:rPr>
                <w:rFonts w:eastAsia="Times New Roman" w:cstheme="minorHAnsi"/>
                <w:b/>
                <w:bCs/>
                <w:color w:val="000000"/>
                <w:sz w:val="24"/>
                <w:szCs w:val="24"/>
                <w:lang w:eastAsia="en-GB"/>
              </w:rPr>
            </w:pPr>
            <w:r w:rsidRPr="004E3F07">
              <w:rPr>
                <w:rFonts w:eastAsia="Times New Roman" w:cstheme="minorHAnsi"/>
                <w:b/>
                <w:bCs/>
                <w:color w:val="000000"/>
                <w:sz w:val="24"/>
                <w:szCs w:val="24"/>
                <w:lang w:eastAsia="en-GB"/>
              </w:rPr>
              <w:t>96,9</w:t>
            </w:r>
            <w:r>
              <w:rPr>
                <w:rFonts w:eastAsia="Times New Roman" w:cstheme="minorHAnsi"/>
                <w:b/>
                <w:bCs/>
                <w:color w:val="000000"/>
                <w:sz w:val="24"/>
                <w:szCs w:val="24"/>
                <w:lang w:eastAsia="en-GB"/>
              </w:rPr>
              <w:t>1</w:t>
            </w:r>
            <w:r w:rsidRPr="004E3F07">
              <w:rPr>
                <w:rFonts w:eastAsia="Times New Roman" w:cstheme="minorHAnsi"/>
                <w:b/>
                <w:bCs/>
                <w:color w:val="000000"/>
                <w:sz w:val="24"/>
                <w:szCs w:val="24"/>
                <w:lang w:eastAsia="en-GB"/>
              </w:rPr>
              <w:t>9</w:t>
            </w:r>
          </w:p>
        </w:tc>
        <w:tc>
          <w:tcPr>
            <w:tcW w:w="1240" w:type="dxa"/>
            <w:tcBorders>
              <w:top w:val="nil"/>
              <w:left w:val="nil"/>
              <w:bottom w:val="nil"/>
              <w:right w:val="nil"/>
            </w:tcBorders>
            <w:shd w:val="clear" w:color="auto" w:fill="auto"/>
            <w:noWrap/>
            <w:vAlign w:val="bottom"/>
          </w:tcPr>
          <w:p w14:paraId="1A2CAA0C" w14:textId="77777777" w:rsidR="00620629" w:rsidRPr="004E3F07" w:rsidRDefault="00620629" w:rsidP="00AF0705">
            <w:pPr>
              <w:spacing w:after="0" w:line="240" w:lineRule="auto"/>
              <w:jc w:val="right"/>
              <w:rPr>
                <w:rFonts w:eastAsia="Times New Roman" w:cstheme="minorHAnsi"/>
                <w:b/>
                <w:bCs/>
                <w:color w:val="000000"/>
                <w:sz w:val="24"/>
                <w:szCs w:val="24"/>
                <w:lang w:eastAsia="en-GB"/>
              </w:rPr>
            </w:pPr>
            <w:r w:rsidRPr="004E3F07">
              <w:rPr>
                <w:rFonts w:eastAsia="Times New Roman" w:cstheme="minorHAnsi"/>
                <w:b/>
                <w:bCs/>
                <w:color w:val="000000"/>
                <w:sz w:val="24"/>
                <w:szCs w:val="24"/>
                <w:lang w:eastAsia="en-GB"/>
              </w:rPr>
              <w:t>18,044</w:t>
            </w:r>
          </w:p>
        </w:tc>
      </w:tr>
    </w:tbl>
    <w:p w14:paraId="2BB15ECE" w14:textId="77777777" w:rsidR="00620629" w:rsidRPr="004E3F07" w:rsidRDefault="00620629" w:rsidP="00620629">
      <w:pPr>
        <w:jc w:val="center"/>
        <w:rPr>
          <w:rFonts w:cstheme="minorHAnsi"/>
          <w:b/>
          <w:bCs/>
          <w:sz w:val="24"/>
          <w:szCs w:val="24"/>
        </w:rPr>
      </w:pPr>
    </w:p>
    <w:p w14:paraId="4E8ED6E2" w14:textId="77777777" w:rsidR="00620629" w:rsidRDefault="00620629" w:rsidP="00620629">
      <w:pPr>
        <w:rPr>
          <w:rFonts w:cstheme="minorHAnsi"/>
          <w:b/>
          <w:bCs/>
          <w:sz w:val="28"/>
          <w:szCs w:val="28"/>
        </w:rPr>
      </w:pPr>
      <w:r>
        <w:rPr>
          <w:rFonts w:cstheme="minorHAnsi"/>
          <w:b/>
          <w:bCs/>
          <w:sz w:val="28"/>
          <w:szCs w:val="28"/>
        </w:rPr>
        <w:br w:type="page"/>
      </w:r>
    </w:p>
    <w:p w14:paraId="58D671F8" w14:textId="77777777" w:rsidR="00620629" w:rsidRDefault="00620629" w:rsidP="00620629">
      <w:pPr>
        <w:jc w:val="center"/>
        <w:rPr>
          <w:rFonts w:cstheme="minorHAnsi"/>
          <w:b/>
          <w:bCs/>
          <w:sz w:val="28"/>
          <w:szCs w:val="28"/>
        </w:rPr>
      </w:pPr>
    </w:p>
    <w:p w14:paraId="35DF1714" w14:textId="77777777" w:rsidR="00620629" w:rsidRPr="003B51E4" w:rsidRDefault="00620629" w:rsidP="00620629">
      <w:pPr>
        <w:jc w:val="center"/>
        <w:rPr>
          <w:rFonts w:cstheme="minorHAnsi"/>
          <w:b/>
          <w:bCs/>
          <w:sz w:val="28"/>
          <w:szCs w:val="28"/>
        </w:rPr>
      </w:pPr>
      <w:r>
        <w:rPr>
          <w:rFonts w:cstheme="minorHAnsi"/>
          <w:b/>
          <w:bCs/>
          <w:sz w:val="28"/>
          <w:szCs w:val="28"/>
        </w:rPr>
        <w:t>Balance Sheet as at 29/2/24</w:t>
      </w:r>
    </w:p>
    <w:p w14:paraId="4A8527E4" w14:textId="77777777" w:rsidR="00620629" w:rsidRPr="0042734F" w:rsidRDefault="00620629" w:rsidP="00620629">
      <w:pPr>
        <w:rPr>
          <w:rFonts w:cstheme="minorHAnsi"/>
          <w:sz w:val="24"/>
          <w:szCs w:val="24"/>
        </w:rPr>
      </w:pPr>
    </w:p>
    <w:tbl>
      <w:tblPr>
        <w:tblStyle w:val="TableGridLight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57"/>
        <w:gridCol w:w="1275"/>
        <w:gridCol w:w="1281"/>
        <w:gridCol w:w="709"/>
        <w:gridCol w:w="567"/>
        <w:gridCol w:w="1276"/>
      </w:tblGrid>
      <w:tr w:rsidR="00620629" w:rsidRPr="0042734F" w14:paraId="1148108C" w14:textId="77777777" w:rsidTr="00AF0705">
        <w:tc>
          <w:tcPr>
            <w:tcW w:w="4957" w:type="dxa"/>
          </w:tcPr>
          <w:p w14:paraId="7158368F" w14:textId="77777777" w:rsidR="00620629" w:rsidRPr="0042734F" w:rsidRDefault="00620629" w:rsidP="00AF0705">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Assets</w:t>
            </w:r>
          </w:p>
        </w:tc>
        <w:tc>
          <w:tcPr>
            <w:tcW w:w="1275" w:type="dxa"/>
          </w:tcPr>
          <w:p w14:paraId="6031F8E5" w14:textId="77777777" w:rsidR="00620629" w:rsidRPr="0042734F" w:rsidRDefault="00620629" w:rsidP="00AF0705">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281" w:type="dxa"/>
          </w:tcPr>
          <w:p w14:paraId="78264739"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2024</w:t>
            </w:r>
          </w:p>
        </w:tc>
        <w:tc>
          <w:tcPr>
            <w:tcW w:w="709" w:type="dxa"/>
          </w:tcPr>
          <w:p w14:paraId="6F875455" w14:textId="77777777" w:rsidR="00620629" w:rsidRPr="0042734F" w:rsidRDefault="00620629" w:rsidP="00AF0705">
            <w:pPr>
              <w:jc w:val="right"/>
              <w:rPr>
                <w:rFonts w:cstheme="minorHAnsi"/>
                <w:sz w:val="24"/>
                <w:szCs w:val="24"/>
              </w:rPr>
            </w:pPr>
          </w:p>
        </w:tc>
        <w:tc>
          <w:tcPr>
            <w:tcW w:w="567" w:type="dxa"/>
          </w:tcPr>
          <w:p w14:paraId="35BB402F" w14:textId="77777777" w:rsidR="00620629" w:rsidRPr="0042734F" w:rsidRDefault="00620629" w:rsidP="00AF0705">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276" w:type="dxa"/>
          </w:tcPr>
          <w:p w14:paraId="6B9A15ED"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2023</w:t>
            </w:r>
          </w:p>
        </w:tc>
      </w:tr>
      <w:tr w:rsidR="00620629" w:rsidRPr="0042734F" w14:paraId="4211647B" w14:textId="77777777" w:rsidTr="00AF0705">
        <w:tc>
          <w:tcPr>
            <w:tcW w:w="4957" w:type="dxa"/>
          </w:tcPr>
          <w:p w14:paraId="14AF909F" w14:textId="77777777" w:rsidR="00620629" w:rsidRPr="0042734F" w:rsidRDefault="00620629" w:rsidP="00AF0705">
            <w:pPr>
              <w:rPr>
                <w:rFonts w:asciiTheme="minorHAnsi" w:hAnsiTheme="minorHAnsi" w:cstheme="minorHAnsi"/>
                <w:sz w:val="24"/>
                <w:szCs w:val="24"/>
              </w:rPr>
            </w:pPr>
          </w:p>
        </w:tc>
        <w:tc>
          <w:tcPr>
            <w:tcW w:w="1275" w:type="dxa"/>
          </w:tcPr>
          <w:p w14:paraId="2E4BDB5C" w14:textId="77777777" w:rsidR="00620629" w:rsidRPr="0042734F" w:rsidRDefault="00620629" w:rsidP="00AF0705">
            <w:pPr>
              <w:jc w:val="right"/>
              <w:rPr>
                <w:rFonts w:asciiTheme="minorHAnsi" w:hAnsiTheme="minorHAnsi" w:cstheme="minorHAnsi"/>
                <w:sz w:val="24"/>
                <w:szCs w:val="24"/>
              </w:rPr>
            </w:pPr>
          </w:p>
        </w:tc>
        <w:tc>
          <w:tcPr>
            <w:tcW w:w="1281" w:type="dxa"/>
          </w:tcPr>
          <w:p w14:paraId="2F2B29B8" w14:textId="77777777" w:rsidR="00620629" w:rsidRPr="0042734F" w:rsidRDefault="00620629" w:rsidP="00AF0705">
            <w:pPr>
              <w:jc w:val="right"/>
              <w:rPr>
                <w:rFonts w:asciiTheme="minorHAnsi" w:hAnsiTheme="minorHAnsi" w:cstheme="minorHAnsi"/>
                <w:sz w:val="24"/>
                <w:szCs w:val="24"/>
              </w:rPr>
            </w:pPr>
          </w:p>
        </w:tc>
        <w:tc>
          <w:tcPr>
            <w:tcW w:w="709" w:type="dxa"/>
          </w:tcPr>
          <w:p w14:paraId="25EC54C2" w14:textId="77777777" w:rsidR="00620629" w:rsidRPr="0042734F" w:rsidRDefault="00620629" w:rsidP="00AF0705">
            <w:pPr>
              <w:jc w:val="right"/>
              <w:rPr>
                <w:rFonts w:cstheme="minorHAnsi"/>
                <w:sz w:val="24"/>
                <w:szCs w:val="24"/>
              </w:rPr>
            </w:pPr>
          </w:p>
        </w:tc>
        <w:tc>
          <w:tcPr>
            <w:tcW w:w="567" w:type="dxa"/>
          </w:tcPr>
          <w:p w14:paraId="767C52F1" w14:textId="77777777" w:rsidR="00620629" w:rsidRPr="0042734F" w:rsidRDefault="00620629" w:rsidP="00AF0705">
            <w:pPr>
              <w:jc w:val="right"/>
              <w:rPr>
                <w:rFonts w:asciiTheme="minorHAnsi" w:hAnsiTheme="minorHAnsi" w:cstheme="minorHAnsi"/>
                <w:sz w:val="24"/>
                <w:szCs w:val="24"/>
              </w:rPr>
            </w:pPr>
          </w:p>
        </w:tc>
        <w:tc>
          <w:tcPr>
            <w:tcW w:w="1276" w:type="dxa"/>
          </w:tcPr>
          <w:p w14:paraId="1A86D7CC" w14:textId="77777777" w:rsidR="00620629" w:rsidRPr="0042734F" w:rsidRDefault="00620629" w:rsidP="00AF0705">
            <w:pPr>
              <w:jc w:val="right"/>
              <w:rPr>
                <w:rFonts w:asciiTheme="minorHAnsi" w:hAnsiTheme="minorHAnsi" w:cstheme="minorHAnsi"/>
                <w:sz w:val="24"/>
                <w:szCs w:val="24"/>
              </w:rPr>
            </w:pPr>
          </w:p>
        </w:tc>
      </w:tr>
      <w:tr w:rsidR="00620629" w:rsidRPr="0042734F" w14:paraId="35CCFC03" w14:textId="77777777" w:rsidTr="00AF0705">
        <w:tc>
          <w:tcPr>
            <w:tcW w:w="4957" w:type="dxa"/>
          </w:tcPr>
          <w:p w14:paraId="3048A571" w14:textId="77777777" w:rsidR="00620629" w:rsidRPr="0042734F" w:rsidRDefault="00620629" w:rsidP="00AF0705">
            <w:pPr>
              <w:rPr>
                <w:rFonts w:asciiTheme="minorHAnsi" w:hAnsiTheme="minorHAnsi" w:cstheme="minorHAnsi"/>
                <w:sz w:val="24"/>
                <w:szCs w:val="24"/>
              </w:rPr>
            </w:pPr>
          </w:p>
        </w:tc>
        <w:tc>
          <w:tcPr>
            <w:tcW w:w="1275" w:type="dxa"/>
          </w:tcPr>
          <w:p w14:paraId="6DFFA2F6" w14:textId="77777777" w:rsidR="00620629" w:rsidRPr="0042734F" w:rsidRDefault="00620629" w:rsidP="00AF0705">
            <w:pPr>
              <w:jc w:val="right"/>
              <w:rPr>
                <w:rFonts w:asciiTheme="minorHAnsi" w:hAnsiTheme="minorHAnsi" w:cstheme="minorHAnsi"/>
                <w:sz w:val="24"/>
                <w:szCs w:val="24"/>
              </w:rPr>
            </w:pPr>
          </w:p>
        </w:tc>
        <w:tc>
          <w:tcPr>
            <w:tcW w:w="1281" w:type="dxa"/>
          </w:tcPr>
          <w:p w14:paraId="031B9914" w14:textId="77777777" w:rsidR="00620629" w:rsidRPr="0042734F" w:rsidRDefault="00620629" w:rsidP="00AF0705">
            <w:pPr>
              <w:jc w:val="right"/>
              <w:rPr>
                <w:rFonts w:asciiTheme="minorHAnsi" w:hAnsiTheme="minorHAnsi" w:cstheme="minorHAnsi"/>
                <w:sz w:val="24"/>
                <w:szCs w:val="24"/>
              </w:rPr>
            </w:pPr>
          </w:p>
        </w:tc>
        <w:tc>
          <w:tcPr>
            <w:tcW w:w="709" w:type="dxa"/>
          </w:tcPr>
          <w:p w14:paraId="54CC4258" w14:textId="77777777" w:rsidR="00620629" w:rsidRPr="0042734F" w:rsidRDefault="00620629" w:rsidP="00AF0705">
            <w:pPr>
              <w:jc w:val="right"/>
              <w:rPr>
                <w:rFonts w:cstheme="minorHAnsi"/>
                <w:sz w:val="24"/>
                <w:szCs w:val="24"/>
              </w:rPr>
            </w:pPr>
          </w:p>
        </w:tc>
        <w:tc>
          <w:tcPr>
            <w:tcW w:w="567" w:type="dxa"/>
          </w:tcPr>
          <w:p w14:paraId="3B1A1F02" w14:textId="77777777" w:rsidR="00620629" w:rsidRPr="0042734F" w:rsidRDefault="00620629" w:rsidP="00AF0705">
            <w:pPr>
              <w:jc w:val="right"/>
              <w:rPr>
                <w:rFonts w:asciiTheme="minorHAnsi" w:hAnsiTheme="minorHAnsi" w:cstheme="minorHAnsi"/>
                <w:sz w:val="24"/>
                <w:szCs w:val="24"/>
              </w:rPr>
            </w:pPr>
          </w:p>
        </w:tc>
        <w:tc>
          <w:tcPr>
            <w:tcW w:w="1276" w:type="dxa"/>
          </w:tcPr>
          <w:p w14:paraId="742475ED" w14:textId="77777777" w:rsidR="00620629" w:rsidRPr="0042734F" w:rsidRDefault="00620629" w:rsidP="00AF0705">
            <w:pPr>
              <w:jc w:val="right"/>
              <w:rPr>
                <w:rFonts w:asciiTheme="minorHAnsi" w:hAnsiTheme="minorHAnsi" w:cstheme="minorHAnsi"/>
                <w:sz w:val="24"/>
                <w:szCs w:val="24"/>
              </w:rPr>
            </w:pPr>
          </w:p>
        </w:tc>
      </w:tr>
      <w:tr w:rsidR="00620629" w:rsidRPr="0042734F" w14:paraId="26ADAD9E" w14:textId="77777777" w:rsidTr="00AF0705">
        <w:tc>
          <w:tcPr>
            <w:tcW w:w="4957" w:type="dxa"/>
          </w:tcPr>
          <w:p w14:paraId="13ECBCC2" w14:textId="77777777" w:rsidR="00620629" w:rsidRPr="0042734F" w:rsidRDefault="00620629" w:rsidP="00AF0705">
            <w:pPr>
              <w:rPr>
                <w:rFonts w:asciiTheme="minorHAnsi" w:hAnsiTheme="minorHAnsi" w:cstheme="minorHAnsi"/>
                <w:sz w:val="24"/>
                <w:szCs w:val="24"/>
              </w:rPr>
            </w:pPr>
            <w:r w:rsidRPr="0042734F">
              <w:rPr>
                <w:rFonts w:asciiTheme="minorHAnsi" w:hAnsiTheme="minorHAnsi" w:cstheme="minorHAnsi"/>
                <w:sz w:val="24"/>
                <w:szCs w:val="24"/>
              </w:rPr>
              <w:t>Bank – Current Account</w:t>
            </w:r>
          </w:p>
        </w:tc>
        <w:tc>
          <w:tcPr>
            <w:tcW w:w="1275" w:type="dxa"/>
          </w:tcPr>
          <w:p w14:paraId="7C1224C2" w14:textId="77777777" w:rsidR="00620629" w:rsidRPr="0042734F" w:rsidRDefault="00620629" w:rsidP="00AF0705">
            <w:pPr>
              <w:jc w:val="right"/>
              <w:rPr>
                <w:rFonts w:asciiTheme="minorHAnsi" w:hAnsiTheme="minorHAnsi" w:cstheme="minorHAnsi"/>
                <w:sz w:val="24"/>
                <w:szCs w:val="24"/>
              </w:rPr>
            </w:pPr>
          </w:p>
        </w:tc>
        <w:tc>
          <w:tcPr>
            <w:tcW w:w="1281" w:type="dxa"/>
          </w:tcPr>
          <w:p w14:paraId="5F190EDA"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6,747</w:t>
            </w:r>
          </w:p>
        </w:tc>
        <w:tc>
          <w:tcPr>
            <w:tcW w:w="709" w:type="dxa"/>
          </w:tcPr>
          <w:p w14:paraId="5F5B9C15" w14:textId="77777777" w:rsidR="00620629" w:rsidRPr="0042734F" w:rsidRDefault="00620629" w:rsidP="00AF0705">
            <w:pPr>
              <w:jc w:val="right"/>
              <w:rPr>
                <w:rFonts w:cstheme="minorHAnsi"/>
                <w:sz w:val="24"/>
                <w:szCs w:val="24"/>
              </w:rPr>
            </w:pPr>
          </w:p>
        </w:tc>
        <w:tc>
          <w:tcPr>
            <w:tcW w:w="567" w:type="dxa"/>
          </w:tcPr>
          <w:p w14:paraId="587FB821" w14:textId="77777777" w:rsidR="00620629" w:rsidRPr="0042734F" w:rsidRDefault="00620629" w:rsidP="00AF0705">
            <w:pPr>
              <w:jc w:val="right"/>
              <w:rPr>
                <w:rFonts w:asciiTheme="minorHAnsi" w:hAnsiTheme="minorHAnsi" w:cstheme="minorHAnsi"/>
                <w:sz w:val="24"/>
                <w:szCs w:val="24"/>
              </w:rPr>
            </w:pPr>
          </w:p>
        </w:tc>
        <w:tc>
          <w:tcPr>
            <w:tcW w:w="1276" w:type="dxa"/>
          </w:tcPr>
          <w:p w14:paraId="36C7B669"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3,077</w:t>
            </w:r>
          </w:p>
        </w:tc>
      </w:tr>
      <w:tr w:rsidR="00620629" w:rsidRPr="0042734F" w14:paraId="0E86561D" w14:textId="77777777" w:rsidTr="00AF0705">
        <w:tc>
          <w:tcPr>
            <w:tcW w:w="4957" w:type="dxa"/>
          </w:tcPr>
          <w:p w14:paraId="6FEA4735" w14:textId="77777777" w:rsidR="00620629" w:rsidRPr="0042734F" w:rsidRDefault="00620629" w:rsidP="00AF0705">
            <w:pPr>
              <w:rPr>
                <w:rFonts w:asciiTheme="minorHAnsi" w:hAnsiTheme="minorHAnsi" w:cstheme="minorHAnsi"/>
                <w:sz w:val="24"/>
                <w:szCs w:val="24"/>
              </w:rPr>
            </w:pPr>
            <w:r w:rsidRPr="0042734F">
              <w:rPr>
                <w:rFonts w:asciiTheme="minorHAnsi" w:hAnsiTheme="minorHAnsi" w:cstheme="minorHAnsi"/>
                <w:sz w:val="24"/>
                <w:szCs w:val="24"/>
              </w:rPr>
              <w:t>Bank – Deposit Account</w:t>
            </w:r>
          </w:p>
        </w:tc>
        <w:tc>
          <w:tcPr>
            <w:tcW w:w="1275" w:type="dxa"/>
          </w:tcPr>
          <w:p w14:paraId="09BAC108" w14:textId="77777777" w:rsidR="00620629" w:rsidRPr="0042734F" w:rsidRDefault="00620629" w:rsidP="00AF0705">
            <w:pPr>
              <w:jc w:val="right"/>
              <w:rPr>
                <w:rFonts w:asciiTheme="minorHAnsi" w:hAnsiTheme="minorHAnsi" w:cstheme="minorHAnsi"/>
                <w:sz w:val="24"/>
                <w:szCs w:val="24"/>
              </w:rPr>
            </w:pPr>
          </w:p>
        </w:tc>
        <w:tc>
          <w:tcPr>
            <w:tcW w:w="1281" w:type="dxa"/>
          </w:tcPr>
          <w:p w14:paraId="5C8BFE49"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51,134</w:t>
            </w:r>
          </w:p>
        </w:tc>
        <w:tc>
          <w:tcPr>
            <w:tcW w:w="709" w:type="dxa"/>
          </w:tcPr>
          <w:p w14:paraId="01A72112" w14:textId="77777777" w:rsidR="00620629" w:rsidRPr="0042734F" w:rsidRDefault="00620629" w:rsidP="00AF0705">
            <w:pPr>
              <w:jc w:val="right"/>
              <w:rPr>
                <w:rFonts w:cstheme="minorHAnsi"/>
                <w:sz w:val="24"/>
                <w:szCs w:val="24"/>
              </w:rPr>
            </w:pPr>
          </w:p>
        </w:tc>
        <w:tc>
          <w:tcPr>
            <w:tcW w:w="567" w:type="dxa"/>
          </w:tcPr>
          <w:p w14:paraId="03AC6E42" w14:textId="77777777" w:rsidR="00620629" w:rsidRPr="0042734F" w:rsidRDefault="00620629" w:rsidP="00AF0705">
            <w:pPr>
              <w:jc w:val="right"/>
              <w:rPr>
                <w:rFonts w:asciiTheme="minorHAnsi" w:hAnsiTheme="minorHAnsi" w:cstheme="minorHAnsi"/>
                <w:sz w:val="24"/>
                <w:szCs w:val="24"/>
              </w:rPr>
            </w:pPr>
          </w:p>
        </w:tc>
        <w:tc>
          <w:tcPr>
            <w:tcW w:w="1276" w:type="dxa"/>
          </w:tcPr>
          <w:p w14:paraId="090E8EBB"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50,000</w:t>
            </w:r>
          </w:p>
        </w:tc>
      </w:tr>
      <w:tr w:rsidR="00620629" w:rsidRPr="0042734F" w14:paraId="1BDFFD93" w14:textId="77777777" w:rsidTr="00AF0705">
        <w:tc>
          <w:tcPr>
            <w:tcW w:w="4957" w:type="dxa"/>
          </w:tcPr>
          <w:p w14:paraId="52A25741"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Bank – Roon the Toon (Note 4</w:t>
            </w:r>
            <w:r w:rsidRPr="0042734F">
              <w:rPr>
                <w:rFonts w:asciiTheme="minorHAnsi" w:hAnsiTheme="minorHAnsi" w:cstheme="minorHAnsi"/>
                <w:sz w:val="24"/>
                <w:szCs w:val="24"/>
              </w:rPr>
              <w:t>)</w:t>
            </w:r>
          </w:p>
        </w:tc>
        <w:tc>
          <w:tcPr>
            <w:tcW w:w="1275" w:type="dxa"/>
          </w:tcPr>
          <w:p w14:paraId="38FA37E7" w14:textId="77777777" w:rsidR="00620629" w:rsidRPr="0042734F" w:rsidRDefault="00620629" w:rsidP="00AF0705">
            <w:pPr>
              <w:jc w:val="right"/>
              <w:rPr>
                <w:rFonts w:asciiTheme="minorHAnsi" w:hAnsiTheme="minorHAnsi" w:cstheme="minorHAnsi"/>
                <w:sz w:val="24"/>
                <w:szCs w:val="24"/>
              </w:rPr>
            </w:pPr>
          </w:p>
        </w:tc>
        <w:tc>
          <w:tcPr>
            <w:tcW w:w="1281" w:type="dxa"/>
          </w:tcPr>
          <w:p w14:paraId="723F7C6C"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74,616</w:t>
            </w:r>
          </w:p>
        </w:tc>
        <w:tc>
          <w:tcPr>
            <w:tcW w:w="709" w:type="dxa"/>
          </w:tcPr>
          <w:p w14:paraId="08951D78" w14:textId="77777777" w:rsidR="00620629" w:rsidRPr="0042734F" w:rsidRDefault="00620629" w:rsidP="00AF0705">
            <w:pPr>
              <w:jc w:val="right"/>
              <w:rPr>
                <w:rFonts w:cstheme="minorHAnsi"/>
                <w:sz w:val="24"/>
                <w:szCs w:val="24"/>
              </w:rPr>
            </w:pPr>
          </w:p>
        </w:tc>
        <w:tc>
          <w:tcPr>
            <w:tcW w:w="567" w:type="dxa"/>
          </w:tcPr>
          <w:p w14:paraId="5B983D2A" w14:textId="77777777" w:rsidR="00620629" w:rsidRPr="0042734F" w:rsidRDefault="00620629" w:rsidP="00AF0705">
            <w:pPr>
              <w:jc w:val="right"/>
              <w:rPr>
                <w:rFonts w:asciiTheme="minorHAnsi" w:hAnsiTheme="minorHAnsi" w:cstheme="minorHAnsi"/>
                <w:sz w:val="24"/>
                <w:szCs w:val="24"/>
              </w:rPr>
            </w:pPr>
          </w:p>
        </w:tc>
        <w:tc>
          <w:tcPr>
            <w:tcW w:w="1276" w:type="dxa"/>
          </w:tcPr>
          <w:p w14:paraId="7A6F536A"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61,376</w:t>
            </w:r>
          </w:p>
        </w:tc>
      </w:tr>
      <w:tr w:rsidR="00620629" w:rsidRPr="0042734F" w14:paraId="427C55D1" w14:textId="77777777" w:rsidTr="00AF0705">
        <w:tc>
          <w:tcPr>
            <w:tcW w:w="4957" w:type="dxa"/>
          </w:tcPr>
          <w:p w14:paraId="7B0FB1D0" w14:textId="77777777" w:rsidR="00620629" w:rsidRPr="0042734F" w:rsidRDefault="00620629" w:rsidP="00AF0705">
            <w:pPr>
              <w:rPr>
                <w:rFonts w:asciiTheme="minorHAnsi" w:hAnsiTheme="minorHAnsi" w:cstheme="minorHAnsi"/>
                <w:sz w:val="24"/>
                <w:szCs w:val="24"/>
              </w:rPr>
            </w:pPr>
          </w:p>
        </w:tc>
        <w:tc>
          <w:tcPr>
            <w:tcW w:w="1275" w:type="dxa"/>
          </w:tcPr>
          <w:p w14:paraId="2425685C" w14:textId="77777777" w:rsidR="00620629" w:rsidRPr="0042734F" w:rsidRDefault="00620629" w:rsidP="00AF0705">
            <w:pPr>
              <w:jc w:val="right"/>
              <w:rPr>
                <w:rFonts w:asciiTheme="minorHAnsi" w:hAnsiTheme="minorHAnsi" w:cstheme="minorHAnsi"/>
                <w:sz w:val="24"/>
                <w:szCs w:val="24"/>
              </w:rPr>
            </w:pPr>
          </w:p>
        </w:tc>
        <w:tc>
          <w:tcPr>
            <w:tcW w:w="1281" w:type="dxa"/>
          </w:tcPr>
          <w:p w14:paraId="4A214532" w14:textId="77777777" w:rsidR="00620629" w:rsidRPr="0042734F" w:rsidRDefault="00620629" w:rsidP="00AF0705">
            <w:pPr>
              <w:jc w:val="right"/>
              <w:rPr>
                <w:rFonts w:asciiTheme="minorHAnsi" w:hAnsiTheme="minorHAnsi" w:cstheme="minorHAnsi"/>
                <w:sz w:val="24"/>
                <w:szCs w:val="24"/>
              </w:rPr>
            </w:pPr>
          </w:p>
        </w:tc>
        <w:tc>
          <w:tcPr>
            <w:tcW w:w="709" w:type="dxa"/>
          </w:tcPr>
          <w:p w14:paraId="79687CB5" w14:textId="77777777" w:rsidR="00620629" w:rsidRPr="0042734F" w:rsidRDefault="00620629" w:rsidP="00AF0705">
            <w:pPr>
              <w:jc w:val="right"/>
              <w:rPr>
                <w:rFonts w:cstheme="minorHAnsi"/>
                <w:sz w:val="24"/>
                <w:szCs w:val="24"/>
              </w:rPr>
            </w:pPr>
          </w:p>
        </w:tc>
        <w:tc>
          <w:tcPr>
            <w:tcW w:w="567" w:type="dxa"/>
          </w:tcPr>
          <w:p w14:paraId="38851B06" w14:textId="77777777" w:rsidR="00620629" w:rsidRPr="0042734F" w:rsidRDefault="00620629" w:rsidP="00AF0705">
            <w:pPr>
              <w:jc w:val="right"/>
              <w:rPr>
                <w:rFonts w:asciiTheme="minorHAnsi" w:hAnsiTheme="minorHAnsi" w:cstheme="minorHAnsi"/>
                <w:sz w:val="24"/>
                <w:szCs w:val="24"/>
              </w:rPr>
            </w:pPr>
          </w:p>
        </w:tc>
        <w:tc>
          <w:tcPr>
            <w:tcW w:w="1276" w:type="dxa"/>
          </w:tcPr>
          <w:p w14:paraId="656A84FA" w14:textId="77777777" w:rsidR="00620629" w:rsidRPr="0042734F" w:rsidRDefault="00620629" w:rsidP="00AF0705">
            <w:pPr>
              <w:jc w:val="right"/>
              <w:rPr>
                <w:rFonts w:asciiTheme="minorHAnsi" w:hAnsiTheme="minorHAnsi" w:cstheme="minorHAnsi"/>
                <w:sz w:val="24"/>
                <w:szCs w:val="24"/>
              </w:rPr>
            </w:pPr>
          </w:p>
        </w:tc>
      </w:tr>
      <w:tr w:rsidR="00620629" w:rsidRPr="0042734F" w14:paraId="3523F5DD" w14:textId="77777777" w:rsidTr="00AF0705">
        <w:tc>
          <w:tcPr>
            <w:tcW w:w="4957" w:type="dxa"/>
          </w:tcPr>
          <w:p w14:paraId="36F51B74" w14:textId="77777777" w:rsidR="00620629" w:rsidRPr="0042734F" w:rsidRDefault="00620629" w:rsidP="00AF0705">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Liabilities</w:t>
            </w:r>
          </w:p>
        </w:tc>
        <w:tc>
          <w:tcPr>
            <w:tcW w:w="1275" w:type="dxa"/>
          </w:tcPr>
          <w:p w14:paraId="742AF386" w14:textId="77777777" w:rsidR="00620629" w:rsidRPr="0042734F" w:rsidRDefault="00620629" w:rsidP="00AF0705">
            <w:pPr>
              <w:jc w:val="right"/>
              <w:rPr>
                <w:rFonts w:asciiTheme="minorHAnsi" w:hAnsiTheme="minorHAnsi" w:cstheme="minorHAnsi"/>
                <w:sz w:val="24"/>
                <w:szCs w:val="24"/>
              </w:rPr>
            </w:pPr>
          </w:p>
        </w:tc>
        <w:tc>
          <w:tcPr>
            <w:tcW w:w="1281" w:type="dxa"/>
          </w:tcPr>
          <w:p w14:paraId="2ECD5956" w14:textId="77777777" w:rsidR="00620629" w:rsidRPr="0042734F" w:rsidRDefault="00620629" w:rsidP="00AF0705">
            <w:pPr>
              <w:jc w:val="right"/>
              <w:rPr>
                <w:rFonts w:asciiTheme="minorHAnsi" w:hAnsiTheme="minorHAnsi" w:cstheme="minorHAnsi"/>
                <w:sz w:val="24"/>
                <w:szCs w:val="24"/>
              </w:rPr>
            </w:pPr>
          </w:p>
        </w:tc>
        <w:tc>
          <w:tcPr>
            <w:tcW w:w="709" w:type="dxa"/>
          </w:tcPr>
          <w:p w14:paraId="16E90340" w14:textId="77777777" w:rsidR="00620629" w:rsidRPr="0042734F" w:rsidRDefault="00620629" w:rsidP="00AF0705">
            <w:pPr>
              <w:jc w:val="right"/>
              <w:rPr>
                <w:rFonts w:cstheme="minorHAnsi"/>
                <w:sz w:val="24"/>
                <w:szCs w:val="24"/>
              </w:rPr>
            </w:pPr>
          </w:p>
        </w:tc>
        <w:tc>
          <w:tcPr>
            <w:tcW w:w="567" w:type="dxa"/>
          </w:tcPr>
          <w:p w14:paraId="042E5AE9" w14:textId="77777777" w:rsidR="00620629" w:rsidRPr="0042734F" w:rsidRDefault="00620629" w:rsidP="00AF0705">
            <w:pPr>
              <w:jc w:val="right"/>
              <w:rPr>
                <w:rFonts w:asciiTheme="minorHAnsi" w:hAnsiTheme="minorHAnsi" w:cstheme="minorHAnsi"/>
                <w:sz w:val="24"/>
                <w:szCs w:val="24"/>
              </w:rPr>
            </w:pPr>
          </w:p>
        </w:tc>
        <w:tc>
          <w:tcPr>
            <w:tcW w:w="1276" w:type="dxa"/>
          </w:tcPr>
          <w:p w14:paraId="01625A04" w14:textId="77777777" w:rsidR="00620629" w:rsidRPr="0042734F" w:rsidRDefault="00620629" w:rsidP="00AF0705">
            <w:pPr>
              <w:jc w:val="right"/>
              <w:rPr>
                <w:rFonts w:asciiTheme="minorHAnsi" w:hAnsiTheme="minorHAnsi" w:cstheme="minorHAnsi"/>
                <w:sz w:val="24"/>
                <w:szCs w:val="24"/>
              </w:rPr>
            </w:pPr>
          </w:p>
        </w:tc>
      </w:tr>
      <w:tr w:rsidR="00620629" w:rsidRPr="0042734F" w14:paraId="52277FC3" w14:textId="77777777" w:rsidTr="00AF0705">
        <w:tc>
          <w:tcPr>
            <w:tcW w:w="4957" w:type="dxa"/>
          </w:tcPr>
          <w:p w14:paraId="3F9BF1C8" w14:textId="77777777" w:rsidR="00620629" w:rsidRPr="0042734F" w:rsidRDefault="00620629" w:rsidP="00AF0705">
            <w:pPr>
              <w:rPr>
                <w:rFonts w:asciiTheme="minorHAnsi" w:hAnsiTheme="minorHAnsi" w:cstheme="minorHAnsi"/>
                <w:sz w:val="24"/>
                <w:szCs w:val="24"/>
              </w:rPr>
            </w:pPr>
          </w:p>
        </w:tc>
        <w:tc>
          <w:tcPr>
            <w:tcW w:w="1275" w:type="dxa"/>
          </w:tcPr>
          <w:p w14:paraId="5C976A79" w14:textId="77777777" w:rsidR="00620629" w:rsidRPr="0042734F" w:rsidRDefault="00620629" w:rsidP="00AF0705">
            <w:pPr>
              <w:jc w:val="right"/>
              <w:rPr>
                <w:rFonts w:asciiTheme="minorHAnsi" w:hAnsiTheme="minorHAnsi" w:cstheme="minorHAnsi"/>
                <w:sz w:val="24"/>
                <w:szCs w:val="24"/>
              </w:rPr>
            </w:pPr>
          </w:p>
        </w:tc>
        <w:tc>
          <w:tcPr>
            <w:tcW w:w="1281" w:type="dxa"/>
          </w:tcPr>
          <w:p w14:paraId="37DC79D3" w14:textId="77777777" w:rsidR="00620629" w:rsidRPr="0042734F" w:rsidRDefault="00620629" w:rsidP="00AF0705">
            <w:pPr>
              <w:jc w:val="right"/>
              <w:rPr>
                <w:rFonts w:asciiTheme="minorHAnsi" w:hAnsiTheme="minorHAnsi" w:cstheme="minorHAnsi"/>
                <w:sz w:val="24"/>
                <w:szCs w:val="24"/>
              </w:rPr>
            </w:pPr>
          </w:p>
        </w:tc>
        <w:tc>
          <w:tcPr>
            <w:tcW w:w="709" w:type="dxa"/>
          </w:tcPr>
          <w:p w14:paraId="203A73A3" w14:textId="77777777" w:rsidR="00620629" w:rsidRPr="0042734F" w:rsidRDefault="00620629" w:rsidP="00AF0705">
            <w:pPr>
              <w:jc w:val="right"/>
              <w:rPr>
                <w:rFonts w:cstheme="minorHAnsi"/>
                <w:sz w:val="24"/>
                <w:szCs w:val="24"/>
              </w:rPr>
            </w:pPr>
          </w:p>
        </w:tc>
        <w:tc>
          <w:tcPr>
            <w:tcW w:w="567" w:type="dxa"/>
          </w:tcPr>
          <w:p w14:paraId="7D7301D6" w14:textId="77777777" w:rsidR="00620629" w:rsidRPr="0042734F" w:rsidRDefault="00620629" w:rsidP="00AF0705">
            <w:pPr>
              <w:jc w:val="right"/>
              <w:rPr>
                <w:rFonts w:asciiTheme="minorHAnsi" w:hAnsiTheme="minorHAnsi" w:cstheme="minorHAnsi"/>
                <w:sz w:val="24"/>
                <w:szCs w:val="24"/>
              </w:rPr>
            </w:pPr>
          </w:p>
        </w:tc>
        <w:tc>
          <w:tcPr>
            <w:tcW w:w="1276" w:type="dxa"/>
          </w:tcPr>
          <w:p w14:paraId="401A75D7" w14:textId="77777777" w:rsidR="00620629" w:rsidRPr="0042734F" w:rsidRDefault="00620629" w:rsidP="00AF0705">
            <w:pPr>
              <w:jc w:val="right"/>
              <w:rPr>
                <w:rFonts w:asciiTheme="minorHAnsi" w:hAnsiTheme="minorHAnsi" w:cstheme="minorHAnsi"/>
                <w:sz w:val="24"/>
                <w:szCs w:val="24"/>
              </w:rPr>
            </w:pPr>
          </w:p>
        </w:tc>
      </w:tr>
      <w:tr w:rsidR="00620629" w:rsidRPr="0042734F" w14:paraId="78DAFCF1" w14:textId="77777777" w:rsidTr="00AF0705">
        <w:tc>
          <w:tcPr>
            <w:tcW w:w="4957" w:type="dxa"/>
          </w:tcPr>
          <w:p w14:paraId="505D40B1"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Creditors</w:t>
            </w:r>
          </w:p>
        </w:tc>
        <w:tc>
          <w:tcPr>
            <w:tcW w:w="1275" w:type="dxa"/>
          </w:tcPr>
          <w:p w14:paraId="2487B2E0" w14:textId="77777777" w:rsidR="00620629" w:rsidRPr="0042734F" w:rsidRDefault="00620629" w:rsidP="00AF0705">
            <w:pPr>
              <w:jc w:val="right"/>
              <w:rPr>
                <w:rFonts w:asciiTheme="minorHAnsi" w:hAnsiTheme="minorHAnsi" w:cstheme="minorHAnsi"/>
                <w:sz w:val="24"/>
                <w:szCs w:val="24"/>
              </w:rPr>
            </w:pPr>
          </w:p>
        </w:tc>
        <w:tc>
          <w:tcPr>
            <w:tcW w:w="1281" w:type="dxa"/>
          </w:tcPr>
          <w:p w14:paraId="04E5F66C" w14:textId="77777777" w:rsidR="00620629" w:rsidRPr="0042734F" w:rsidRDefault="00620629" w:rsidP="00AF0705">
            <w:pPr>
              <w:jc w:val="right"/>
              <w:rPr>
                <w:rFonts w:asciiTheme="minorHAnsi" w:hAnsiTheme="minorHAnsi" w:cstheme="minorHAnsi"/>
                <w:sz w:val="24"/>
                <w:szCs w:val="24"/>
              </w:rPr>
            </w:pPr>
          </w:p>
        </w:tc>
        <w:tc>
          <w:tcPr>
            <w:tcW w:w="709" w:type="dxa"/>
          </w:tcPr>
          <w:p w14:paraId="052B45CF" w14:textId="77777777" w:rsidR="00620629" w:rsidRPr="0042734F" w:rsidRDefault="00620629" w:rsidP="00AF0705">
            <w:pPr>
              <w:jc w:val="right"/>
              <w:rPr>
                <w:rFonts w:cstheme="minorHAnsi"/>
                <w:sz w:val="24"/>
                <w:szCs w:val="24"/>
              </w:rPr>
            </w:pPr>
          </w:p>
        </w:tc>
        <w:tc>
          <w:tcPr>
            <w:tcW w:w="567" w:type="dxa"/>
          </w:tcPr>
          <w:p w14:paraId="6821CEFE" w14:textId="77777777" w:rsidR="00620629" w:rsidRPr="0042734F" w:rsidRDefault="00620629" w:rsidP="00AF0705">
            <w:pPr>
              <w:jc w:val="right"/>
              <w:rPr>
                <w:rFonts w:asciiTheme="minorHAnsi" w:hAnsiTheme="minorHAnsi" w:cstheme="minorHAnsi"/>
                <w:sz w:val="24"/>
                <w:szCs w:val="24"/>
              </w:rPr>
            </w:pPr>
          </w:p>
        </w:tc>
        <w:tc>
          <w:tcPr>
            <w:tcW w:w="1276" w:type="dxa"/>
          </w:tcPr>
          <w:p w14:paraId="740EDA56"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w:t>
            </w:r>
          </w:p>
        </w:tc>
      </w:tr>
      <w:tr w:rsidR="00620629" w:rsidRPr="0042734F" w14:paraId="41E77ECF" w14:textId="77777777" w:rsidTr="00AF0705">
        <w:tc>
          <w:tcPr>
            <w:tcW w:w="4957" w:type="dxa"/>
          </w:tcPr>
          <w:p w14:paraId="04269261" w14:textId="77777777" w:rsidR="00620629" w:rsidRPr="0042734F" w:rsidRDefault="00620629" w:rsidP="00AF0705">
            <w:pPr>
              <w:rPr>
                <w:rFonts w:asciiTheme="minorHAnsi" w:hAnsiTheme="minorHAnsi" w:cstheme="minorHAnsi"/>
                <w:sz w:val="24"/>
                <w:szCs w:val="24"/>
              </w:rPr>
            </w:pPr>
          </w:p>
        </w:tc>
        <w:tc>
          <w:tcPr>
            <w:tcW w:w="1275" w:type="dxa"/>
          </w:tcPr>
          <w:p w14:paraId="56CA4B35" w14:textId="77777777" w:rsidR="00620629" w:rsidRPr="0042734F" w:rsidRDefault="00620629" w:rsidP="00AF0705">
            <w:pPr>
              <w:jc w:val="right"/>
              <w:rPr>
                <w:rFonts w:asciiTheme="minorHAnsi" w:hAnsiTheme="minorHAnsi" w:cstheme="minorHAnsi"/>
                <w:sz w:val="24"/>
                <w:szCs w:val="24"/>
              </w:rPr>
            </w:pPr>
          </w:p>
        </w:tc>
        <w:tc>
          <w:tcPr>
            <w:tcW w:w="1281" w:type="dxa"/>
          </w:tcPr>
          <w:p w14:paraId="29B42465" w14:textId="77777777" w:rsidR="00620629" w:rsidRPr="0042734F" w:rsidRDefault="00620629" w:rsidP="00AF0705">
            <w:pPr>
              <w:jc w:val="right"/>
              <w:rPr>
                <w:rFonts w:asciiTheme="minorHAnsi" w:hAnsiTheme="minorHAnsi" w:cstheme="minorHAnsi"/>
                <w:sz w:val="24"/>
                <w:szCs w:val="24"/>
              </w:rPr>
            </w:pPr>
          </w:p>
        </w:tc>
        <w:tc>
          <w:tcPr>
            <w:tcW w:w="709" w:type="dxa"/>
          </w:tcPr>
          <w:p w14:paraId="7EE4FEFE" w14:textId="77777777" w:rsidR="00620629" w:rsidRPr="0042734F" w:rsidRDefault="00620629" w:rsidP="00AF0705">
            <w:pPr>
              <w:jc w:val="right"/>
              <w:rPr>
                <w:rFonts w:cstheme="minorHAnsi"/>
                <w:sz w:val="24"/>
                <w:szCs w:val="24"/>
              </w:rPr>
            </w:pPr>
          </w:p>
        </w:tc>
        <w:tc>
          <w:tcPr>
            <w:tcW w:w="567" w:type="dxa"/>
          </w:tcPr>
          <w:p w14:paraId="32176157" w14:textId="77777777" w:rsidR="00620629" w:rsidRPr="0042734F" w:rsidRDefault="00620629" w:rsidP="00AF0705">
            <w:pPr>
              <w:jc w:val="right"/>
              <w:rPr>
                <w:rFonts w:asciiTheme="minorHAnsi" w:hAnsiTheme="minorHAnsi" w:cstheme="minorHAnsi"/>
                <w:sz w:val="24"/>
                <w:szCs w:val="24"/>
              </w:rPr>
            </w:pPr>
          </w:p>
        </w:tc>
        <w:tc>
          <w:tcPr>
            <w:tcW w:w="1276" w:type="dxa"/>
          </w:tcPr>
          <w:p w14:paraId="45FE253D" w14:textId="77777777" w:rsidR="00620629" w:rsidRPr="0042734F" w:rsidRDefault="00620629" w:rsidP="00AF0705">
            <w:pPr>
              <w:jc w:val="right"/>
              <w:rPr>
                <w:rFonts w:asciiTheme="minorHAnsi" w:hAnsiTheme="minorHAnsi" w:cstheme="minorHAnsi"/>
                <w:sz w:val="24"/>
                <w:szCs w:val="24"/>
              </w:rPr>
            </w:pPr>
          </w:p>
        </w:tc>
      </w:tr>
      <w:tr w:rsidR="00620629" w:rsidRPr="0042734F" w14:paraId="0B18CF2F" w14:textId="77777777" w:rsidTr="00AF0705">
        <w:tc>
          <w:tcPr>
            <w:tcW w:w="4957" w:type="dxa"/>
          </w:tcPr>
          <w:p w14:paraId="68F8A962" w14:textId="77777777" w:rsidR="00620629" w:rsidRPr="0042734F" w:rsidRDefault="00620629" w:rsidP="00AF0705">
            <w:pPr>
              <w:rPr>
                <w:rFonts w:asciiTheme="minorHAnsi" w:hAnsiTheme="minorHAnsi" w:cstheme="minorHAnsi"/>
                <w:sz w:val="24"/>
                <w:szCs w:val="24"/>
              </w:rPr>
            </w:pPr>
            <w:r w:rsidRPr="0042734F">
              <w:rPr>
                <w:rFonts w:asciiTheme="minorHAnsi" w:hAnsiTheme="minorHAnsi" w:cstheme="minorHAnsi"/>
                <w:sz w:val="24"/>
                <w:szCs w:val="24"/>
              </w:rPr>
              <w:t>NET ASSETS</w:t>
            </w:r>
          </w:p>
        </w:tc>
        <w:tc>
          <w:tcPr>
            <w:tcW w:w="1275" w:type="dxa"/>
          </w:tcPr>
          <w:p w14:paraId="2686FACE" w14:textId="77777777" w:rsidR="00620629" w:rsidRPr="0042734F" w:rsidRDefault="00620629" w:rsidP="00AF0705">
            <w:pPr>
              <w:jc w:val="right"/>
              <w:rPr>
                <w:rFonts w:asciiTheme="minorHAnsi" w:hAnsiTheme="minorHAnsi" w:cstheme="minorHAnsi"/>
                <w:sz w:val="24"/>
                <w:szCs w:val="24"/>
              </w:rPr>
            </w:pPr>
          </w:p>
        </w:tc>
        <w:tc>
          <w:tcPr>
            <w:tcW w:w="1281" w:type="dxa"/>
          </w:tcPr>
          <w:p w14:paraId="23508163" w14:textId="77777777" w:rsidR="00620629" w:rsidRPr="00330DB7" w:rsidRDefault="00620629" w:rsidP="00AF0705">
            <w:pPr>
              <w:jc w:val="right"/>
              <w:rPr>
                <w:rFonts w:asciiTheme="minorHAnsi" w:hAnsiTheme="minorHAnsi" w:cstheme="minorHAnsi"/>
                <w:sz w:val="24"/>
                <w:szCs w:val="24"/>
                <w:u w:val="single"/>
              </w:rPr>
            </w:pPr>
            <w:r>
              <w:rPr>
                <w:rFonts w:asciiTheme="minorHAnsi" w:hAnsiTheme="minorHAnsi" w:cstheme="minorHAnsi"/>
                <w:sz w:val="24"/>
                <w:szCs w:val="24"/>
                <w:u w:val="single"/>
              </w:rPr>
              <w:t>132,497</w:t>
            </w:r>
          </w:p>
        </w:tc>
        <w:tc>
          <w:tcPr>
            <w:tcW w:w="709" w:type="dxa"/>
          </w:tcPr>
          <w:p w14:paraId="6280708E" w14:textId="77777777" w:rsidR="00620629" w:rsidRPr="0042734F" w:rsidRDefault="00620629" w:rsidP="00AF0705">
            <w:pPr>
              <w:jc w:val="right"/>
              <w:rPr>
                <w:rFonts w:cstheme="minorHAnsi"/>
                <w:sz w:val="24"/>
                <w:szCs w:val="24"/>
              </w:rPr>
            </w:pPr>
          </w:p>
        </w:tc>
        <w:tc>
          <w:tcPr>
            <w:tcW w:w="567" w:type="dxa"/>
          </w:tcPr>
          <w:p w14:paraId="746ADD43" w14:textId="77777777" w:rsidR="00620629" w:rsidRPr="0042734F" w:rsidRDefault="00620629" w:rsidP="00AF0705">
            <w:pPr>
              <w:jc w:val="right"/>
              <w:rPr>
                <w:rFonts w:asciiTheme="minorHAnsi" w:hAnsiTheme="minorHAnsi" w:cstheme="minorHAnsi"/>
                <w:sz w:val="24"/>
                <w:szCs w:val="24"/>
              </w:rPr>
            </w:pPr>
          </w:p>
        </w:tc>
        <w:tc>
          <w:tcPr>
            <w:tcW w:w="1276" w:type="dxa"/>
          </w:tcPr>
          <w:p w14:paraId="42B73FD6" w14:textId="77777777" w:rsidR="00620629" w:rsidRPr="00330DB7" w:rsidRDefault="00620629" w:rsidP="00AF0705">
            <w:pPr>
              <w:jc w:val="right"/>
              <w:rPr>
                <w:rFonts w:asciiTheme="minorHAnsi" w:hAnsiTheme="minorHAnsi" w:cstheme="minorHAnsi"/>
                <w:sz w:val="24"/>
                <w:szCs w:val="24"/>
                <w:u w:val="single"/>
              </w:rPr>
            </w:pPr>
            <w:r>
              <w:rPr>
                <w:rFonts w:asciiTheme="minorHAnsi" w:hAnsiTheme="minorHAnsi" w:cstheme="minorHAnsi"/>
                <w:sz w:val="24"/>
                <w:szCs w:val="24"/>
                <w:u w:val="single"/>
              </w:rPr>
              <w:t>114,453</w:t>
            </w:r>
          </w:p>
        </w:tc>
      </w:tr>
      <w:tr w:rsidR="00620629" w:rsidRPr="0042734F" w14:paraId="6ABC41C1" w14:textId="77777777" w:rsidTr="00AF0705">
        <w:tc>
          <w:tcPr>
            <w:tcW w:w="4957" w:type="dxa"/>
          </w:tcPr>
          <w:p w14:paraId="51D0FAC4" w14:textId="77777777" w:rsidR="00620629" w:rsidRPr="0042734F" w:rsidRDefault="00620629" w:rsidP="00AF0705">
            <w:pPr>
              <w:rPr>
                <w:rFonts w:asciiTheme="minorHAnsi" w:hAnsiTheme="minorHAnsi" w:cstheme="minorHAnsi"/>
                <w:sz w:val="24"/>
                <w:szCs w:val="24"/>
              </w:rPr>
            </w:pPr>
          </w:p>
        </w:tc>
        <w:tc>
          <w:tcPr>
            <w:tcW w:w="1275" w:type="dxa"/>
          </w:tcPr>
          <w:p w14:paraId="59310FFC" w14:textId="77777777" w:rsidR="00620629" w:rsidRPr="0042734F" w:rsidRDefault="00620629" w:rsidP="00AF0705">
            <w:pPr>
              <w:jc w:val="right"/>
              <w:rPr>
                <w:rFonts w:asciiTheme="minorHAnsi" w:hAnsiTheme="minorHAnsi" w:cstheme="minorHAnsi"/>
                <w:sz w:val="24"/>
                <w:szCs w:val="24"/>
              </w:rPr>
            </w:pPr>
          </w:p>
        </w:tc>
        <w:tc>
          <w:tcPr>
            <w:tcW w:w="1281" w:type="dxa"/>
          </w:tcPr>
          <w:p w14:paraId="4A3F2E22" w14:textId="77777777" w:rsidR="00620629" w:rsidRPr="0042734F" w:rsidRDefault="00620629" w:rsidP="00AF0705">
            <w:pPr>
              <w:jc w:val="right"/>
              <w:rPr>
                <w:rFonts w:asciiTheme="minorHAnsi" w:hAnsiTheme="minorHAnsi" w:cstheme="minorHAnsi"/>
                <w:sz w:val="24"/>
                <w:szCs w:val="24"/>
              </w:rPr>
            </w:pPr>
          </w:p>
        </w:tc>
        <w:tc>
          <w:tcPr>
            <w:tcW w:w="709" w:type="dxa"/>
          </w:tcPr>
          <w:p w14:paraId="74D9A44B" w14:textId="77777777" w:rsidR="00620629" w:rsidRPr="0042734F" w:rsidRDefault="00620629" w:rsidP="00AF0705">
            <w:pPr>
              <w:jc w:val="right"/>
              <w:rPr>
                <w:rFonts w:cstheme="minorHAnsi"/>
                <w:sz w:val="24"/>
                <w:szCs w:val="24"/>
              </w:rPr>
            </w:pPr>
          </w:p>
        </w:tc>
        <w:tc>
          <w:tcPr>
            <w:tcW w:w="567" w:type="dxa"/>
          </w:tcPr>
          <w:p w14:paraId="5C80B832" w14:textId="77777777" w:rsidR="00620629" w:rsidRPr="0042734F" w:rsidRDefault="00620629" w:rsidP="00AF0705">
            <w:pPr>
              <w:jc w:val="right"/>
              <w:rPr>
                <w:rFonts w:asciiTheme="minorHAnsi" w:hAnsiTheme="minorHAnsi" w:cstheme="minorHAnsi"/>
                <w:sz w:val="24"/>
                <w:szCs w:val="24"/>
              </w:rPr>
            </w:pPr>
          </w:p>
        </w:tc>
        <w:tc>
          <w:tcPr>
            <w:tcW w:w="1276" w:type="dxa"/>
          </w:tcPr>
          <w:p w14:paraId="5127462E" w14:textId="77777777" w:rsidR="00620629" w:rsidRPr="0042734F" w:rsidRDefault="00620629" w:rsidP="00AF0705">
            <w:pPr>
              <w:jc w:val="right"/>
              <w:rPr>
                <w:rFonts w:asciiTheme="minorHAnsi" w:hAnsiTheme="minorHAnsi" w:cstheme="minorHAnsi"/>
                <w:sz w:val="24"/>
                <w:szCs w:val="24"/>
              </w:rPr>
            </w:pPr>
          </w:p>
        </w:tc>
      </w:tr>
      <w:tr w:rsidR="00620629" w:rsidRPr="0042734F" w14:paraId="063FD17E" w14:textId="77777777" w:rsidTr="00AF0705">
        <w:tc>
          <w:tcPr>
            <w:tcW w:w="4957" w:type="dxa"/>
          </w:tcPr>
          <w:p w14:paraId="53336A4B" w14:textId="77777777" w:rsidR="00620629" w:rsidRPr="0042734F" w:rsidRDefault="00620629" w:rsidP="00AF0705">
            <w:pPr>
              <w:rPr>
                <w:rFonts w:asciiTheme="minorHAnsi" w:hAnsiTheme="minorHAnsi" w:cstheme="minorHAnsi"/>
                <w:sz w:val="24"/>
                <w:szCs w:val="24"/>
              </w:rPr>
            </w:pPr>
          </w:p>
        </w:tc>
        <w:tc>
          <w:tcPr>
            <w:tcW w:w="1275" w:type="dxa"/>
          </w:tcPr>
          <w:p w14:paraId="7681AFA3" w14:textId="77777777" w:rsidR="00620629" w:rsidRPr="0042734F" w:rsidRDefault="00620629" w:rsidP="00AF0705">
            <w:pPr>
              <w:jc w:val="right"/>
              <w:rPr>
                <w:rFonts w:asciiTheme="minorHAnsi" w:hAnsiTheme="minorHAnsi" w:cstheme="minorHAnsi"/>
                <w:sz w:val="24"/>
                <w:szCs w:val="24"/>
              </w:rPr>
            </w:pPr>
          </w:p>
        </w:tc>
        <w:tc>
          <w:tcPr>
            <w:tcW w:w="1281" w:type="dxa"/>
          </w:tcPr>
          <w:p w14:paraId="683BEBBC" w14:textId="77777777" w:rsidR="00620629" w:rsidRPr="0042734F" w:rsidRDefault="00620629" w:rsidP="00AF0705">
            <w:pPr>
              <w:jc w:val="right"/>
              <w:rPr>
                <w:rFonts w:asciiTheme="minorHAnsi" w:hAnsiTheme="minorHAnsi" w:cstheme="minorHAnsi"/>
                <w:sz w:val="24"/>
                <w:szCs w:val="24"/>
              </w:rPr>
            </w:pPr>
          </w:p>
        </w:tc>
        <w:tc>
          <w:tcPr>
            <w:tcW w:w="709" w:type="dxa"/>
          </w:tcPr>
          <w:p w14:paraId="5DCF7E4F" w14:textId="77777777" w:rsidR="00620629" w:rsidRPr="0042734F" w:rsidRDefault="00620629" w:rsidP="00AF0705">
            <w:pPr>
              <w:jc w:val="right"/>
              <w:rPr>
                <w:rFonts w:cstheme="minorHAnsi"/>
                <w:sz w:val="24"/>
                <w:szCs w:val="24"/>
              </w:rPr>
            </w:pPr>
          </w:p>
        </w:tc>
        <w:tc>
          <w:tcPr>
            <w:tcW w:w="567" w:type="dxa"/>
          </w:tcPr>
          <w:p w14:paraId="7C2D95EE" w14:textId="77777777" w:rsidR="00620629" w:rsidRPr="0042734F" w:rsidRDefault="00620629" w:rsidP="00AF0705">
            <w:pPr>
              <w:jc w:val="right"/>
              <w:rPr>
                <w:rFonts w:asciiTheme="minorHAnsi" w:hAnsiTheme="minorHAnsi" w:cstheme="minorHAnsi"/>
                <w:sz w:val="24"/>
                <w:szCs w:val="24"/>
              </w:rPr>
            </w:pPr>
          </w:p>
        </w:tc>
        <w:tc>
          <w:tcPr>
            <w:tcW w:w="1276" w:type="dxa"/>
          </w:tcPr>
          <w:p w14:paraId="7BDDC79D" w14:textId="77777777" w:rsidR="00620629" w:rsidRPr="0042734F" w:rsidRDefault="00620629" w:rsidP="00AF0705">
            <w:pPr>
              <w:jc w:val="right"/>
              <w:rPr>
                <w:rFonts w:asciiTheme="minorHAnsi" w:hAnsiTheme="minorHAnsi" w:cstheme="minorHAnsi"/>
                <w:sz w:val="24"/>
                <w:szCs w:val="24"/>
              </w:rPr>
            </w:pPr>
          </w:p>
        </w:tc>
      </w:tr>
      <w:tr w:rsidR="00620629" w:rsidRPr="0042734F" w14:paraId="7F053E54" w14:textId="77777777" w:rsidTr="00AF0705">
        <w:tc>
          <w:tcPr>
            <w:tcW w:w="4957" w:type="dxa"/>
          </w:tcPr>
          <w:p w14:paraId="59548133" w14:textId="77777777" w:rsidR="00620629" w:rsidRPr="0042734F" w:rsidRDefault="00620629" w:rsidP="00AF0705">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Reserves</w:t>
            </w:r>
          </w:p>
        </w:tc>
        <w:tc>
          <w:tcPr>
            <w:tcW w:w="1275" w:type="dxa"/>
          </w:tcPr>
          <w:p w14:paraId="19ED64BC" w14:textId="77777777" w:rsidR="00620629" w:rsidRPr="0042734F" w:rsidRDefault="00620629" w:rsidP="00AF0705">
            <w:pPr>
              <w:jc w:val="right"/>
              <w:rPr>
                <w:rFonts w:asciiTheme="minorHAnsi" w:hAnsiTheme="minorHAnsi" w:cstheme="minorHAnsi"/>
                <w:sz w:val="24"/>
                <w:szCs w:val="24"/>
              </w:rPr>
            </w:pPr>
          </w:p>
        </w:tc>
        <w:tc>
          <w:tcPr>
            <w:tcW w:w="1281" w:type="dxa"/>
          </w:tcPr>
          <w:p w14:paraId="433E46A8" w14:textId="77777777" w:rsidR="00620629" w:rsidRPr="0042734F" w:rsidRDefault="00620629" w:rsidP="00AF0705">
            <w:pPr>
              <w:jc w:val="right"/>
              <w:rPr>
                <w:rFonts w:asciiTheme="minorHAnsi" w:hAnsiTheme="minorHAnsi" w:cstheme="minorHAnsi"/>
                <w:sz w:val="24"/>
                <w:szCs w:val="24"/>
              </w:rPr>
            </w:pPr>
          </w:p>
        </w:tc>
        <w:tc>
          <w:tcPr>
            <w:tcW w:w="709" w:type="dxa"/>
          </w:tcPr>
          <w:p w14:paraId="47296403" w14:textId="77777777" w:rsidR="00620629" w:rsidRPr="0042734F" w:rsidRDefault="00620629" w:rsidP="00AF0705">
            <w:pPr>
              <w:jc w:val="right"/>
              <w:rPr>
                <w:rFonts w:cstheme="minorHAnsi"/>
                <w:sz w:val="24"/>
                <w:szCs w:val="24"/>
              </w:rPr>
            </w:pPr>
          </w:p>
        </w:tc>
        <w:tc>
          <w:tcPr>
            <w:tcW w:w="567" w:type="dxa"/>
          </w:tcPr>
          <w:p w14:paraId="19EE9DC9" w14:textId="77777777" w:rsidR="00620629" w:rsidRPr="0042734F" w:rsidRDefault="00620629" w:rsidP="00AF0705">
            <w:pPr>
              <w:jc w:val="right"/>
              <w:rPr>
                <w:rFonts w:asciiTheme="minorHAnsi" w:hAnsiTheme="minorHAnsi" w:cstheme="minorHAnsi"/>
                <w:sz w:val="24"/>
                <w:szCs w:val="24"/>
              </w:rPr>
            </w:pPr>
          </w:p>
        </w:tc>
        <w:tc>
          <w:tcPr>
            <w:tcW w:w="1276" w:type="dxa"/>
          </w:tcPr>
          <w:p w14:paraId="7227E190" w14:textId="77777777" w:rsidR="00620629" w:rsidRPr="0042734F" w:rsidRDefault="00620629" w:rsidP="00AF0705">
            <w:pPr>
              <w:jc w:val="right"/>
              <w:rPr>
                <w:rFonts w:asciiTheme="minorHAnsi" w:hAnsiTheme="minorHAnsi" w:cstheme="minorHAnsi"/>
                <w:sz w:val="24"/>
                <w:szCs w:val="24"/>
              </w:rPr>
            </w:pPr>
          </w:p>
        </w:tc>
      </w:tr>
      <w:tr w:rsidR="00620629" w:rsidRPr="0042734F" w14:paraId="719C19DE" w14:textId="77777777" w:rsidTr="00AF0705">
        <w:tc>
          <w:tcPr>
            <w:tcW w:w="4957" w:type="dxa"/>
          </w:tcPr>
          <w:p w14:paraId="073527D0" w14:textId="77777777" w:rsidR="00620629" w:rsidRPr="0042734F" w:rsidRDefault="00620629" w:rsidP="00AF0705">
            <w:pPr>
              <w:rPr>
                <w:rFonts w:asciiTheme="minorHAnsi" w:hAnsiTheme="minorHAnsi" w:cstheme="minorHAnsi"/>
                <w:sz w:val="24"/>
                <w:szCs w:val="24"/>
              </w:rPr>
            </w:pPr>
          </w:p>
        </w:tc>
        <w:tc>
          <w:tcPr>
            <w:tcW w:w="1275" w:type="dxa"/>
          </w:tcPr>
          <w:p w14:paraId="1D44FD74" w14:textId="77777777" w:rsidR="00620629" w:rsidRPr="0042734F" w:rsidRDefault="00620629" w:rsidP="00AF0705">
            <w:pPr>
              <w:jc w:val="right"/>
              <w:rPr>
                <w:rFonts w:asciiTheme="minorHAnsi" w:hAnsiTheme="minorHAnsi" w:cstheme="minorHAnsi"/>
                <w:sz w:val="24"/>
                <w:szCs w:val="24"/>
              </w:rPr>
            </w:pPr>
          </w:p>
        </w:tc>
        <w:tc>
          <w:tcPr>
            <w:tcW w:w="1281" w:type="dxa"/>
          </w:tcPr>
          <w:p w14:paraId="7ABC0907" w14:textId="77777777" w:rsidR="00620629" w:rsidRPr="0042734F" w:rsidRDefault="00620629" w:rsidP="00AF0705">
            <w:pPr>
              <w:jc w:val="right"/>
              <w:rPr>
                <w:rFonts w:asciiTheme="minorHAnsi" w:hAnsiTheme="minorHAnsi" w:cstheme="minorHAnsi"/>
                <w:sz w:val="24"/>
                <w:szCs w:val="24"/>
              </w:rPr>
            </w:pPr>
          </w:p>
        </w:tc>
        <w:tc>
          <w:tcPr>
            <w:tcW w:w="709" w:type="dxa"/>
          </w:tcPr>
          <w:p w14:paraId="1AB35319" w14:textId="77777777" w:rsidR="00620629" w:rsidRPr="0042734F" w:rsidRDefault="00620629" w:rsidP="00AF0705">
            <w:pPr>
              <w:jc w:val="right"/>
              <w:rPr>
                <w:rFonts w:cstheme="minorHAnsi"/>
                <w:sz w:val="24"/>
                <w:szCs w:val="24"/>
              </w:rPr>
            </w:pPr>
          </w:p>
        </w:tc>
        <w:tc>
          <w:tcPr>
            <w:tcW w:w="567" w:type="dxa"/>
          </w:tcPr>
          <w:p w14:paraId="6C879BCE" w14:textId="77777777" w:rsidR="00620629" w:rsidRPr="0042734F" w:rsidRDefault="00620629" w:rsidP="00AF0705">
            <w:pPr>
              <w:jc w:val="right"/>
              <w:rPr>
                <w:rFonts w:asciiTheme="minorHAnsi" w:hAnsiTheme="minorHAnsi" w:cstheme="minorHAnsi"/>
                <w:sz w:val="24"/>
                <w:szCs w:val="24"/>
              </w:rPr>
            </w:pPr>
          </w:p>
        </w:tc>
        <w:tc>
          <w:tcPr>
            <w:tcW w:w="1276" w:type="dxa"/>
          </w:tcPr>
          <w:p w14:paraId="297110BE" w14:textId="77777777" w:rsidR="00620629" w:rsidRPr="0042734F" w:rsidRDefault="00620629" w:rsidP="00AF0705">
            <w:pPr>
              <w:jc w:val="right"/>
              <w:rPr>
                <w:rFonts w:asciiTheme="minorHAnsi" w:hAnsiTheme="minorHAnsi" w:cstheme="minorHAnsi"/>
                <w:sz w:val="24"/>
                <w:szCs w:val="24"/>
              </w:rPr>
            </w:pPr>
          </w:p>
        </w:tc>
      </w:tr>
      <w:tr w:rsidR="00620629" w:rsidRPr="0042734F" w14:paraId="161313BA" w14:textId="77777777" w:rsidTr="00AF0705">
        <w:trPr>
          <w:trHeight w:val="116"/>
        </w:trPr>
        <w:tc>
          <w:tcPr>
            <w:tcW w:w="4957" w:type="dxa"/>
          </w:tcPr>
          <w:p w14:paraId="0C99597B"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Balance as at 1/3/23</w:t>
            </w:r>
          </w:p>
        </w:tc>
        <w:tc>
          <w:tcPr>
            <w:tcW w:w="1275" w:type="dxa"/>
          </w:tcPr>
          <w:p w14:paraId="720A72A9" w14:textId="77777777" w:rsidR="00620629" w:rsidRPr="0042734F" w:rsidRDefault="00620629" w:rsidP="00AF0705">
            <w:pPr>
              <w:jc w:val="right"/>
              <w:rPr>
                <w:rFonts w:asciiTheme="minorHAnsi" w:hAnsiTheme="minorHAnsi" w:cstheme="minorHAnsi"/>
                <w:sz w:val="24"/>
                <w:szCs w:val="24"/>
              </w:rPr>
            </w:pPr>
          </w:p>
        </w:tc>
        <w:tc>
          <w:tcPr>
            <w:tcW w:w="1281" w:type="dxa"/>
          </w:tcPr>
          <w:p w14:paraId="15DDB954"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114,453</w:t>
            </w:r>
          </w:p>
        </w:tc>
        <w:tc>
          <w:tcPr>
            <w:tcW w:w="709" w:type="dxa"/>
          </w:tcPr>
          <w:p w14:paraId="761B8FC6" w14:textId="77777777" w:rsidR="00620629" w:rsidRDefault="00620629" w:rsidP="00AF0705">
            <w:pPr>
              <w:jc w:val="right"/>
              <w:rPr>
                <w:rFonts w:cstheme="minorHAnsi"/>
                <w:sz w:val="24"/>
                <w:szCs w:val="24"/>
              </w:rPr>
            </w:pPr>
          </w:p>
        </w:tc>
        <w:tc>
          <w:tcPr>
            <w:tcW w:w="567" w:type="dxa"/>
          </w:tcPr>
          <w:p w14:paraId="1A678AFB" w14:textId="77777777" w:rsidR="00620629" w:rsidRPr="0042734F" w:rsidRDefault="00620629" w:rsidP="00AF0705">
            <w:pPr>
              <w:jc w:val="right"/>
              <w:rPr>
                <w:rFonts w:asciiTheme="minorHAnsi" w:hAnsiTheme="minorHAnsi" w:cstheme="minorHAnsi"/>
                <w:sz w:val="24"/>
                <w:szCs w:val="24"/>
              </w:rPr>
            </w:pPr>
          </w:p>
        </w:tc>
        <w:tc>
          <w:tcPr>
            <w:tcW w:w="1276" w:type="dxa"/>
          </w:tcPr>
          <w:p w14:paraId="114B6FF7" w14:textId="77777777" w:rsidR="00620629" w:rsidRPr="0042734F" w:rsidRDefault="00620629" w:rsidP="00AF0705">
            <w:pPr>
              <w:jc w:val="right"/>
              <w:rPr>
                <w:rFonts w:asciiTheme="minorHAnsi" w:hAnsiTheme="minorHAnsi" w:cstheme="minorHAnsi"/>
                <w:sz w:val="24"/>
                <w:szCs w:val="24"/>
              </w:rPr>
            </w:pPr>
          </w:p>
        </w:tc>
      </w:tr>
      <w:tr w:rsidR="00620629" w:rsidRPr="0042734F" w14:paraId="5DF007DB" w14:textId="77777777" w:rsidTr="00AF0705">
        <w:tc>
          <w:tcPr>
            <w:tcW w:w="4957" w:type="dxa"/>
          </w:tcPr>
          <w:p w14:paraId="74E87480"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Surplus</w:t>
            </w:r>
            <w:r w:rsidRPr="0042734F">
              <w:rPr>
                <w:rFonts w:asciiTheme="minorHAnsi" w:hAnsiTheme="minorHAnsi" w:cstheme="minorHAnsi"/>
                <w:sz w:val="24"/>
                <w:szCs w:val="24"/>
              </w:rPr>
              <w:t xml:space="preserve"> of Income </w:t>
            </w:r>
            <w:r>
              <w:rPr>
                <w:rFonts w:asciiTheme="minorHAnsi" w:hAnsiTheme="minorHAnsi" w:cstheme="minorHAnsi"/>
                <w:sz w:val="24"/>
                <w:szCs w:val="24"/>
              </w:rPr>
              <w:t>over Expenditure 2023/24</w:t>
            </w:r>
          </w:p>
        </w:tc>
        <w:tc>
          <w:tcPr>
            <w:tcW w:w="1275" w:type="dxa"/>
          </w:tcPr>
          <w:p w14:paraId="14CA399B" w14:textId="77777777" w:rsidR="00620629" w:rsidRPr="0042734F" w:rsidRDefault="00620629" w:rsidP="00AF0705">
            <w:pPr>
              <w:jc w:val="right"/>
              <w:rPr>
                <w:rFonts w:asciiTheme="minorHAnsi" w:hAnsiTheme="minorHAnsi" w:cstheme="minorHAnsi"/>
                <w:sz w:val="24"/>
                <w:szCs w:val="24"/>
              </w:rPr>
            </w:pPr>
          </w:p>
        </w:tc>
        <w:tc>
          <w:tcPr>
            <w:tcW w:w="1281" w:type="dxa"/>
          </w:tcPr>
          <w:p w14:paraId="2D10A063"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18,044</w:t>
            </w:r>
          </w:p>
        </w:tc>
        <w:tc>
          <w:tcPr>
            <w:tcW w:w="709" w:type="dxa"/>
          </w:tcPr>
          <w:p w14:paraId="71E5CED4" w14:textId="77777777" w:rsidR="00620629" w:rsidRDefault="00620629" w:rsidP="00AF0705">
            <w:pPr>
              <w:jc w:val="right"/>
              <w:rPr>
                <w:rFonts w:cstheme="minorHAnsi"/>
                <w:sz w:val="24"/>
                <w:szCs w:val="24"/>
              </w:rPr>
            </w:pPr>
          </w:p>
        </w:tc>
        <w:tc>
          <w:tcPr>
            <w:tcW w:w="567" w:type="dxa"/>
          </w:tcPr>
          <w:p w14:paraId="183C8531" w14:textId="77777777" w:rsidR="00620629" w:rsidRPr="0042734F" w:rsidRDefault="00620629" w:rsidP="00AF0705">
            <w:pPr>
              <w:jc w:val="right"/>
              <w:rPr>
                <w:rFonts w:asciiTheme="minorHAnsi" w:hAnsiTheme="minorHAnsi" w:cstheme="minorHAnsi"/>
                <w:sz w:val="24"/>
                <w:szCs w:val="24"/>
              </w:rPr>
            </w:pPr>
          </w:p>
        </w:tc>
        <w:tc>
          <w:tcPr>
            <w:tcW w:w="1276" w:type="dxa"/>
          </w:tcPr>
          <w:p w14:paraId="64CE6B1C" w14:textId="77777777" w:rsidR="00620629" w:rsidRPr="0042734F" w:rsidRDefault="00620629" w:rsidP="00AF0705">
            <w:pPr>
              <w:jc w:val="right"/>
              <w:rPr>
                <w:rFonts w:asciiTheme="minorHAnsi" w:hAnsiTheme="minorHAnsi" w:cstheme="minorHAnsi"/>
                <w:sz w:val="24"/>
                <w:szCs w:val="24"/>
              </w:rPr>
            </w:pPr>
          </w:p>
        </w:tc>
      </w:tr>
      <w:tr w:rsidR="00620629" w:rsidRPr="0042734F" w14:paraId="7A83C13F" w14:textId="77777777" w:rsidTr="00AF0705">
        <w:tc>
          <w:tcPr>
            <w:tcW w:w="4957" w:type="dxa"/>
          </w:tcPr>
          <w:p w14:paraId="5C6A51F8" w14:textId="77777777" w:rsidR="00620629" w:rsidRPr="0042734F" w:rsidRDefault="00620629" w:rsidP="00AF0705">
            <w:pPr>
              <w:rPr>
                <w:rFonts w:asciiTheme="minorHAnsi" w:hAnsiTheme="minorHAnsi" w:cstheme="minorHAnsi"/>
                <w:sz w:val="24"/>
                <w:szCs w:val="24"/>
              </w:rPr>
            </w:pPr>
          </w:p>
        </w:tc>
        <w:tc>
          <w:tcPr>
            <w:tcW w:w="1275" w:type="dxa"/>
          </w:tcPr>
          <w:p w14:paraId="75D78922" w14:textId="77777777" w:rsidR="00620629" w:rsidRPr="0042734F" w:rsidRDefault="00620629" w:rsidP="00AF0705">
            <w:pPr>
              <w:jc w:val="right"/>
              <w:rPr>
                <w:rFonts w:asciiTheme="minorHAnsi" w:hAnsiTheme="minorHAnsi" w:cstheme="minorHAnsi"/>
                <w:sz w:val="24"/>
                <w:szCs w:val="24"/>
                <w:u w:val="single"/>
              </w:rPr>
            </w:pPr>
          </w:p>
        </w:tc>
        <w:tc>
          <w:tcPr>
            <w:tcW w:w="1281" w:type="dxa"/>
          </w:tcPr>
          <w:p w14:paraId="68B4C8B9" w14:textId="77777777" w:rsidR="00620629" w:rsidRPr="0042734F" w:rsidRDefault="00620629" w:rsidP="00AF0705">
            <w:pPr>
              <w:jc w:val="right"/>
              <w:rPr>
                <w:rFonts w:asciiTheme="minorHAnsi" w:hAnsiTheme="minorHAnsi" w:cstheme="minorHAnsi"/>
                <w:sz w:val="24"/>
                <w:szCs w:val="24"/>
              </w:rPr>
            </w:pPr>
          </w:p>
        </w:tc>
        <w:tc>
          <w:tcPr>
            <w:tcW w:w="709" w:type="dxa"/>
          </w:tcPr>
          <w:p w14:paraId="7A854648" w14:textId="77777777" w:rsidR="00620629" w:rsidRPr="0042734F" w:rsidRDefault="00620629" w:rsidP="00AF0705">
            <w:pPr>
              <w:jc w:val="right"/>
              <w:rPr>
                <w:rFonts w:cstheme="minorHAnsi"/>
                <w:sz w:val="24"/>
                <w:szCs w:val="24"/>
                <w:u w:val="single"/>
              </w:rPr>
            </w:pPr>
          </w:p>
        </w:tc>
        <w:tc>
          <w:tcPr>
            <w:tcW w:w="567" w:type="dxa"/>
          </w:tcPr>
          <w:p w14:paraId="65E639A1" w14:textId="77777777" w:rsidR="00620629" w:rsidRPr="0042734F" w:rsidRDefault="00620629" w:rsidP="00AF0705">
            <w:pPr>
              <w:jc w:val="right"/>
              <w:rPr>
                <w:rFonts w:asciiTheme="minorHAnsi" w:hAnsiTheme="minorHAnsi" w:cstheme="minorHAnsi"/>
                <w:sz w:val="24"/>
                <w:szCs w:val="24"/>
                <w:u w:val="single"/>
              </w:rPr>
            </w:pPr>
          </w:p>
        </w:tc>
        <w:tc>
          <w:tcPr>
            <w:tcW w:w="1276" w:type="dxa"/>
          </w:tcPr>
          <w:p w14:paraId="4C3DD0E5" w14:textId="77777777" w:rsidR="00620629" w:rsidRPr="0042734F" w:rsidRDefault="00620629" w:rsidP="00AF0705">
            <w:pPr>
              <w:jc w:val="right"/>
              <w:rPr>
                <w:rFonts w:asciiTheme="minorHAnsi" w:hAnsiTheme="minorHAnsi" w:cstheme="minorHAnsi"/>
                <w:sz w:val="24"/>
                <w:szCs w:val="24"/>
              </w:rPr>
            </w:pPr>
          </w:p>
        </w:tc>
      </w:tr>
      <w:tr w:rsidR="00620629" w:rsidRPr="0042734F" w14:paraId="77F15095" w14:textId="77777777" w:rsidTr="00AF0705">
        <w:tc>
          <w:tcPr>
            <w:tcW w:w="4957" w:type="dxa"/>
          </w:tcPr>
          <w:p w14:paraId="2B9988D8" w14:textId="77777777" w:rsidR="00620629" w:rsidRPr="0042734F" w:rsidRDefault="00620629" w:rsidP="00AF0705">
            <w:pPr>
              <w:rPr>
                <w:rFonts w:asciiTheme="minorHAnsi" w:hAnsiTheme="minorHAnsi" w:cstheme="minorHAnsi"/>
                <w:sz w:val="24"/>
                <w:szCs w:val="24"/>
              </w:rPr>
            </w:pPr>
            <w:r w:rsidRPr="0042734F">
              <w:rPr>
                <w:rFonts w:asciiTheme="minorHAnsi" w:hAnsiTheme="minorHAnsi" w:cstheme="minorHAnsi"/>
                <w:sz w:val="24"/>
                <w:szCs w:val="24"/>
              </w:rPr>
              <w:t>RESERVES TOTAL</w:t>
            </w:r>
          </w:p>
        </w:tc>
        <w:tc>
          <w:tcPr>
            <w:tcW w:w="1275" w:type="dxa"/>
          </w:tcPr>
          <w:p w14:paraId="3C23A328" w14:textId="77777777" w:rsidR="00620629" w:rsidRPr="0042734F" w:rsidRDefault="00620629" w:rsidP="00AF0705">
            <w:pPr>
              <w:jc w:val="right"/>
              <w:rPr>
                <w:rFonts w:asciiTheme="minorHAnsi" w:hAnsiTheme="minorHAnsi" w:cstheme="minorHAnsi"/>
                <w:sz w:val="24"/>
                <w:szCs w:val="24"/>
                <w:u w:val="single"/>
              </w:rPr>
            </w:pPr>
          </w:p>
        </w:tc>
        <w:tc>
          <w:tcPr>
            <w:tcW w:w="1281" w:type="dxa"/>
          </w:tcPr>
          <w:p w14:paraId="3E370375" w14:textId="77777777" w:rsidR="00620629" w:rsidRPr="00330DB7" w:rsidRDefault="00620629" w:rsidP="00AF0705">
            <w:pPr>
              <w:jc w:val="right"/>
              <w:rPr>
                <w:rFonts w:asciiTheme="minorHAnsi" w:hAnsiTheme="minorHAnsi" w:cstheme="minorHAnsi"/>
                <w:sz w:val="24"/>
                <w:szCs w:val="24"/>
                <w:u w:val="single"/>
              </w:rPr>
            </w:pPr>
            <w:r>
              <w:rPr>
                <w:rFonts w:asciiTheme="minorHAnsi" w:hAnsiTheme="minorHAnsi" w:cstheme="minorHAnsi"/>
                <w:sz w:val="24"/>
                <w:szCs w:val="24"/>
                <w:u w:val="single"/>
              </w:rPr>
              <w:t>132,497</w:t>
            </w:r>
          </w:p>
        </w:tc>
        <w:tc>
          <w:tcPr>
            <w:tcW w:w="709" w:type="dxa"/>
          </w:tcPr>
          <w:p w14:paraId="5F8C75BF" w14:textId="77777777" w:rsidR="00620629" w:rsidRPr="0042734F" w:rsidRDefault="00620629" w:rsidP="00AF0705">
            <w:pPr>
              <w:jc w:val="right"/>
              <w:rPr>
                <w:rFonts w:cstheme="minorHAnsi"/>
                <w:sz w:val="24"/>
                <w:szCs w:val="24"/>
                <w:u w:val="single"/>
              </w:rPr>
            </w:pPr>
          </w:p>
        </w:tc>
        <w:tc>
          <w:tcPr>
            <w:tcW w:w="567" w:type="dxa"/>
          </w:tcPr>
          <w:p w14:paraId="2A8DFCDA" w14:textId="77777777" w:rsidR="00620629" w:rsidRPr="0042734F" w:rsidRDefault="00620629" w:rsidP="00AF0705">
            <w:pPr>
              <w:jc w:val="right"/>
              <w:rPr>
                <w:rFonts w:asciiTheme="minorHAnsi" w:hAnsiTheme="minorHAnsi" w:cstheme="minorHAnsi"/>
                <w:sz w:val="24"/>
                <w:szCs w:val="24"/>
                <w:u w:val="single"/>
              </w:rPr>
            </w:pPr>
          </w:p>
        </w:tc>
        <w:tc>
          <w:tcPr>
            <w:tcW w:w="1276" w:type="dxa"/>
          </w:tcPr>
          <w:p w14:paraId="2429F038" w14:textId="77777777" w:rsidR="00620629" w:rsidRPr="00E4027B" w:rsidRDefault="00620629" w:rsidP="00AF0705">
            <w:pPr>
              <w:jc w:val="right"/>
              <w:rPr>
                <w:rFonts w:asciiTheme="minorHAnsi" w:hAnsiTheme="minorHAnsi" w:cstheme="minorHAnsi"/>
                <w:sz w:val="24"/>
                <w:szCs w:val="24"/>
                <w:u w:val="single"/>
              </w:rPr>
            </w:pPr>
            <w:r>
              <w:rPr>
                <w:rFonts w:asciiTheme="minorHAnsi" w:hAnsiTheme="minorHAnsi" w:cstheme="minorHAnsi"/>
                <w:sz w:val="24"/>
                <w:szCs w:val="24"/>
                <w:u w:val="single"/>
              </w:rPr>
              <w:t>114,453</w:t>
            </w:r>
          </w:p>
        </w:tc>
      </w:tr>
    </w:tbl>
    <w:p w14:paraId="7FAD65D4" w14:textId="77777777" w:rsidR="00620629" w:rsidRPr="0042734F" w:rsidRDefault="00620629" w:rsidP="00620629">
      <w:pPr>
        <w:rPr>
          <w:rFonts w:cstheme="minorHAnsi"/>
          <w:sz w:val="24"/>
          <w:szCs w:val="24"/>
        </w:rPr>
      </w:pPr>
    </w:p>
    <w:p w14:paraId="3A28600A" w14:textId="77777777" w:rsidR="00620629" w:rsidRPr="0042734F" w:rsidRDefault="00620629" w:rsidP="00620629">
      <w:pPr>
        <w:rPr>
          <w:rFonts w:cstheme="minorHAnsi"/>
          <w:sz w:val="24"/>
          <w:szCs w:val="24"/>
        </w:rPr>
      </w:pPr>
      <w:r>
        <w:rPr>
          <w:rFonts w:cstheme="minorHAnsi"/>
          <w:sz w:val="24"/>
          <w:szCs w:val="24"/>
        </w:rPr>
        <w:t>(Reserves include £76,617 of designated reserves – See Note 4)</w:t>
      </w:r>
    </w:p>
    <w:p w14:paraId="39F93A5F" w14:textId="77777777" w:rsidR="00620629" w:rsidRDefault="00620629" w:rsidP="00620629">
      <w:pPr>
        <w:rPr>
          <w:rFonts w:cstheme="minorHAnsi"/>
          <w:sz w:val="24"/>
          <w:szCs w:val="24"/>
        </w:rPr>
      </w:pPr>
    </w:p>
    <w:p w14:paraId="29412714" w14:textId="77777777" w:rsidR="00620629" w:rsidRPr="0042734F" w:rsidRDefault="00620629" w:rsidP="00620629">
      <w:pPr>
        <w:rPr>
          <w:rFonts w:cstheme="minorHAnsi"/>
          <w:sz w:val="24"/>
          <w:szCs w:val="24"/>
        </w:rPr>
      </w:pPr>
    </w:p>
    <w:p w14:paraId="4384F891" w14:textId="77777777" w:rsidR="00620629" w:rsidRPr="0042734F" w:rsidRDefault="00620629" w:rsidP="00620629">
      <w:pPr>
        <w:rPr>
          <w:rFonts w:cstheme="minorHAnsi"/>
          <w:sz w:val="24"/>
          <w:szCs w:val="24"/>
        </w:rPr>
      </w:pPr>
      <w:r w:rsidRPr="0042734F">
        <w:rPr>
          <w:rFonts w:cstheme="minorHAnsi"/>
          <w:sz w:val="24"/>
          <w:szCs w:val="24"/>
        </w:rPr>
        <w:t>Prepared by …………………………………. Alasdair Murray (Treasurer)</w:t>
      </w:r>
      <w:r w:rsidRPr="0042734F">
        <w:rPr>
          <w:rFonts w:cstheme="minorHAnsi"/>
          <w:sz w:val="24"/>
          <w:szCs w:val="24"/>
        </w:rPr>
        <w:tab/>
      </w:r>
    </w:p>
    <w:p w14:paraId="5F40A565" w14:textId="77777777" w:rsidR="00620629" w:rsidRPr="0042734F" w:rsidRDefault="00620629" w:rsidP="00620629">
      <w:pPr>
        <w:rPr>
          <w:rFonts w:cstheme="minorHAnsi"/>
          <w:sz w:val="24"/>
          <w:szCs w:val="24"/>
        </w:rPr>
      </w:pPr>
    </w:p>
    <w:p w14:paraId="4E1601E9" w14:textId="77777777" w:rsidR="00620629" w:rsidRPr="0042734F" w:rsidRDefault="00620629" w:rsidP="00620629">
      <w:pPr>
        <w:rPr>
          <w:rFonts w:cstheme="minorHAnsi"/>
          <w:sz w:val="24"/>
          <w:szCs w:val="24"/>
        </w:rPr>
      </w:pPr>
    </w:p>
    <w:p w14:paraId="3D5428E7" w14:textId="77777777" w:rsidR="00620629" w:rsidRPr="0042734F" w:rsidRDefault="00620629" w:rsidP="00620629">
      <w:pPr>
        <w:rPr>
          <w:rFonts w:cstheme="minorHAnsi"/>
          <w:sz w:val="24"/>
          <w:szCs w:val="24"/>
        </w:rPr>
      </w:pPr>
    </w:p>
    <w:p w14:paraId="60B1F6EA" w14:textId="77777777" w:rsidR="00620629" w:rsidRDefault="00620629" w:rsidP="00620629">
      <w:pPr>
        <w:rPr>
          <w:rFonts w:cstheme="minorHAnsi"/>
          <w:sz w:val="24"/>
          <w:szCs w:val="24"/>
        </w:rPr>
      </w:pPr>
    </w:p>
    <w:p w14:paraId="265A5669" w14:textId="77777777" w:rsidR="00620629" w:rsidRDefault="00620629" w:rsidP="00620629">
      <w:pPr>
        <w:rPr>
          <w:rFonts w:cstheme="minorHAnsi"/>
          <w:sz w:val="24"/>
          <w:szCs w:val="24"/>
        </w:rPr>
      </w:pPr>
    </w:p>
    <w:p w14:paraId="72B1C718" w14:textId="77777777" w:rsidR="00620629" w:rsidRDefault="00620629" w:rsidP="00620629">
      <w:pPr>
        <w:rPr>
          <w:rFonts w:cstheme="minorHAnsi"/>
          <w:sz w:val="24"/>
          <w:szCs w:val="24"/>
        </w:rPr>
      </w:pPr>
    </w:p>
    <w:p w14:paraId="292FD277" w14:textId="77777777" w:rsidR="00620629" w:rsidRDefault="00620629" w:rsidP="00620629">
      <w:pPr>
        <w:rPr>
          <w:rFonts w:cstheme="minorHAnsi"/>
          <w:sz w:val="24"/>
          <w:szCs w:val="24"/>
        </w:rPr>
      </w:pPr>
    </w:p>
    <w:p w14:paraId="2AA9E4B1" w14:textId="77777777" w:rsidR="00620629" w:rsidRDefault="00620629" w:rsidP="00620629">
      <w:pPr>
        <w:rPr>
          <w:rFonts w:cstheme="minorHAnsi"/>
          <w:sz w:val="24"/>
          <w:szCs w:val="24"/>
        </w:rPr>
      </w:pPr>
    </w:p>
    <w:p w14:paraId="52B71C63" w14:textId="77777777" w:rsidR="00620629" w:rsidRPr="0042734F" w:rsidRDefault="00620629" w:rsidP="00620629">
      <w:pPr>
        <w:rPr>
          <w:rFonts w:cstheme="minorHAnsi"/>
          <w:sz w:val="24"/>
          <w:szCs w:val="24"/>
        </w:rPr>
      </w:pPr>
    </w:p>
    <w:p w14:paraId="1F35AC1F" w14:textId="77777777" w:rsidR="00620629" w:rsidRPr="004B560A" w:rsidRDefault="00620629" w:rsidP="00620629">
      <w:pPr>
        <w:rPr>
          <w:rFonts w:cstheme="minorHAnsi"/>
          <w:sz w:val="28"/>
          <w:szCs w:val="28"/>
          <w:u w:val="single"/>
        </w:rPr>
      </w:pPr>
      <w:r w:rsidRPr="004B560A">
        <w:rPr>
          <w:rFonts w:cstheme="minorHAnsi"/>
          <w:sz w:val="28"/>
          <w:szCs w:val="28"/>
          <w:u w:val="single"/>
        </w:rPr>
        <w:lastRenderedPageBreak/>
        <w:t>Notes to Accounts</w:t>
      </w:r>
    </w:p>
    <w:p w14:paraId="6918D0FD" w14:textId="77777777" w:rsidR="00620629" w:rsidRPr="0042734F" w:rsidRDefault="00620629" w:rsidP="00620629">
      <w:pPr>
        <w:rPr>
          <w:rFonts w:cstheme="minorHAnsi"/>
          <w:sz w:val="24"/>
          <w:szCs w:val="24"/>
        </w:rPr>
      </w:pPr>
      <w:r>
        <w:rPr>
          <w:rFonts w:cstheme="minorHAnsi"/>
          <w:sz w:val="24"/>
          <w:szCs w:val="24"/>
        </w:rPr>
        <w:t>Note 1</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620629" w:rsidRPr="0042734F" w14:paraId="0FA56FBD" w14:textId="77777777" w:rsidTr="00AF0705">
        <w:tc>
          <w:tcPr>
            <w:tcW w:w="9016" w:type="dxa"/>
            <w:gridSpan w:val="4"/>
          </w:tcPr>
          <w:p w14:paraId="78166ECC" w14:textId="77777777" w:rsidR="00620629" w:rsidRPr="0042734F" w:rsidRDefault="00620629" w:rsidP="00AF0705">
            <w:pPr>
              <w:rPr>
                <w:rFonts w:asciiTheme="minorHAnsi" w:hAnsiTheme="minorHAnsi" w:cstheme="minorHAnsi"/>
                <w:b/>
                <w:sz w:val="24"/>
                <w:szCs w:val="24"/>
              </w:rPr>
            </w:pPr>
            <w:r>
              <w:rPr>
                <w:rFonts w:asciiTheme="minorHAnsi" w:hAnsiTheme="minorHAnsi" w:cstheme="minorHAnsi"/>
                <w:b/>
                <w:sz w:val="24"/>
                <w:szCs w:val="24"/>
              </w:rPr>
              <w:t>Event Entry</w:t>
            </w:r>
          </w:p>
        </w:tc>
      </w:tr>
      <w:tr w:rsidR="00620629" w:rsidRPr="0042734F" w14:paraId="23B10520" w14:textId="77777777" w:rsidTr="00AF0705">
        <w:tc>
          <w:tcPr>
            <w:tcW w:w="3256" w:type="dxa"/>
          </w:tcPr>
          <w:p w14:paraId="58BC613A" w14:textId="77777777" w:rsidR="00620629" w:rsidRPr="0042734F" w:rsidRDefault="00620629" w:rsidP="00AF0705">
            <w:pPr>
              <w:rPr>
                <w:rFonts w:asciiTheme="minorHAnsi" w:hAnsiTheme="minorHAnsi" w:cstheme="minorHAnsi"/>
                <w:sz w:val="24"/>
                <w:szCs w:val="24"/>
              </w:rPr>
            </w:pPr>
          </w:p>
        </w:tc>
        <w:tc>
          <w:tcPr>
            <w:tcW w:w="1920" w:type="dxa"/>
          </w:tcPr>
          <w:p w14:paraId="4DEAD76B" w14:textId="77777777" w:rsidR="00620629" w:rsidRPr="0042734F" w:rsidRDefault="00620629" w:rsidP="00AF0705">
            <w:pPr>
              <w:jc w:val="right"/>
              <w:rPr>
                <w:rFonts w:asciiTheme="minorHAnsi" w:hAnsiTheme="minorHAnsi" w:cstheme="minorHAnsi"/>
                <w:sz w:val="24"/>
                <w:szCs w:val="24"/>
              </w:rPr>
            </w:pPr>
          </w:p>
        </w:tc>
        <w:tc>
          <w:tcPr>
            <w:tcW w:w="1920" w:type="dxa"/>
          </w:tcPr>
          <w:p w14:paraId="45570C8C" w14:textId="77777777" w:rsidR="00620629" w:rsidRPr="0042734F" w:rsidRDefault="00620629" w:rsidP="00AF0705">
            <w:pPr>
              <w:jc w:val="right"/>
              <w:rPr>
                <w:rFonts w:asciiTheme="minorHAnsi" w:hAnsiTheme="minorHAnsi" w:cstheme="minorHAnsi"/>
                <w:sz w:val="24"/>
                <w:szCs w:val="24"/>
              </w:rPr>
            </w:pPr>
          </w:p>
        </w:tc>
        <w:tc>
          <w:tcPr>
            <w:tcW w:w="1920" w:type="dxa"/>
          </w:tcPr>
          <w:p w14:paraId="3789272F" w14:textId="77777777" w:rsidR="00620629" w:rsidRPr="0042734F" w:rsidRDefault="00620629" w:rsidP="00AF0705">
            <w:pPr>
              <w:jc w:val="right"/>
              <w:rPr>
                <w:rFonts w:asciiTheme="minorHAnsi" w:hAnsiTheme="minorHAnsi" w:cstheme="minorHAnsi"/>
                <w:sz w:val="24"/>
                <w:szCs w:val="24"/>
              </w:rPr>
            </w:pPr>
          </w:p>
        </w:tc>
      </w:tr>
      <w:tr w:rsidR="00620629" w:rsidRPr="0042734F" w14:paraId="717DE61B" w14:textId="77777777" w:rsidTr="00AF0705">
        <w:tc>
          <w:tcPr>
            <w:tcW w:w="3256" w:type="dxa"/>
          </w:tcPr>
          <w:p w14:paraId="591E684D" w14:textId="77777777" w:rsidR="00620629" w:rsidRPr="007D5951" w:rsidRDefault="00620629" w:rsidP="00AF0705">
            <w:pPr>
              <w:rPr>
                <w:rFonts w:asciiTheme="minorHAnsi" w:hAnsiTheme="minorHAnsi" w:cstheme="minorHAnsi"/>
                <w:sz w:val="24"/>
                <w:szCs w:val="24"/>
              </w:rPr>
            </w:pPr>
            <w:r>
              <w:rPr>
                <w:rFonts w:asciiTheme="minorHAnsi" w:hAnsiTheme="minorHAnsi" w:cstheme="minorHAnsi"/>
                <w:sz w:val="24"/>
                <w:szCs w:val="24"/>
              </w:rPr>
              <w:t>National Track Relays</w:t>
            </w:r>
          </w:p>
        </w:tc>
        <w:tc>
          <w:tcPr>
            <w:tcW w:w="1920" w:type="dxa"/>
          </w:tcPr>
          <w:p w14:paraId="7E943D57" w14:textId="77777777" w:rsidR="00620629" w:rsidRPr="007D5951" w:rsidRDefault="00620629" w:rsidP="00AF0705">
            <w:pPr>
              <w:jc w:val="right"/>
              <w:rPr>
                <w:rFonts w:asciiTheme="minorHAnsi" w:hAnsiTheme="minorHAnsi" w:cstheme="minorHAnsi"/>
                <w:sz w:val="24"/>
                <w:szCs w:val="24"/>
              </w:rPr>
            </w:pPr>
          </w:p>
        </w:tc>
        <w:tc>
          <w:tcPr>
            <w:tcW w:w="1920" w:type="dxa"/>
          </w:tcPr>
          <w:p w14:paraId="18023DFA" w14:textId="77777777" w:rsidR="00620629" w:rsidRPr="007D5951" w:rsidRDefault="00620629" w:rsidP="00AF0705">
            <w:pPr>
              <w:jc w:val="right"/>
              <w:rPr>
                <w:rFonts w:asciiTheme="minorHAnsi" w:hAnsiTheme="minorHAnsi" w:cstheme="minorHAnsi"/>
                <w:sz w:val="24"/>
                <w:szCs w:val="24"/>
              </w:rPr>
            </w:pPr>
            <w:r>
              <w:rPr>
                <w:rFonts w:asciiTheme="minorHAnsi" w:hAnsiTheme="minorHAnsi" w:cstheme="minorHAnsi"/>
                <w:sz w:val="24"/>
                <w:szCs w:val="24"/>
              </w:rPr>
              <w:t>132</w:t>
            </w:r>
          </w:p>
        </w:tc>
        <w:tc>
          <w:tcPr>
            <w:tcW w:w="1920" w:type="dxa"/>
          </w:tcPr>
          <w:p w14:paraId="29104D9A" w14:textId="77777777" w:rsidR="00620629" w:rsidRPr="00A675EF" w:rsidRDefault="00620629" w:rsidP="00AF0705">
            <w:pPr>
              <w:jc w:val="right"/>
              <w:rPr>
                <w:rFonts w:asciiTheme="minorHAnsi" w:hAnsiTheme="minorHAnsi" w:cstheme="minorHAnsi"/>
                <w:sz w:val="24"/>
                <w:szCs w:val="24"/>
              </w:rPr>
            </w:pPr>
          </w:p>
        </w:tc>
      </w:tr>
      <w:tr w:rsidR="00620629" w:rsidRPr="0042734F" w14:paraId="41B82F35" w14:textId="77777777" w:rsidTr="00AF0705">
        <w:tc>
          <w:tcPr>
            <w:tcW w:w="3256" w:type="dxa"/>
          </w:tcPr>
          <w:p w14:paraId="05F19FDC" w14:textId="77777777" w:rsidR="00620629" w:rsidRPr="00916C4F" w:rsidRDefault="00620629" w:rsidP="00AF0705">
            <w:pPr>
              <w:rPr>
                <w:rFonts w:asciiTheme="minorHAnsi" w:hAnsiTheme="minorHAnsi" w:cstheme="minorHAnsi"/>
                <w:sz w:val="24"/>
                <w:szCs w:val="24"/>
              </w:rPr>
            </w:pPr>
            <w:r w:rsidRPr="00916C4F">
              <w:rPr>
                <w:rFonts w:asciiTheme="minorHAnsi" w:hAnsiTheme="minorHAnsi" w:cstheme="minorHAnsi"/>
                <w:sz w:val="24"/>
                <w:szCs w:val="24"/>
              </w:rPr>
              <w:t>Ayrshire Open Graded</w:t>
            </w:r>
          </w:p>
        </w:tc>
        <w:tc>
          <w:tcPr>
            <w:tcW w:w="1920" w:type="dxa"/>
          </w:tcPr>
          <w:p w14:paraId="218E6CC0" w14:textId="77777777" w:rsidR="00620629" w:rsidRPr="00916C4F" w:rsidRDefault="00620629" w:rsidP="00AF0705">
            <w:pPr>
              <w:jc w:val="right"/>
              <w:rPr>
                <w:rFonts w:asciiTheme="minorHAnsi" w:hAnsiTheme="minorHAnsi" w:cstheme="minorHAnsi"/>
                <w:sz w:val="24"/>
                <w:szCs w:val="24"/>
              </w:rPr>
            </w:pPr>
          </w:p>
        </w:tc>
        <w:tc>
          <w:tcPr>
            <w:tcW w:w="1920" w:type="dxa"/>
          </w:tcPr>
          <w:p w14:paraId="6FEED392" w14:textId="77777777" w:rsidR="00620629" w:rsidRPr="00916C4F" w:rsidRDefault="00620629" w:rsidP="00AF0705">
            <w:pPr>
              <w:jc w:val="right"/>
              <w:rPr>
                <w:rFonts w:asciiTheme="minorHAnsi" w:hAnsiTheme="minorHAnsi" w:cstheme="minorHAnsi"/>
                <w:sz w:val="24"/>
                <w:szCs w:val="24"/>
              </w:rPr>
            </w:pPr>
            <w:r>
              <w:rPr>
                <w:rFonts w:asciiTheme="minorHAnsi" w:hAnsiTheme="minorHAnsi" w:cstheme="minorHAnsi"/>
                <w:sz w:val="24"/>
                <w:szCs w:val="24"/>
              </w:rPr>
              <w:t>2,460</w:t>
            </w:r>
          </w:p>
        </w:tc>
        <w:tc>
          <w:tcPr>
            <w:tcW w:w="1920" w:type="dxa"/>
          </w:tcPr>
          <w:p w14:paraId="38376F5E" w14:textId="77777777" w:rsidR="00620629" w:rsidRPr="00A675EF" w:rsidRDefault="00620629" w:rsidP="00AF0705">
            <w:pPr>
              <w:jc w:val="right"/>
              <w:rPr>
                <w:rFonts w:cstheme="minorHAnsi"/>
                <w:sz w:val="24"/>
                <w:szCs w:val="24"/>
              </w:rPr>
            </w:pPr>
          </w:p>
        </w:tc>
      </w:tr>
      <w:tr w:rsidR="00620629" w:rsidRPr="0042734F" w14:paraId="21A4C5EE" w14:textId="77777777" w:rsidTr="00AF0705">
        <w:tc>
          <w:tcPr>
            <w:tcW w:w="3256" w:type="dxa"/>
          </w:tcPr>
          <w:p w14:paraId="51F7D7B9"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West XC Relays</w:t>
            </w:r>
          </w:p>
        </w:tc>
        <w:tc>
          <w:tcPr>
            <w:tcW w:w="1920" w:type="dxa"/>
          </w:tcPr>
          <w:p w14:paraId="2C1BBB63" w14:textId="77777777" w:rsidR="00620629" w:rsidRPr="0042734F" w:rsidRDefault="00620629" w:rsidP="00AF0705">
            <w:pPr>
              <w:jc w:val="right"/>
              <w:rPr>
                <w:rFonts w:asciiTheme="minorHAnsi" w:hAnsiTheme="minorHAnsi" w:cstheme="minorHAnsi"/>
                <w:sz w:val="24"/>
                <w:szCs w:val="24"/>
              </w:rPr>
            </w:pPr>
          </w:p>
        </w:tc>
        <w:tc>
          <w:tcPr>
            <w:tcW w:w="1920" w:type="dxa"/>
          </w:tcPr>
          <w:p w14:paraId="3EF07D03"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213</w:t>
            </w:r>
          </w:p>
        </w:tc>
        <w:tc>
          <w:tcPr>
            <w:tcW w:w="1920" w:type="dxa"/>
          </w:tcPr>
          <w:p w14:paraId="2AF8B0D6" w14:textId="77777777" w:rsidR="00620629" w:rsidRPr="0042734F" w:rsidRDefault="00620629" w:rsidP="00AF0705">
            <w:pPr>
              <w:jc w:val="right"/>
              <w:rPr>
                <w:rFonts w:asciiTheme="minorHAnsi" w:hAnsiTheme="minorHAnsi" w:cstheme="minorHAnsi"/>
                <w:sz w:val="24"/>
                <w:szCs w:val="24"/>
              </w:rPr>
            </w:pPr>
          </w:p>
        </w:tc>
      </w:tr>
      <w:tr w:rsidR="00620629" w:rsidRPr="0042734F" w14:paraId="6D1121FB" w14:textId="77777777" w:rsidTr="00AF0705">
        <w:tc>
          <w:tcPr>
            <w:tcW w:w="3256" w:type="dxa"/>
          </w:tcPr>
          <w:p w14:paraId="4949FA2D" w14:textId="77777777" w:rsidR="00620629" w:rsidRPr="00005E27" w:rsidRDefault="00620629" w:rsidP="00AF0705">
            <w:pPr>
              <w:rPr>
                <w:rFonts w:asciiTheme="minorHAnsi" w:hAnsiTheme="minorHAnsi" w:cstheme="minorHAnsi"/>
                <w:sz w:val="24"/>
                <w:szCs w:val="24"/>
              </w:rPr>
            </w:pPr>
            <w:r>
              <w:rPr>
                <w:rFonts w:asciiTheme="minorHAnsi" w:hAnsiTheme="minorHAnsi" w:cstheme="minorHAnsi"/>
                <w:sz w:val="24"/>
                <w:szCs w:val="24"/>
              </w:rPr>
              <w:t>Ayrshire XC Relays</w:t>
            </w:r>
          </w:p>
        </w:tc>
        <w:tc>
          <w:tcPr>
            <w:tcW w:w="1920" w:type="dxa"/>
          </w:tcPr>
          <w:p w14:paraId="360F6B76" w14:textId="77777777" w:rsidR="00620629" w:rsidRPr="00005E27" w:rsidRDefault="00620629" w:rsidP="00AF0705">
            <w:pPr>
              <w:jc w:val="right"/>
              <w:rPr>
                <w:rFonts w:asciiTheme="minorHAnsi" w:hAnsiTheme="minorHAnsi" w:cstheme="minorHAnsi"/>
                <w:sz w:val="24"/>
                <w:szCs w:val="24"/>
              </w:rPr>
            </w:pPr>
          </w:p>
        </w:tc>
        <w:tc>
          <w:tcPr>
            <w:tcW w:w="1920" w:type="dxa"/>
          </w:tcPr>
          <w:p w14:paraId="089A62EA" w14:textId="77777777" w:rsidR="00620629" w:rsidRPr="00005E27" w:rsidRDefault="00620629" w:rsidP="00AF0705">
            <w:pPr>
              <w:jc w:val="right"/>
              <w:rPr>
                <w:rFonts w:asciiTheme="minorHAnsi" w:hAnsiTheme="minorHAnsi" w:cstheme="minorHAnsi"/>
                <w:sz w:val="24"/>
                <w:szCs w:val="24"/>
              </w:rPr>
            </w:pPr>
            <w:r>
              <w:rPr>
                <w:rFonts w:asciiTheme="minorHAnsi" w:hAnsiTheme="minorHAnsi" w:cstheme="minorHAnsi"/>
                <w:sz w:val="24"/>
                <w:szCs w:val="24"/>
              </w:rPr>
              <w:t>391</w:t>
            </w:r>
          </w:p>
        </w:tc>
        <w:tc>
          <w:tcPr>
            <w:tcW w:w="1920" w:type="dxa"/>
          </w:tcPr>
          <w:p w14:paraId="25D164B4" w14:textId="77777777" w:rsidR="00620629" w:rsidRPr="00A675EF" w:rsidRDefault="00620629" w:rsidP="00AF0705">
            <w:pPr>
              <w:jc w:val="right"/>
              <w:rPr>
                <w:rFonts w:asciiTheme="minorHAnsi" w:hAnsiTheme="minorHAnsi" w:cstheme="minorHAnsi"/>
                <w:sz w:val="24"/>
                <w:szCs w:val="24"/>
              </w:rPr>
            </w:pPr>
          </w:p>
        </w:tc>
      </w:tr>
      <w:tr w:rsidR="00620629" w:rsidRPr="0042734F" w14:paraId="48304F2D" w14:textId="77777777" w:rsidTr="00AF0705">
        <w:trPr>
          <w:trHeight w:val="184"/>
        </w:trPr>
        <w:tc>
          <w:tcPr>
            <w:tcW w:w="3256" w:type="dxa"/>
          </w:tcPr>
          <w:p w14:paraId="45519D29"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Ayrshire XC</w:t>
            </w:r>
          </w:p>
        </w:tc>
        <w:tc>
          <w:tcPr>
            <w:tcW w:w="1920" w:type="dxa"/>
          </w:tcPr>
          <w:p w14:paraId="6706F4D9" w14:textId="77777777" w:rsidR="00620629" w:rsidRPr="0042734F" w:rsidRDefault="00620629" w:rsidP="00AF0705">
            <w:pPr>
              <w:jc w:val="right"/>
              <w:rPr>
                <w:rFonts w:asciiTheme="minorHAnsi" w:hAnsiTheme="minorHAnsi" w:cstheme="minorHAnsi"/>
                <w:sz w:val="24"/>
                <w:szCs w:val="24"/>
              </w:rPr>
            </w:pPr>
          </w:p>
        </w:tc>
        <w:tc>
          <w:tcPr>
            <w:tcW w:w="1920" w:type="dxa"/>
          </w:tcPr>
          <w:p w14:paraId="10EC2990"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202</w:t>
            </w:r>
          </w:p>
        </w:tc>
        <w:tc>
          <w:tcPr>
            <w:tcW w:w="1920" w:type="dxa"/>
          </w:tcPr>
          <w:p w14:paraId="4F032F09" w14:textId="77777777" w:rsidR="00620629" w:rsidRPr="0042734F" w:rsidRDefault="00620629" w:rsidP="00AF0705">
            <w:pPr>
              <w:jc w:val="right"/>
              <w:rPr>
                <w:rFonts w:asciiTheme="minorHAnsi" w:hAnsiTheme="minorHAnsi" w:cstheme="minorHAnsi"/>
                <w:sz w:val="24"/>
                <w:szCs w:val="24"/>
              </w:rPr>
            </w:pPr>
          </w:p>
        </w:tc>
      </w:tr>
      <w:tr w:rsidR="00620629" w:rsidRPr="0042734F" w14:paraId="230EF3C7" w14:textId="77777777" w:rsidTr="00AF0705">
        <w:tc>
          <w:tcPr>
            <w:tcW w:w="3256" w:type="dxa"/>
          </w:tcPr>
          <w:p w14:paraId="005A4233"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West XC</w:t>
            </w:r>
          </w:p>
        </w:tc>
        <w:tc>
          <w:tcPr>
            <w:tcW w:w="1920" w:type="dxa"/>
          </w:tcPr>
          <w:p w14:paraId="21AA51A1" w14:textId="77777777" w:rsidR="00620629" w:rsidRPr="0042734F" w:rsidRDefault="00620629" w:rsidP="00AF0705">
            <w:pPr>
              <w:jc w:val="right"/>
              <w:rPr>
                <w:rFonts w:asciiTheme="minorHAnsi" w:hAnsiTheme="minorHAnsi" w:cstheme="minorHAnsi"/>
                <w:sz w:val="24"/>
                <w:szCs w:val="24"/>
              </w:rPr>
            </w:pPr>
          </w:p>
        </w:tc>
        <w:tc>
          <w:tcPr>
            <w:tcW w:w="1920" w:type="dxa"/>
          </w:tcPr>
          <w:p w14:paraId="1E0A62B0"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261</w:t>
            </w:r>
          </w:p>
        </w:tc>
        <w:tc>
          <w:tcPr>
            <w:tcW w:w="1920" w:type="dxa"/>
          </w:tcPr>
          <w:p w14:paraId="0F78A998" w14:textId="77777777" w:rsidR="00620629" w:rsidRPr="0042734F" w:rsidRDefault="00620629" w:rsidP="00AF0705">
            <w:pPr>
              <w:jc w:val="right"/>
              <w:rPr>
                <w:rFonts w:asciiTheme="minorHAnsi" w:hAnsiTheme="minorHAnsi" w:cstheme="minorHAnsi"/>
                <w:sz w:val="24"/>
                <w:szCs w:val="24"/>
              </w:rPr>
            </w:pPr>
          </w:p>
        </w:tc>
      </w:tr>
      <w:tr w:rsidR="00620629" w:rsidRPr="0042734F" w14:paraId="4671CFB8" w14:textId="77777777" w:rsidTr="00AF0705">
        <w:tc>
          <w:tcPr>
            <w:tcW w:w="3256" w:type="dxa"/>
          </w:tcPr>
          <w:p w14:paraId="0FAADEAE" w14:textId="77777777" w:rsidR="00620629" w:rsidRPr="00A675EF" w:rsidRDefault="00620629" w:rsidP="00AF0705">
            <w:pPr>
              <w:rPr>
                <w:rFonts w:asciiTheme="minorHAnsi" w:hAnsiTheme="minorHAnsi" w:cstheme="minorHAnsi"/>
                <w:sz w:val="24"/>
                <w:szCs w:val="24"/>
              </w:rPr>
            </w:pPr>
            <w:r w:rsidRPr="00A675EF">
              <w:rPr>
                <w:rFonts w:asciiTheme="minorHAnsi" w:hAnsiTheme="minorHAnsi" w:cstheme="minorHAnsi"/>
                <w:sz w:val="24"/>
                <w:szCs w:val="24"/>
              </w:rPr>
              <w:t>National XC</w:t>
            </w:r>
          </w:p>
        </w:tc>
        <w:tc>
          <w:tcPr>
            <w:tcW w:w="1920" w:type="dxa"/>
          </w:tcPr>
          <w:p w14:paraId="292D7455" w14:textId="77777777" w:rsidR="00620629" w:rsidRPr="00A675EF" w:rsidRDefault="00620629" w:rsidP="00AF0705">
            <w:pPr>
              <w:jc w:val="right"/>
              <w:rPr>
                <w:rFonts w:asciiTheme="minorHAnsi" w:hAnsiTheme="minorHAnsi" w:cstheme="minorHAnsi"/>
                <w:sz w:val="24"/>
                <w:szCs w:val="24"/>
              </w:rPr>
            </w:pPr>
          </w:p>
        </w:tc>
        <w:tc>
          <w:tcPr>
            <w:tcW w:w="1920" w:type="dxa"/>
          </w:tcPr>
          <w:p w14:paraId="4FD4A06B" w14:textId="77777777" w:rsidR="00620629" w:rsidRPr="00A675EF" w:rsidRDefault="00620629" w:rsidP="00AF0705">
            <w:pPr>
              <w:jc w:val="right"/>
              <w:rPr>
                <w:rFonts w:asciiTheme="minorHAnsi" w:hAnsiTheme="minorHAnsi" w:cstheme="minorHAnsi"/>
                <w:sz w:val="24"/>
                <w:szCs w:val="24"/>
              </w:rPr>
            </w:pPr>
            <w:r>
              <w:rPr>
                <w:rFonts w:asciiTheme="minorHAnsi" w:hAnsiTheme="minorHAnsi" w:cstheme="minorHAnsi"/>
                <w:sz w:val="24"/>
                <w:szCs w:val="24"/>
              </w:rPr>
              <w:t>281</w:t>
            </w:r>
          </w:p>
        </w:tc>
        <w:tc>
          <w:tcPr>
            <w:tcW w:w="1920" w:type="dxa"/>
          </w:tcPr>
          <w:p w14:paraId="2B1B03E9" w14:textId="77777777" w:rsidR="00620629" w:rsidRPr="00A675EF" w:rsidRDefault="00620629" w:rsidP="00AF0705">
            <w:pPr>
              <w:jc w:val="right"/>
              <w:rPr>
                <w:rFonts w:asciiTheme="minorHAnsi" w:hAnsiTheme="minorHAnsi" w:cstheme="minorHAnsi"/>
                <w:sz w:val="24"/>
                <w:szCs w:val="24"/>
              </w:rPr>
            </w:pPr>
          </w:p>
        </w:tc>
      </w:tr>
      <w:tr w:rsidR="00620629" w:rsidRPr="0042734F" w14:paraId="75842E7D" w14:textId="77777777" w:rsidTr="00AF0705">
        <w:tc>
          <w:tcPr>
            <w:tcW w:w="3256" w:type="dxa"/>
          </w:tcPr>
          <w:p w14:paraId="173AAA07" w14:textId="77777777" w:rsidR="00620629" w:rsidRPr="00916C4F" w:rsidRDefault="00620629" w:rsidP="00AF0705">
            <w:pPr>
              <w:rPr>
                <w:rFonts w:asciiTheme="minorHAnsi" w:hAnsiTheme="minorHAnsi" w:cstheme="minorHAnsi"/>
                <w:sz w:val="24"/>
                <w:szCs w:val="24"/>
              </w:rPr>
            </w:pPr>
            <w:r>
              <w:rPr>
                <w:rFonts w:asciiTheme="minorHAnsi" w:hAnsiTheme="minorHAnsi" w:cstheme="minorHAnsi"/>
                <w:sz w:val="24"/>
                <w:szCs w:val="24"/>
              </w:rPr>
              <w:t>National XC Relays</w:t>
            </w:r>
          </w:p>
        </w:tc>
        <w:tc>
          <w:tcPr>
            <w:tcW w:w="1920" w:type="dxa"/>
          </w:tcPr>
          <w:p w14:paraId="40997C66" w14:textId="77777777" w:rsidR="00620629" w:rsidRPr="00916C4F" w:rsidRDefault="00620629" w:rsidP="00AF0705">
            <w:pPr>
              <w:jc w:val="right"/>
              <w:rPr>
                <w:rFonts w:asciiTheme="minorHAnsi" w:hAnsiTheme="minorHAnsi" w:cstheme="minorHAnsi"/>
                <w:sz w:val="24"/>
                <w:szCs w:val="24"/>
              </w:rPr>
            </w:pPr>
          </w:p>
        </w:tc>
        <w:tc>
          <w:tcPr>
            <w:tcW w:w="1920" w:type="dxa"/>
            <w:tcBorders>
              <w:bottom w:val="single" w:sz="4" w:space="0" w:color="auto"/>
            </w:tcBorders>
          </w:tcPr>
          <w:p w14:paraId="5B463530" w14:textId="77777777" w:rsidR="00620629" w:rsidRPr="00916C4F" w:rsidRDefault="00620629" w:rsidP="00AF0705">
            <w:pPr>
              <w:jc w:val="right"/>
              <w:rPr>
                <w:rFonts w:asciiTheme="minorHAnsi" w:hAnsiTheme="minorHAnsi" w:cstheme="minorHAnsi"/>
                <w:sz w:val="24"/>
                <w:szCs w:val="24"/>
              </w:rPr>
            </w:pPr>
            <w:r>
              <w:rPr>
                <w:rFonts w:asciiTheme="minorHAnsi" w:hAnsiTheme="minorHAnsi" w:cstheme="minorHAnsi"/>
                <w:sz w:val="24"/>
                <w:szCs w:val="24"/>
              </w:rPr>
              <w:t>359</w:t>
            </w:r>
          </w:p>
        </w:tc>
        <w:tc>
          <w:tcPr>
            <w:tcW w:w="1920" w:type="dxa"/>
          </w:tcPr>
          <w:p w14:paraId="2F734E00" w14:textId="77777777" w:rsidR="00620629" w:rsidRPr="00916C4F" w:rsidRDefault="00620629" w:rsidP="00AF0705">
            <w:pPr>
              <w:jc w:val="right"/>
              <w:rPr>
                <w:rFonts w:asciiTheme="minorHAnsi" w:hAnsiTheme="minorHAnsi" w:cstheme="minorHAnsi"/>
                <w:sz w:val="24"/>
                <w:szCs w:val="24"/>
              </w:rPr>
            </w:pPr>
            <w:r>
              <w:rPr>
                <w:rFonts w:asciiTheme="minorHAnsi" w:hAnsiTheme="minorHAnsi" w:cstheme="minorHAnsi"/>
                <w:sz w:val="24"/>
                <w:szCs w:val="24"/>
              </w:rPr>
              <w:t>4,299</w:t>
            </w:r>
          </w:p>
        </w:tc>
      </w:tr>
    </w:tbl>
    <w:p w14:paraId="6AF85F1A" w14:textId="77777777" w:rsidR="00620629" w:rsidRDefault="00620629" w:rsidP="00620629">
      <w:pPr>
        <w:rPr>
          <w:rFonts w:cstheme="minorHAnsi"/>
          <w:sz w:val="24"/>
          <w:szCs w:val="24"/>
        </w:rPr>
      </w:pPr>
    </w:p>
    <w:p w14:paraId="556565A6" w14:textId="77777777" w:rsidR="00620629" w:rsidRPr="0042734F" w:rsidRDefault="00620629" w:rsidP="00620629">
      <w:pPr>
        <w:rPr>
          <w:rFonts w:cstheme="minorHAnsi"/>
          <w:sz w:val="24"/>
          <w:szCs w:val="24"/>
        </w:rPr>
      </w:pPr>
      <w:r>
        <w:rPr>
          <w:rFonts w:cstheme="minorHAnsi"/>
          <w:sz w:val="24"/>
          <w:szCs w:val="24"/>
        </w:rPr>
        <w:t>Note 2</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620629" w:rsidRPr="0042734F" w14:paraId="57929974" w14:textId="77777777" w:rsidTr="00AF0705">
        <w:tc>
          <w:tcPr>
            <w:tcW w:w="9016" w:type="dxa"/>
            <w:gridSpan w:val="4"/>
          </w:tcPr>
          <w:p w14:paraId="2DF97F3A" w14:textId="77777777" w:rsidR="00620629" w:rsidRPr="0042734F" w:rsidRDefault="00620629" w:rsidP="00AF0705">
            <w:pPr>
              <w:rPr>
                <w:rFonts w:asciiTheme="minorHAnsi" w:hAnsiTheme="minorHAnsi" w:cstheme="minorHAnsi"/>
                <w:b/>
                <w:sz w:val="24"/>
                <w:szCs w:val="24"/>
              </w:rPr>
            </w:pPr>
            <w:r>
              <w:rPr>
                <w:rFonts w:asciiTheme="minorHAnsi" w:hAnsiTheme="minorHAnsi" w:cstheme="minorHAnsi"/>
                <w:b/>
                <w:sz w:val="24"/>
                <w:szCs w:val="24"/>
              </w:rPr>
              <w:t>League Fees &amp; Subscriptions</w:t>
            </w:r>
          </w:p>
        </w:tc>
      </w:tr>
      <w:tr w:rsidR="00620629" w:rsidRPr="0042734F" w14:paraId="502EB841" w14:textId="77777777" w:rsidTr="00AF0705">
        <w:tc>
          <w:tcPr>
            <w:tcW w:w="3256" w:type="dxa"/>
          </w:tcPr>
          <w:p w14:paraId="2E15D8A0" w14:textId="77777777" w:rsidR="00620629" w:rsidRPr="0042734F" w:rsidRDefault="00620629" w:rsidP="00AF0705">
            <w:pPr>
              <w:rPr>
                <w:rFonts w:asciiTheme="minorHAnsi" w:hAnsiTheme="minorHAnsi" w:cstheme="minorHAnsi"/>
                <w:sz w:val="24"/>
                <w:szCs w:val="24"/>
              </w:rPr>
            </w:pPr>
          </w:p>
        </w:tc>
        <w:tc>
          <w:tcPr>
            <w:tcW w:w="1920" w:type="dxa"/>
          </w:tcPr>
          <w:p w14:paraId="172431AB" w14:textId="77777777" w:rsidR="00620629" w:rsidRPr="0042734F" w:rsidRDefault="00620629" w:rsidP="00AF0705">
            <w:pPr>
              <w:jc w:val="right"/>
              <w:rPr>
                <w:rFonts w:asciiTheme="minorHAnsi" w:hAnsiTheme="minorHAnsi" w:cstheme="minorHAnsi"/>
                <w:sz w:val="24"/>
                <w:szCs w:val="24"/>
              </w:rPr>
            </w:pPr>
          </w:p>
        </w:tc>
        <w:tc>
          <w:tcPr>
            <w:tcW w:w="1920" w:type="dxa"/>
          </w:tcPr>
          <w:p w14:paraId="629221CB" w14:textId="77777777" w:rsidR="00620629" w:rsidRPr="0042734F" w:rsidRDefault="00620629" w:rsidP="00AF0705">
            <w:pPr>
              <w:jc w:val="right"/>
              <w:rPr>
                <w:rFonts w:asciiTheme="minorHAnsi" w:hAnsiTheme="minorHAnsi" w:cstheme="minorHAnsi"/>
                <w:sz w:val="24"/>
                <w:szCs w:val="24"/>
              </w:rPr>
            </w:pPr>
          </w:p>
        </w:tc>
        <w:tc>
          <w:tcPr>
            <w:tcW w:w="1920" w:type="dxa"/>
          </w:tcPr>
          <w:p w14:paraId="1B275D30" w14:textId="77777777" w:rsidR="00620629" w:rsidRPr="0042734F" w:rsidRDefault="00620629" w:rsidP="00AF0705">
            <w:pPr>
              <w:jc w:val="right"/>
              <w:rPr>
                <w:rFonts w:asciiTheme="minorHAnsi" w:hAnsiTheme="minorHAnsi" w:cstheme="minorHAnsi"/>
                <w:sz w:val="24"/>
                <w:szCs w:val="24"/>
              </w:rPr>
            </w:pPr>
          </w:p>
        </w:tc>
      </w:tr>
      <w:tr w:rsidR="00620629" w:rsidRPr="0042734F" w14:paraId="0676DFCE" w14:textId="77777777" w:rsidTr="00AF0705">
        <w:tc>
          <w:tcPr>
            <w:tcW w:w="3256" w:type="dxa"/>
          </w:tcPr>
          <w:p w14:paraId="2B5F69D6" w14:textId="77777777" w:rsidR="00620629" w:rsidRPr="00A675EF" w:rsidRDefault="00620629" w:rsidP="00AF0705">
            <w:pPr>
              <w:rPr>
                <w:rFonts w:asciiTheme="minorHAnsi" w:hAnsiTheme="minorHAnsi" w:cstheme="minorHAnsi"/>
                <w:sz w:val="24"/>
                <w:szCs w:val="24"/>
              </w:rPr>
            </w:pPr>
            <w:r w:rsidRPr="00A675EF">
              <w:rPr>
                <w:rFonts w:asciiTheme="minorHAnsi" w:hAnsiTheme="minorHAnsi" w:cstheme="minorHAnsi"/>
                <w:sz w:val="24"/>
                <w:szCs w:val="24"/>
              </w:rPr>
              <w:t>Ayrshire Harriers</w:t>
            </w:r>
          </w:p>
        </w:tc>
        <w:tc>
          <w:tcPr>
            <w:tcW w:w="1920" w:type="dxa"/>
          </w:tcPr>
          <w:p w14:paraId="066BF084" w14:textId="77777777" w:rsidR="00620629" w:rsidRPr="00A675EF" w:rsidRDefault="00620629" w:rsidP="00AF0705">
            <w:pPr>
              <w:jc w:val="right"/>
              <w:rPr>
                <w:rFonts w:asciiTheme="minorHAnsi" w:hAnsiTheme="minorHAnsi" w:cstheme="minorHAnsi"/>
                <w:sz w:val="24"/>
                <w:szCs w:val="24"/>
              </w:rPr>
            </w:pPr>
          </w:p>
        </w:tc>
        <w:tc>
          <w:tcPr>
            <w:tcW w:w="1920" w:type="dxa"/>
          </w:tcPr>
          <w:p w14:paraId="75F6AD26" w14:textId="77777777" w:rsidR="00620629" w:rsidRPr="00A675EF" w:rsidRDefault="00620629" w:rsidP="00AF0705">
            <w:pPr>
              <w:jc w:val="right"/>
              <w:rPr>
                <w:rFonts w:asciiTheme="minorHAnsi" w:hAnsiTheme="minorHAnsi" w:cstheme="minorHAnsi"/>
                <w:sz w:val="24"/>
                <w:szCs w:val="24"/>
              </w:rPr>
            </w:pPr>
            <w:r>
              <w:rPr>
                <w:rFonts w:asciiTheme="minorHAnsi" w:hAnsiTheme="minorHAnsi" w:cstheme="minorHAnsi"/>
                <w:sz w:val="24"/>
                <w:szCs w:val="24"/>
              </w:rPr>
              <w:t>20</w:t>
            </w:r>
          </w:p>
        </w:tc>
        <w:tc>
          <w:tcPr>
            <w:tcW w:w="1920" w:type="dxa"/>
          </w:tcPr>
          <w:p w14:paraId="135D89A9" w14:textId="77777777" w:rsidR="00620629" w:rsidRPr="00A675EF" w:rsidRDefault="00620629" w:rsidP="00AF0705">
            <w:pPr>
              <w:jc w:val="right"/>
              <w:rPr>
                <w:rFonts w:asciiTheme="minorHAnsi" w:hAnsiTheme="minorHAnsi" w:cstheme="minorHAnsi"/>
                <w:sz w:val="24"/>
                <w:szCs w:val="24"/>
              </w:rPr>
            </w:pPr>
          </w:p>
        </w:tc>
      </w:tr>
      <w:tr w:rsidR="00620629" w:rsidRPr="0042734F" w14:paraId="01E1FB92" w14:textId="77777777" w:rsidTr="00AF0705">
        <w:tc>
          <w:tcPr>
            <w:tcW w:w="3256" w:type="dxa"/>
          </w:tcPr>
          <w:p w14:paraId="19749949" w14:textId="77777777" w:rsidR="00620629" w:rsidRPr="00916C4F" w:rsidRDefault="00620629" w:rsidP="00AF0705">
            <w:pPr>
              <w:rPr>
                <w:rFonts w:asciiTheme="minorHAnsi" w:hAnsiTheme="minorHAnsi" w:cstheme="minorHAnsi"/>
                <w:sz w:val="24"/>
                <w:szCs w:val="24"/>
              </w:rPr>
            </w:pPr>
            <w:r w:rsidRPr="00916C4F">
              <w:rPr>
                <w:rFonts w:asciiTheme="minorHAnsi" w:hAnsiTheme="minorHAnsi" w:cstheme="minorHAnsi"/>
                <w:sz w:val="24"/>
                <w:szCs w:val="24"/>
              </w:rPr>
              <w:t>East Ayrshire Sports Council</w:t>
            </w:r>
          </w:p>
        </w:tc>
        <w:tc>
          <w:tcPr>
            <w:tcW w:w="1920" w:type="dxa"/>
          </w:tcPr>
          <w:p w14:paraId="292948E2" w14:textId="77777777" w:rsidR="00620629" w:rsidRPr="00916C4F" w:rsidRDefault="00620629" w:rsidP="00AF0705">
            <w:pPr>
              <w:jc w:val="right"/>
              <w:rPr>
                <w:rFonts w:asciiTheme="minorHAnsi" w:hAnsiTheme="minorHAnsi" w:cstheme="minorHAnsi"/>
                <w:sz w:val="24"/>
                <w:szCs w:val="24"/>
              </w:rPr>
            </w:pPr>
          </w:p>
        </w:tc>
        <w:tc>
          <w:tcPr>
            <w:tcW w:w="1920" w:type="dxa"/>
          </w:tcPr>
          <w:p w14:paraId="2FDDC4E5" w14:textId="77777777" w:rsidR="00620629" w:rsidRPr="00916C4F" w:rsidRDefault="00620629" w:rsidP="00AF0705">
            <w:pPr>
              <w:jc w:val="right"/>
              <w:rPr>
                <w:rFonts w:asciiTheme="minorHAnsi" w:hAnsiTheme="minorHAnsi" w:cstheme="minorHAnsi"/>
                <w:sz w:val="24"/>
                <w:szCs w:val="24"/>
              </w:rPr>
            </w:pPr>
            <w:r>
              <w:rPr>
                <w:rFonts w:asciiTheme="minorHAnsi" w:hAnsiTheme="minorHAnsi" w:cstheme="minorHAnsi"/>
                <w:sz w:val="24"/>
                <w:szCs w:val="24"/>
              </w:rPr>
              <w:t>40</w:t>
            </w:r>
          </w:p>
        </w:tc>
        <w:tc>
          <w:tcPr>
            <w:tcW w:w="1920" w:type="dxa"/>
          </w:tcPr>
          <w:p w14:paraId="69D740E8" w14:textId="77777777" w:rsidR="00620629" w:rsidRPr="00916C4F" w:rsidRDefault="00620629" w:rsidP="00AF0705">
            <w:pPr>
              <w:jc w:val="right"/>
              <w:rPr>
                <w:rFonts w:asciiTheme="minorHAnsi" w:hAnsiTheme="minorHAnsi" w:cstheme="minorHAnsi"/>
                <w:sz w:val="24"/>
                <w:szCs w:val="24"/>
              </w:rPr>
            </w:pPr>
          </w:p>
        </w:tc>
      </w:tr>
      <w:tr w:rsidR="00620629" w:rsidRPr="0042734F" w14:paraId="36150E72" w14:textId="77777777" w:rsidTr="00AF0705">
        <w:tc>
          <w:tcPr>
            <w:tcW w:w="3256" w:type="dxa"/>
          </w:tcPr>
          <w:p w14:paraId="557CCA1C" w14:textId="77777777" w:rsidR="00620629" w:rsidRPr="00916C4F" w:rsidRDefault="00620629" w:rsidP="00AF0705">
            <w:pPr>
              <w:rPr>
                <w:rFonts w:asciiTheme="minorHAnsi" w:hAnsiTheme="minorHAnsi" w:cstheme="minorHAnsi"/>
                <w:sz w:val="24"/>
                <w:szCs w:val="24"/>
              </w:rPr>
            </w:pPr>
            <w:r>
              <w:rPr>
                <w:rFonts w:asciiTheme="minorHAnsi" w:hAnsiTheme="minorHAnsi" w:cstheme="minorHAnsi"/>
                <w:sz w:val="24"/>
                <w:szCs w:val="24"/>
              </w:rPr>
              <w:t>CSSAL</w:t>
            </w:r>
          </w:p>
        </w:tc>
        <w:tc>
          <w:tcPr>
            <w:tcW w:w="1920" w:type="dxa"/>
          </w:tcPr>
          <w:p w14:paraId="2F62653F" w14:textId="77777777" w:rsidR="00620629" w:rsidRPr="00916C4F" w:rsidRDefault="00620629" w:rsidP="00AF0705">
            <w:pPr>
              <w:jc w:val="right"/>
              <w:rPr>
                <w:rFonts w:asciiTheme="minorHAnsi" w:hAnsiTheme="minorHAnsi" w:cstheme="minorHAnsi"/>
                <w:sz w:val="24"/>
                <w:szCs w:val="24"/>
              </w:rPr>
            </w:pPr>
          </w:p>
        </w:tc>
        <w:tc>
          <w:tcPr>
            <w:tcW w:w="1920" w:type="dxa"/>
          </w:tcPr>
          <w:p w14:paraId="6CD300E5" w14:textId="77777777" w:rsidR="00620629" w:rsidRPr="00916C4F" w:rsidRDefault="00620629" w:rsidP="00AF0705">
            <w:pPr>
              <w:jc w:val="right"/>
              <w:rPr>
                <w:rFonts w:asciiTheme="minorHAnsi" w:hAnsiTheme="minorHAnsi" w:cstheme="minorHAnsi"/>
                <w:sz w:val="24"/>
                <w:szCs w:val="24"/>
              </w:rPr>
            </w:pPr>
            <w:r>
              <w:rPr>
                <w:rFonts w:asciiTheme="minorHAnsi" w:hAnsiTheme="minorHAnsi" w:cstheme="minorHAnsi"/>
                <w:sz w:val="24"/>
                <w:szCs w:val="24"/>
              </w:rPr>
              <w:t>400</w:t>
            </w:r>
          </w:p>
        </w:tc>
        <w:tc>
          <w:tcPr>
            <w:tcW w:w="1920" w:type="dxa"/>
          </w:tcPr>
          <w:p w14:paraId="75D63751" w14:textId="77777777" w:rsidR="00620629" w:rsidRPr="00916C4F" w:rsidRDefault="00620629" w:rsidP="00AF0705">
            <w:pPr>
              <w:jc w:val="right"/>
              <w:rPr>
                <w:rFonts w:asciiTheme="minorHAnsi" w:hAnsiTheme="minorHAnsi" w:cstheme="minorHAnsi"/>
                <w:sz w:val="24"/>
                <w:szCs w:val="24"/>
              </w:rPr>
            </w:pPr>
          </w:p>
        </w:tc>
      </w:tr>
      <w:tr w:rsidR="00620629" w:rsidRPr="0042734F" w14:paraId="142DEFA3" w14:textId="77777777" w:rsidTr="00AF0705">
        <w:tc>
          <w:tcPr>
            <w:tcW w:w="3256" w:type="dxa"/>
          </w:tcPr>
          <w:p w14:paraId="60D7F42B" w14:textId="77777777" w:rsidR="00620629" w:rsidRPr="007D5951" w:rsidRDefault="00620629" w:rsidP="00AF0705">
            <w:pPr>
              <w:rPr>
                <w:rFonts w:asciiTheme="minorHAnsi" w:hAnsiTheme="minorHAnsi" w:cstheme="minorHAnsi"/>
                <w:sz w:val="24"/>
                <w:szCs w:val="24"/>
              </w:rPr>
            </w:pPr>
            <w:r>
              <w:rPr>
                <w:rFonts w:asciiTheme="minorHAnsi" w:hAnsiTheme="minorHAnsi" w:cstheme="minorHAnsi"/>
                <w:sz w:val="24"/>
                <w:szCs w:val="24"/>
              </w:rPr>
              <w:t>YDL</w:t>
            </w:r>
          </w:p>
        </w:tc>
        <w:tc>
          <w:tcPr>
            <w:tcW w:w="1920" w:type="dxa"/>
          </w:tcPr>
          <w:p w14:paraId="57BEFDC5" w14:textId="77777777" w:rsidR="00620629" w:rsidRPr="007D5951" w:rsidRDefault="00620629" w:rsidP="00AF0705">
            <w:pPr>
              <w:jc w:val="right"/>
              <w:rPr>
                <w:rFonts w:asciiTheme="minorHAnsi" w:hAnsiTheme="minorHAnsi" w:cstheme="minorHAnsi"/>
                <w:sz w:val="24"/>
                <w:szCs w:val="24"/>
              </w:rPr>
            </w:pPr>
          </w:p>
        </w:tc>
        <w:tc>
          <w:tcPr>
            <w:tcW w:w="1920" w:type="dxa"/>
          </w:tcPr>
          <w:p w14:paraId="551A5AD6" w14:textId="77777777" w:rsidR="00620629" w:rsidRPr="007D5951" w:rsidRDefault="00620629" w:rsidP="00AF0705">
            <w:pPr>
              <w:jc w:val="right"/>
              <w:rPr>
                <w:rFonts w:asciiTheme="minorHAnsi" w:hAnsiTheme="minorHAnsi" w:cstheme="minorHAnsi"/>
                <w:sz w:val="24"/>
                <w:szCs w:val="24"/>
              </w:rPr>
            </w:pPr>
            <w:r>
              <w:rPr>
                <w:rFonts w:asciiTheme="minorHAnsi" w:hAnsiTheme="minorHAnsi" w:cstheme="minorHAnsi"/>
                <w:sz w:val="24"/>
                <w:szCs w:val="24"/>
              </w:rPr>
              <w:t>530</w:t>
            </w:r>
          </w:p>
        </w:tc>
        <w:tc>
          <w:tcPr>
            <w:tcW w:w="1920" w:type="dxa"/>
          </w:tcPr>
          <w:p w14:paraId="6F1BAFA3" w14:textId="77777777" w:rsidR="00620629" w:rsidRPr="00A675EF" w:rsidRDefault="00620629" w:rsidP="00AF0705">
            <w:pPr>
              <w:jc w:val="right"/>
              <w:rPr>
                <w:rFonts w:asciiTheme="minorHAnsi" w:hAnsiTheme="minorHAnsi" w:cstheme="minorHAnsi"/>
                <w:sz w:val="24"/>
                <w:szCs w:val="24"/>
              </w:rPr>
            </w:pPr>
          </w:p>
        </w:tc>
      </w:tr>
      <w:tr w:rsidR="00620629" w:rsidRPr="0042734F" w14:paraId="75213863" w14:textId="77777777" w:rsidTr="00AF0705">
        <w:tc>
          <w:tcPr>
            <w:tcW w:w="3256" w:type="dxa"/>
          </w:tcPr>
          <w:p w14:paraId="414EF796"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Scottish National League</w:t>
            </w:r>
          </w:p>
        </w:tc>
        <w:tc>
          <w:tcPr>
            <w:tcW w:w="1920" w:type="dxa"/>
          </w:tcPr>
          <w:p w14:paraId="0D7D1840" w14:textId="77777777" w:rsidR="00620629" w:rsidRPr="0042734F" w:rsidRDefault="00620629" w:rsidP="00AF0705">
            <w:pPr>
              <w:jc w:val="right"/>
              <w:rPr>
                <w:rFonts w:asciiTheme="minorHAnsi" w:hAnsiTheme="minorHAnsi" w:cstheme="minorHAnsi"/>
                <w:sz w:val="24"/>
                <w:szCs w:val="24"/>
              </w:rPr>
            </w:pPr>
          </w:p>
        </w:tc>
        <w:tc>
          <w:tcPr>
            <w:tcW w:w="1920" w:type="dxa"/>
          </w:tcPr>
          <w:p w14:paraId="1318122A"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350</w:t>
            </w:r>
          </w:p>
        </w:tc>
        <w:tc>
          <w:tcPr>
            <w:tcW w:w="1920" w:type="dxa"/>
          </w:tcPr>
          <w:p w14:paraId="1D7D909A" w14:textId="77777777" w:rsidR="00620629" w:rsidRPr="0042734F" w:rsidRDefault="00620629" w:rsidP="00AF0705">
            <w:pPr>
              <w:jc w:val="right"/>
              <w:rPr>
                <w:rFonts w:asciiTheme="minorHAnsi" w:hAnsiTheme="minorHAnsi" w:cstheme="minorHAnsi"/>
                <w:sz w:val="24"/>
                <w:szCs w:val="24"/>
              </w:rPr>
            </w:pPr>
          </w:p>
        </w:tc>
      </w:tr>
      <w:tr w:rsidR="00620629" w:rsidRPr="000654CD" w14:paraId="67F5933B" w14:textId="77777777" w:rsidTr="00AF0705">
        <w:tc>
          <w:tcPr>
            <w:tcW w:w="3256" w:type="dxa"/>
          </w:tcPr>
          <w:p w14:paraId="167D2301" w14:textId="77777777" w:rsidR="00620629" w:rsidRPr="000654CD" w:rsidRDefault="00620629" w:rsidP="00AF0705">
            <w:pPr>
              <w:rPr>
                <w:rFonts w:asciiTheme="minorHAnsi" w:hAnsiTheme="minorHAnsi" w:cstheme="minorHAnsi"/>
                <w:sz w:val="24"/>
                <w:szCs w:val="24"/>
              </w:rPr>
            </w:pPr>
            <w:r w:rsidRPr="000654CD">
              <w:rPr>
                <w:rFonts w:asciiTheme="minorHAnsi" w:hAnsiTheme="minorHAnsi" w:cstheme="minorHAnsi"/>
                <w:sz w:val="24"/>
                <w:szCs w:val="24"/>
              </w:rPr>
              <w:t>Glasgow Jaguars</w:t>
            </w:r>
          </w:p>
        </w:tc>
        <w:tc>
          <w:tcPr>
            <w:tcW w:w="1920" w:type="dxa"/>
          </w:tcPr>
          <w:p w14:paraId="59B4ACB6" w14:textId="77777777" w:rsidR="00620629" w:rsidRPr="000654CD" w:rsidRDefault="00620629" w:rsidP="00AF0705">
            <w:pPr>
              <w:rPr>
                <w:rFonts w:asciiTheme="minorHAnsi" w:hAnsiTheme="minorHAnsi" w:cstheme="minorHAnsi"/>
                <w:sz w:val="24"/>
                <w:szCs w:val="24"/>
              </w:rPr>
            </w:pPr>
          </w:p>
        </w:tc>
        <w:tc>
          <w:tcPr>
            <w:tcW w:w="1920" w:type="dxa"/>
            <w:tcBorders>
              <w:bottom w:val="single" w:sz="4" w:space="0" w:color="auto"/>
            </w:tcBorders>
          </w:tcPr>
          <w:p w14:paraId="0352A9AC" w14:textId="77777777" w:rsidR="00620629" w:rsidRPr="000654CD" w:rsidRDefault="00620629" w:rsidP="00AF0705">
            <w:pPr>
              <w:jc w:val="right"/>
              <w:rPr>
                <w:rFonts w:asciiTheme="minorHAnsi" w:hAnsiTheme="minorHAnsi" w:cstheme="minorHAnsi"/>
                <w:sz w:val="24"/>
                <w:szCs w:val="24"/>
              </w:rPr>
            </w:pPr>
            <w:r w:rsidRPr="000654CD">
              <w:rPr>
                <w:rFonts w:asciiTheme="minorHAnsi" w:hAnsiTheme="minorHAnsi" w:cstheme="minorHAnsi"/>
                <w:sz w:val="24"/>
                <w:szCs w:val="24"/>
              </w:rPr>
              <w:t>75</w:t>
            </w:r>
          </w:p>
        </w:tc>
        <w:tc>
          <w:tcPr>
            <w:tcW w:w="1920" w:type="dxa"/>
          </w:tcPr>
          <w:p w14:paraId="1543E003" w14:textId="77777777" w:rsidR="00620629" w:rsidRPr="000654CD" w:rsidRDefault="00620629" w:rsidP="00AF0705">
            <w:pPr>
              <w:jc w:val="right"/>
              <w:rPr>
                <w:rFonts w:asciiTheme="minorHAnsi" w:hAnsiTheme="minorHAnsi" w:cstheme="minorHAnsi"/>
                <w:sz w:val="24"/>
                <w:szCs w:val="24"/>
              </w:rPr>
            </w:pPr>
            <w:r w:rsidRPr="000654CD">
              <w:rPr>
                <w:rFonts w:asciiTheme="minorHAnsi" w:hAnsiTheme="minorHAnsi" w:cstheme="minorHAnsi"/>
                <w:sz w:val="24"/>
                <w:szCs w:val="24"/>
              </w:rPr>
              <w:t>1,415</w:t>
            </w:r>
          </w:p>
        </w:tc>
      </w:tr>
    </w:tbl>
    <w:p w14:paraId="531E1B7E" w14:textId="77777777" w:rsidR="00620629" w:rsidRPr="000654CD" w:rsidRDefault="00620629" w:rsidP="00620629">
      <w:pPr>
        <w:spacing w:after="0" w:line="240" w:lineRule="auto"/>
        <w:rPr>
          <w:rFonts w:eastAsia="Times New Roman" w:cstheme="minorHAnsi"/>
          <w:sz w:val="24"/>
          <w:szCs w:val="24"/>
          <w:lang w:eastAsia="en-GB"/>
        </w:rPr>
      </w:pPr>
    </w:p>
    <w:p w14:paraId="4511A18A" w14:textId="77777777" w:rsidR="00620629" w:rsidRPr="0042734F" w:rsidRDefault="00620629" w:rsidP="00620629">
      <w:pPr>
        <w:rPr>
          <w:rFonts w:cstheme="minorHAnsi"/>
          <w:sz w:val="24"/>
          <w:szCs w:val="24"/>
        </w:rPr>
      </w:pPr>
      <w:r>
        <w:rPr>
          <w:rFonts w:cstheme="minorHAnsi"/>
          <w:sz w:val="24"/>
          <w:szCs w:val="24"/>
        </w:rPr>
        <w:t>Note 3</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620629" w:rsidRPr="0042734F" w14:paraId="503DDDB0" w14:textId="77777777" w:rsidTr="00AF0705">
        <w:tc>
          <w:tcPr>
            <w:tcW w:w="9016" w:type="dxa"/>
            <w:gridSpan w:val="4"/>
          </w:tcPr>
          <w:p w14:paraId="506F1322" w14:textId="77777777" w:rsidR="00620629" w:rsidRPr="0042734F" w:rsidRDefault="00620629" w:rsidP="00AF0705">
            <w:pPr>
              <w:rPr>
                <w:rFonts w:asciiTheme="minorHAnsi" w:hAnsiTheme="minorHAnsi" w:cstheme="minorHAnsi"/>
                <w:b/>
                <w:sz w:val="24"/>
                <w:szCs w:val="24"/>
              </w:rPr>
            </w:pPr>
            <w:r w:rsidRPr="0042734F">
              <w:rPr>
                <w:rFonts w:asciiTheme="minorHAnsi" w:hAnsiTheme="minorHAnsi" w:cstheme="minorHAnsi"/>
                <w:b/>
                <w:sz w:val="24"/>
                <w:szCs w:val="24"/>
              </w:rPr>
              <w:t>Miscellaneous Income / Expenses</w:t>
            </w:r>
          </w:p>
        </w:tc>
      </w:tr>
      <w:tr w:rsidR="00620629" w:rsidRPr="0042734F" w14:paraId="08AA1BA6" w14:textId="77777777" w:rsidTr="00AF0705">
        <w:tc>
          <w:tcPr>
            <w:tcW w:w="3256" w:type="dxa"/>
          </w:tcPr>
          <w:p w14:paraId="706E76B6" w14:textId="77777777" w:rsidR="00620629" w:rsidRPr="0042734F" w:rsidRDefault="00620629" w:rsidP="00AF0705">
            <w:pPr>
              <w:rPr>
                <w:rFonts w:asciiTheme="minorHAnsi" w:hAnsiTheme="minorHAnsi" w:cstheme="minorHAnsi"/>
                <w:sz w:val="24"/>
                <w:szCs w:val="24"/>
              </w:rPr>
            </w:pPr>
          </w:p>
        </w:tc>
        <w:tc>
          <w:tcPr>
            <w:tcW w:w="1920" w:type="dxa"/>
          </w:tcPr>
          <w:p w14:paraId="58CD12C9" w14:textId="77777777" w:rsidR="00620629" w:rsidRPr="0042734F" w:rsidRDefault="00620629" w:rsidP="00AF0705">
            <w:pPr>
              <w:jc w:val="right"/>
              <w:rPr>
                <w:rFonts w:asciiTheme="minorHAnsi" w:hAnsiTheme="minorHAnsi" w:cstheme="minorHAnsi"/>
                <w:sz w:val="24"/>
                <w:szCs w:val="24"/>
              </w:rPr>
            </w:pPr>
          </w:p>
        </w:tc>
        <w:tc>
          <w:tcPr>
            <w:tcW w:w="1920" w:type="dxa"/>
          </w:tcPr>
          <w:p w14:paraId="4E568DCC" w14:textId="77777777" w:rsidR="00620629" w:rsidRPr="0042734F" w:rsidRDefault="00620629" w:rsidP="00AF0705">
            <w:pPr>
              <w:jc w:val="right"/>
              <w:rPr>
                <w:rFonts w:asciiTheme="minorHAnsi" w:hAnsiTheme="minorHAnsi" w:cstheme="minorHAnsi"/>
                <w:sz w:val="24"/>
                <w:szCs w:val="24"/>
              </w:rPr>
            </w:pPr>
          </w:p>
        </w:tc>
        <w:tc>
          <w:tcPr>
            <w:tcW w:w="1920" w:type="dxa"/>
          </w:tcPr>
          <w:p w14:paraId="698AB0B6" w14:textId="77777777" w:rsidR="00620629" w:rsidRPr="0042734F" w:rsidRDefault="00620629" w:rsidP="00AF0705">
            <w:pPr>
              <w:jc w:val="right"/>
              <w:rPr>
                <w:rFonts w:asciiTheme="minorHAnsi" w:hAnsiTheme="minorHAnsi" w:cstheme="minorHAnsi"/>
                <w:sz w:val="24"/>
                <w:szCs w:val="24"/>
              </w:rPr>
            </w:pPr>
          </w:p>
        </w:tc>
      </w:tr>
      <w:tr w:rsidR="00620629" w:rsidRPr="0042734F" w14:paraId="7414A85F" w14:textId="77777777" w:rsidTr="00AF0705">
        <w:tc>
          <w:tcPr>
            <w:tcW w:w="3256" w:type="dxa"/>
          </w:tcPr>
          <w:p w14:paraId="00F36781"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Bank Interest</w:t>
            </w:r>
          </w:p>
        </w:tc>
        <w:tc>
          <w:tcPr>
            <w:tcW w:w="1920" w:type="dxa"/>
          </w:tcPr>
          <w:p w14:paraId="14D67C2F" w14:textId="77777777" w:rsidR="00620629" w:rsidRPr="0042734F" w:rsidRDefault="00620629" w:rsidP="00AF0705">
            <w:pPr>
              <w:jc w:val="right"/>
              <w:rPr>
                <w:rFonts w:asciiTheme="minorHAnsi" w:hAnsiTheme="minorHAnsi" w:cstheme="minorHAnsi"/>
                <w:sz w:val="24"/>
                <w:szCs w:val="24"/>
              </w:rPr>
            </w:pPr>
          </w:p>
        </w:tc>
        <w:tc>
          <w:tcPr>
            <w:tcW w:w="1920" w:type="dxa"/>
          </w:tcPr>
          <w:p w14:paraId="0366D306"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433</w:t>
            </w:r>
          </w:p>
        </w:tc>
        <w:tc>
          <w:tcPr>
            <w:tcW w:w="1920" w:type="dxa"/>
          </w:tcPr>
          <w:p w14:paraId="1ABA31C9" w14:textId="77777777" w:rsidR="00620629" w:rsidRPr="0042734F" w:rsidRDefault="00620629" w:rsidP="00AF0705">
            <w:pPr>
              <w:jc w:val="right"/>
              <w:rPr>
                <w:rFonts w:asciiTheme="minorHAnsi" w:hAnsiTheme="minorHAnsi" w:cstheme="minorHAnsi"/>
                <w:sz w:val="24"/>
                <w:szCs w:val="24"/>
              </w:rPr>
            </w:pPr>
          </w:p>
        </w:tc>
      </w:tr>
      <w:tr w:rsidR="00620629" w:rsidRPr="0042734F" w14:paraId="692F524B" w14:textId="77777777" w:rsidTr="00AF0705">
        <w:tc>
          <w:tcPr>
            <w:tcW w:w="3256" w:type="dxa"/>
          </w:tcPr>
          <w:p w14:paraId="578C3D7B"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Other</w:t>
            </w:r>
          </w:p>
        </w:tc>
        <w:tc>
          <w:tcPr>
            <w:tcW w:w="1920" w:type="dxa"/>
          </w:tcPr>
          <w:p w14:paraId="3A1F8EBF" w14:textId="77777777" w:rsidR="00620629" w:rsidRPr="0042734F" w:rsidRDefault="00620629" w:rsidP="00AF0705">
            <w:pPr>
              <w:jc w:val="right"/>
              <w:rPr>
                <w:rFonts w:asciiTheme="minorHAnsi" w:hAnsiTheme="minorHAnsi" w:cstheme="minorHAnsi"/>
                <w:sz w:val="24"/>
                <w:szCs w:val="24"/>
              </w:rPr>
            </w:pPr>
          </w:p>
        </w:tc>
        <w:tc>
          <w:tcPr>
            <w:tcW w:w="1920" w:type="dxa"/>
            <w:tcBorders>
              <w:bottom w:val="single" w:sz="4" w:space="0" w:color="auto"/>
            </w:tcBorders>
          </w:tcPr>
          <w:p w14:paraId="67B400EA"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68</w:t>
            </w:r>
          </w:p>
        </w:tc>
        <w:tc>
          <w:tcPr>
            <w:tcW w:w="1920" w:type="dxa"/>
          </w:tcPr>
          <w:p w14:paraId="7F93EE71"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501</w:t>
            </w:r>
          </w:p>
        </w:tc>
      </w:tr>
      <w:tr w:rsidR="00620629" w:rsidRPr="0042734F" w14:paraId="5FF7FD96" w14:textId="77777777" w:rsidTr="00AF0705">
        <w:tc>
          <w:tcPr>
            <w:tcW w:w="3256" w:type="dxa"/>
          </w:tcPr>
          <w:p w14:paraId="57750127" w14:textId="77777777" w:rsidR="00620629" w:rsidRPr="00916C4F" w:rsidRDefault="00620629" w:rsidP="00AF0705">
            <w:pPr>
              <w:rPr>
                <w:rFonts w:asciiTheme="minorHAnsi" w:hAnsiTheme="minorHAnsi" w:cstheme="minorHAnsi"/>
                <w:sz w:val="24"/>
                <w:szCs w:val="24"/>
              </w:rPr>
            </w:pPr>
          </w:p>
        </w:tc>
        <w:tc>
          <w:tcPr>
            <w:tcW w:w="1920" w:type="dxa"/>
          </w:tcPr>
          <w:p w14:paraId="3EBA2350" w14:textId="77777777" w:rsidR="00620629" w:rsidRPr="00916C4F" w:rsidRDefault="00620629" w:rsidP="00AF0705">
            <w:pPr>
              <w:jc w:val="right"/>
              <w:rPr>
                <w:rFonts w:asciiTheme="minorHAnsi" w:hAnsiTheme="minorHAnsi" w:cstheme="minorHAnsi"/>
                <w:sz w:val="24"/>
                <w:szCs w:val="24"/>
              </w:rPr>
            </w:pPr>
          </w:p>
        </w:tc>
        <w:tc>
          <w:tcPr>
            <w:tcW w:w="1920" w:type="dxa"/>
            <w:tcBorders>
              <w:top w:val="single" w:sz="4" w:space="0" w:color="auto"/>
            </w:tcBorders>
          </w:tcPr>
          <w:p w14:paraId="05E98E5B" w14:textId="77777777" w:rsidR="00620629" w:rsidRPr="00916C4F" w:rsidRDefault="00620629" w:rsidP="00AF0705">
            <w:pPr>
              <w:jc w:val="right"/>
              <w:rPr>
                <w:rFonts w:asciiTheme="minorHAnsi" w:hAnsiTheme="minorHAnsi" w:cstheme="minorHAnsi"/>
                <w:sz w:val="24"/>
                <w:szCs w:val="24"/>
              </w:rPr>
            </w:pPr>
          </w:p>
        </w:tc>
        <w:tc>
          <w:tcPr>
            <w:tcW w:w="1920" w:type="dxa"/>
          </w:tcPr>
          <w:p w14:paraId="6C06E7D0" w14:textId="77777777" w:rsidR="00620629" w:rsidRPr="00916C4F" w:rsidRDefault="00620629" w:rsidP="00AF0705">
            <w:pPr>
              <w:jc w:val="right"/>
              <w:rPr>
                <w:rFonts w:asciiTheme="minorHAnsi" w:hAnsiTheme="minorHAnsi" w:cstheme="minorHAnsi"/>
                <w:sz w:val="24"/>
                <w:szCs w:val="24"/>
              </w:rPr>
            </w:pPr>
          </w:p>
        </w:tc>
      </w:tr>
      <w:tr w:rsidR="00620629" w:rsidRPr="0042734F" w14:paraId="2464DF23" w14:textId="77777777" w:rsidTr="00AF0705">
        <w:tc>
          <w:tcPr>
            <w:tcW w:w="3256" w:type="dxa"/>
          </w:tcPr>
          <w:p w14:paraId="47C85A67" w14:textId="77777777" w:rsidR="00620629" w:rsidRPr="00005E27" w:rsidRDefault="00620629" w:rsidP="00AF0705">
            <w:pPr>
              <w:rPr>
                <w:rFonts w:asciiTheme="minorHAnsi" w:hAnsiTheme="minorHAnsi" w:cstheme="minorHAnsi"/>
                <w:sz w:val="24"/>
                <w:szCs w:val="24"/>
              </w:rPr>
            </w:pPr>
          </w:p>
        </w:tc>
        <w:tc>
          <w:tcPr>
            <w:tcW w:w="1920" w:type="dxa"/>
          </w:tcPr>
          <w:p w14:paraId="6C41055F" w14:textId="77777777" w:rsidR="00620629" w:rsidRPr="00005E27" w:rsidRDefault="00620629" w:rsidP="00AF0705">
            <w:pPr>
              <w:jc w:val="right"/>
              <w:rPr>
                <w:rFonts w:asciiTheme="minorHAnsi" w:hAnsiTheme="minorHAnsi" w:cstheme="minorHAnsi"/>
                <w:sz w:val="24"/>
                <w:szCs w:val="24"/>
              </w:rPr>
            </w:pPr>
          </w:p>
        </w:tc>
        <w:tc>
          <w:tcPr>
            <w:tcW w:w="1920" w:type="dxa"/>
          </w:tcPr>
          <w:p w14:paraId="1577F331" w14:textId="77777777" w:rsidR="00620629" w:rsidRPr="00005E27" w:rsidRDefault="00620629" w:rsidP="00AF0705">
            <w:pPr>
              <w:jc w:val="right"/>
              <w:rPr>
                <w:rFonts w:asciiTheme="minorHAnsi" w:hAnsiTheme="minorHAnsi" w:cstheme="minorHAnsi"/>
                <w:sz w:val="24"/>
                <w:szCs w:val="24"/>
              </w:rPr>
            </w:pPr>
          </w:p>
        </w:tc>
        <w:tc>
          <w:tcPr>
            <w:tcW w:w="1920" w:type="dxa"/>
          </w:tcPr>
          <w:p w14:paraId="35B96502" w14:textId="77777777" w:rsidR="00620629" w:rsidRPr="00DA1E32" w:rsidRDefault="00620629" w:rsidP="00AF0705">
            <w:pPr>
              <w:jc w:val="right"/>
              <w:rPr>
                <w:rFonts w:asciiTheme="minorHAnsi" w:hAnsiTheme="minorHAnsi" w:cstheme="minorHAnsi"/>
                <w:sz w:val="24"/>
                <w:szCs w:val="24"/>
              </w:rPr>
            </w:pPr>
          </w:p>
        </w:tc>
      </w:tr>
      <w:tr w:rsidR="00620629" w:rsidRPr="0042734F" w14:paraId="02EC67CC" w14:textId="77777777" w:rsidTr="00AF0705">
        <w:tc>
          <w:tcPr>
            <w:tcW w:w="3256" w:type="dxa"/>
          </w:tcPr>
          <w:p w14:paraId="4CD0FA49" w14:textId="77777777" w:rsidR="00620629" w:rsidRPr="00916C4F" w:rsidRDefault="00620629" w:rsidP="00AF0705">
            <w:pPr>
              <w:rPr>
                <w:rFonts w:asciiTheme="minorHAnsi" w:hAnsiTheme="minorHAnsi" w:cstheme="minorHAnsi"/>
                <w:sz w:val="24"/>
                <w:szCs w:val="24"/>
              </w:rPr>
            </w:pPr>
            <w:r>
              <w:rPr>
                <w:rFonts w:asciiTheme="minorHAnsi" w:hAnsiTheme="minorHAnsi" w:cstheme="minorHAnsi"/>
                <w:sz w:val="24"/>
                <w:szCs w:val="24"/>
              </w:rPr>
              <w:t>Athlete Recognition</w:t>
            </w:r>
          </w:p>
        </w:tc>
        <w:tc>
          <w:tcPr>
            <w:tcW w:w="1920" w:type="dxa"/>
          </w:tcPr>
          <w:p w14:paraId="081EA1AF" w14:textId="77777777" w:rsidR="00620629" w:rsidRPr="00916C4F" w:rsidRDefault="00620629" w:rsidP="00AF0705">
            <w:pPr>
              <w:jc w:val="right"/>
              <w:rPr>
                <w:rFonts w:asciiTheme="minorHAnsi" w:hAnsiTheme="minorHAnsi" w:cstheme="minorHAnsi"/>
                <w:sz w:val="24"/>
                <w:szCs w:val="24"/>
              </w:rPr>
            </w:pPr>
          </w:p>
        </w:tc>
        <w:tc>
          <w:tcPr>
            <w:tcW w:w="1920" w:type="dxa"/>
          </w:tcPr>
          <w:p w14:paraId="1A2D5DEA" w14:textId="77777777" w:rsidR="00620629" w:rsidRPr="00916C4F" w:rsidRDefault="00620629" w:rsidP="00AF0705">
            <w:pPr>
              <w:jc w:val="right"/>
              <w:rPr>
                <w:rFonts w:asciiTheme="minorHAnsi" w:hAnsiTheme="minorHAnsi" w:cstheme="minorHAnsi"/>
                <w:sz w:val="24"/>
                <w:szCs w:val="24"/>
              </w:rPr>
            </w:pPr>
            <w:r>
              <w:rPr>
                <w:rFonts w:asciiTheme="minorHAnsi" w:hAnsiTheme="minorHAnsi" w:cstheme="minorHAnsi"/>
                <w:sz w:val="24"/>
                <w:szCs w:val="24"/>
              </w:rPr>
              <w:t>300</w:t>
            </w:r>
          </w:p>
        </w:tc>
        <w:tc>
          <w:tcPr>
            <w:tcW w:w="1920" w:type="dxa"/>
          </w:tcPr>
          <w:p w14:paraId="59789B58" w14:textId="77777777" w:rsidR="00620629" w:rsidRPr="00916C4F" w:rsidRDefault="00620629" w:rsidP="00AF0705">
            <w:pPr>
              <w:jc w:val="right"/>
              <w:rPr>
                <w:rFonts w:asciiTheme="minorHAnsi" w:hAnsiTheme="minorHAnsi" w:cstheme="minorHAnsi"/>
                <w:sz w:val="24"/>
                <w:szCs w:val="24"/>
              </w:rPr>
            </w:pPr>
          </w:p>
        </w:tc>
      </w:tr>
      <w:tr w:rsidR="00620629" w:rsidRPr="0042734F" w14:paraId="5D69725D" w14:textId="77777777" w:rsidTr="00AF0705">
        <w:trPr>
          <w:trHeight w:val="184"/>
        </w:trPr>
        <w:tc>
          <w:tcPr>
            <w:tcW w:w="3256" w:type="dxa"/>
          </w:tcPr>
          <w:p w14:paraId="4256B502" w14:textId="77777777" w:rsidR="00620629" w:rsidRPr="0042734F" w:rsidRDefault="00620629" w:rsidP="00AF0705">
            <w:pPr>
              <w:rPr>
                <w:rFonts w:asciiTheme="minorHAnsi" w:hAnsiTheme="minorHAnsi" w:cstheme="minorHAnsi"/>
                <w:sz w:val="24"/>
                <w:szCs w:val="24"/>
              </w:rPr>
            </w:pPr>
            <w:r>
              <w:rPr>
                <w:rFonts w:asciiTheme="minorHAnsi" w:hAnsiTheme="minorHAnsi" w:cstheme="minorHAnsi"/>
                <w:sz w:val="24"/>
                <w:szCs w:val="24"/>
              </w:rPr>
              <w:t>Tent</w:t>
            </w:r>
          </w:p>
        </w:tc>
        <w:tc>
          <w:tcPr>
            <w:tcW w:w="1920" w:type="dxa"/>
          </w:tcPr>
          <w:p w14:paraId="136AD48A" w14:textId="77777777" w:rsidR="00620629" w:rsidRPr="0042734F" w:rsidRDefault="00620629" w:rsidP="00AF0705">
            <w:pPr>
              <w:jc w:val="right"/>
              <w:rPr>
                <w:rFonts w:asciiTheme="minorHAnsi" w:hAnsiTheme="minorHAnsi" w:cstheme="minorHAnsi"/>
                <w:sz w:val="24"/>
                <w:szCs w:val="24"/>
              </w:rPr>
            </w:pPr>
          </w:p>
        </w:tc>
        <w:tc>
          <w:tcPr>
            <w:tcW w:w="1920" w:type="dxa"/>
          </w:tcPr>
          <w:p w14:paraId="04686F34" w14:textId="77777777" w:rsidR="00620629" w:rsidRPr="0042734F" w:rsidRDefault="00620629" w:rsidP="00AF0705">
            <w:pPr>
              <w:jc w:val="right"/>
              <w:rPr>
                <w:rFonts w:asciiTheme="minorHAnsi" w:hAnsiTheme="minorHAnsi" w:cstheme="minorHAnsi"/>
                <w:sz w:val="24"/>
                <w:szCs w:val="24"/>
              </w:rPr>
            </w:pPr>
            <w:r>
              <w:rPr>
                <w:rFonts w:asciiTheme="minorHAnsi" w:hAnsiTheme="minorHAnsi" w:cstheme="minorHAnsi"/>
                <w:sz w:val="24"/>
                <w:szCs w:val="24"/>
              </w:rPr>
              <w:t>261</w:t>
            </w:r>
          </w:p>
        </w:tc>
        <w:tc>
          <w:tcPr>
            <w:tcW w:w="1920" w:type="dxa"/>
          </w:tcPr>
          <w:p w14:paraId="357ED2CA" w14:textId="77777777" w:rsidR="00620629" w:rsidRPr="0042734F" w:rsidRDefault="00620629" w:rsidP="00AF0705">
            <w:pPr>
              <w:jc w:val="right"/>
              <w:rPr>
                <w:rFonts w:asciiTheme="minorHAnsi" w:hAnsiTheme="minorHAnsi" w:cstheme="minorHAnsi"/>
                <w:sz w:val="24"/>
                <w:szCs w:val="24"/>
              </w:rPr>
            </w:pPr>
          </w:p>
        </w:tc>
      </w:tr>
      <w:tr w:rsidR="00620629" w:rsidRPr="0042734F" w14:paraId="3FB21D6F" w14:textId="77777777" w:rsidTr="00AF0705">
        <w:trPr>
          <w:trHeight w:val="184"/>
        </w:trPr>
        <w:tc>
          <w:tcPr>
            <w:tcW w:w="3256" w:type="dxa"/>
          </w:tcPr>
          <w:p w14:paraId="3155319A" w14:textId="77777777" w:rsidR="00620629" w:rsidRPr="00DA1E32" w:rsidRDefault="00620629" w:rsidP="00AF0705">
            <w:pPr>
              <w:rPr>
                <w:rFonts w:asciiTheme="minorHAnsi" w:hAnsiTheme="minorHAnsi" w:cstheme="minorHAnsi"/>
                <w:sz w:val="24"/>
                <w:szCs w:val="24"/>
              </w:rPr>
            </w:pPr>
            <w:r w:rsidRPr="00DA1E32">
              <w:rPr>
                <w:rFonts w:asciiTheme="minorHAnsi" w:hAnsiTheme="minorHAnsi" w:cstheme="minorHAnsi"/>
                <w:sz w:val="24"/>
                <w:szCs w:val="24"/>
              </w:rPr>
              <w:t>Stationery</w:t>
            </w:r>
          </w:p>
        </w:tc>
        <w:tc>
          <w:tcPr>
            <w:tcW w:w="1920" w:type="dxa"/>
          </w:tcPr>
          <w:p w14:paraId="2C5CB64A" w14:textId="77777777" w:rsidR="00620629" w:rsidRPr="00DA1E32" w:rsidRDefault="00620629" w:rsidP="00AF0705">
            <w:pPr>
              <w:jc w:val="right"/>
              <w:rPr>
                <w:rFonts w:asciiTheme="minorHAnsi" w:hAnsiTheme="minorHAnsi" w:cstheme="minorHAnsi"/>
                <w:sz w:val="24"/>
                <w:szCs w:val="24"/>
              </w:rPr>
            </w:pPr>
          </w:p>
        </w:tc>
        <w:tc>
          <w:tcPr>
            <w:tcW w:w="1920" w:type="dxa"/>
          </w:tcPr>
          <w:p w14:paraId="7BCA0A73" w14:textId="77777777" w:rsidR="00620629" w:rsidRPr="00DA1E32" w:rsidRDefault="00620629" w:rsidP="00AF0705">
            <w:pPr>
              <w:jc w:val="right"/>
              <w:rPr>
                <w:rFonts w:asciiTheme="minorHAnsi" w:hAnsiTheme="minorHAnsi" w:cstheme="minorHAnsi"/>
                <w:sz w:val="24"/>
                <w:szCs w:val="24"/>
              </w:rPr>
            </w:pPr>
            <w:r>
              <w:rPr>
                <w:rFonts w:asciiTheme="minorHAnsi" w:hAnsiTheme="minorHAnsi" w:cstheme="minorHAnsi"/>
                <w:sz w:val="24"/>
                <w:szCs w:val="24"/>
              </w:rPr>
              <w:t>106</w:t>
            </w:r>
          </w:p>
        </w:tc>
        <w:tc>
          <w:tcPr>
            <w:tcW w:w="1920" w:type="dxa"/>
          </w:tcPr>
          <w:p w14:paraId="10FFC841" w14:textId="77777777" w:rsidR="00620629" w:rsidRPr="00DA1E32" w:rsidRDefault="00620629" w:rsidP="00AF0705">
            <w:pPr>
              <w:jc w:val="right"/>
              <w:rPr>
                <w:rFonts w:asciiTheme="minorHAnsi" w:hAnsiTheme="minorHAnsi" w:cstheme="minorHAnsi"/>
                <w:sz w:val="24"/>
                <w:szCs w:val="24"/>
              </w:rPr>
            </w:pPr>
          </w:p>
        </w:tc>
      </w:tr>
      <w:tr w:rsidR="00620629" w:rsidRPr="0042734F" w14:paraId="6B7CFB9C" w14:textId="77777777" w:rsidTr="00AF0705">
        <w:trPr>
          <w:trHeight w:val="184"/>
        </w:trPr>
        <w:tc>
          <w:tcPr>
            <w:tcW w:w="3256" w:type="dxa"/>
          </w:tcPr>
          <w:p w14:paraId="2F201187" w14:textId="77777777" w:rsidR="00620629" w:rsidRPr="000654CD" w:rsidRDefault="00620629" w:rsidP="00AF0705">
            <w:pPr>
              <w:rPr>
                <w:rFonts w:asciiTheme="minorHAnsi" w:hAnsiTheme="minorHAnsi" w:cstheme="minorHAnsi"/>
                <w:sz w:val="24"/>
                <w:szCs w:val="24"/>
              </w:rPr>
            </w:pPr>
            <w:r w:rsidRPr="000654CD">
              <w:rPr>
                <w:rFonts w:asciiTheme="minorHAnsi" w:hAnsiTheme="minorHAnsi" w:cstheme="minorHAnsi"/>
                <w:sz w:val="24"/>
                <w:szCs w:val="24"/>
              </w:rPr>
              <w:t>AAA shelter blind</w:t>
            </w:r>
          </w:p>
        </w:tc>
        <w:tc>
          <w:tcPr>
            <w:tcW w:w="1920" w:type="dxa"/>
          </w:tcPr>
          <w:p w14:paraId="7C4D3896" w14:textId="77777777" w:rsidR="00620629" w:rsidRPr="000654CD" w:rsidRDefault="00620629" w:rsidP="00AF0705">
            <w:pPr>
              <w:jc w:val="right"/>
              <w:rPr>
                <w:rFonts w:asciiTheme="minorHAnsi" w:hAnsiTheme="minorHAnsi" w:cstheme="minorHAnsi"/>
                <w:sz w:val="24"/>
                <w:szCs w:val="24"/>
              </w:rPr>
            </w:pPr>
          </w:p>
        </w:tc>
        <w:tc>
          <w:tcPr>
            <w:tcW w:w="1920" w:type="dxa"/>
          </w:tcPr>
          <w:p w14:paraId="3980DCCF" w14:textId="77777777" w:rsidR="00620629" w:rsidRPr="000654CD" w:rsidRDefault="00620629" w:rsidP="00AF0705">
            <w:pPr>
              <w:jc w:val="right"/>
              <w:rPr>
                <w:rFonts w:asciiTheme="minorHAnsi" w:hAnsiTheme="minorHAnsi" w:cstheme="minorHAnsi"/>
                <w:sz w:val="24"/>
                <w:szCs w:val="24"/>
              </w:rPr>
            </w:pPr>
            <w:r w:rsidRPr="000654CD">
              <w:rPr>
                <w:rFonts w:asciiTheme="minorHAnsi" w:hAnsiTheme="minorHAnsi" w:cstheme="minorHAnsi"/>
                <w:sz w:val="24"/>
                <w:szCs w:val="24"/>
              </w:rPr>
              <w:t>130</w:t>
            </w:r>
          </w:p>
        </w:tc>
        <w:tc>
          <w:tcPr>
            <w:tcW w:w="1920" w:type="dxa"/>
          </w:tcPr>
          <w:p w14:paraId="1FA3D707" w14:textId="77777777" w:rsidR="00620629" w:rsidRPr="000654CD" w:rsidRDefault="00620629" w:rsidP="00AF0705">
            <w:pPr>
              <w:jc w:val="right"/>
              <w:rPr>
                <w:rFonts w:asciiTheme="minorHAnsi" w:hAnsiTheme="minorHAnsi" w:cstheme="minorHAnsi"/>
                <w:sz w:val="24"/>
                <w:szCs w:val="24"/>
              </w:rPr>
            </w:pPr>
          </w:p>
        </w:tc>
      </w:tr>
      <w:tr w:rsidR="00620629" w:rsidRPr="0042734F" w14:paraId="3C406523" w14:textId="77777777" w:rsidTr="00AF0705">
        <w:trPr>
          <w:trHeight w:val="184"/>
        </w:trPr>
        <w:tc>
          <w:tcPr>
            <w:tcW w:w="3256" w:type="dxa"/>
          </w:tcPr>
          <w:p w14:paraId="34CD883C" w14:textId="77777777" w:rsidR="00620629" w:rsidRPr="00DA1E32" w:rsidRDefault="00620629" w:rsidP="00AF0705">
            <w:pPr>
              <w:rPr>
                <w:rFonts w:asciiTheme="minorHAnsi" w:hAnsiTheme="minorHAnsi" w:cstheme="minorHAnsi"/>
                <w:sz w:val="24"/>
                <w:szCs w:val="24"/>
              </w:rPr>
            </w:pPr>
            <w:r w:rsidRPr="00DA1E32">
              <w:rPr>
                <w:rFonts w:asciiTheme="minorHAnsi" w:hAnsiTheme="minorHAnsi" w:cstheme="minorHAnsi"/>
                <w:sz w:val="24"/>
                <w:szCs w:val="24"/>
              </w:rPr>
              <w:t>Other</w:t>
            </w:r>
          </w:p>
        </w:tc>
        <w:tc>
          <w:tcPr>
            <w:tcW w:w="1920" w:type="dxa"/>
          </w:tcPr>
          <w:p w14:paraId="4BF02350" w14:textId="77777777" w:rsidR="00620629" w:rsidRPr="00DA1E32" w:rsidRDefault="00620629" w:rsidP="00AF0705">
            <w:pPr>
              <w:jc w:val="right"/>
              <w:rPr>
                <w:rFonts w:asciiTheme="minorHAnsi" w:hAnsiTheme="minorHAnsi" w:cstheme="minorHAnsi"/>
                <w:sz w:val="24"/>
                <w:szCs w:val="24"/>
              </w:rPr>
            </w:pPr>
          </w:p>
        </w:tc>
        <w:tc>
          <w:tcPr>
            <w:tcW w:w="1920" w:type="dxa"/>
            <w:tcBorders>
              <w:bottom w:val="single" w:sz="4" w:space="0" w:color="auto"/>
            </w:tcBorders>
          </w:tcPr>
          <w:p w14:paraId="568792C5" w14:textId="77777777" w:rsidR="00620629" w:rsidRPr="00DA1E32" w:rsidRDefault="00620629" w:rsidP="00AF0705">
            <w:pPr>
              <w:jc w:val="right"/>
              <w:rPr>
                <w:rFonts w:asciiTheme="minorHAnsi" w:hAnsiTheme="minorHAnsi" w:cstheme="minorHAnsi"/>
                <w:sz w:val="24"/>
                <w:szCs w:val="24"/>
              </w:rPr>
            </w:pPr>
            <w:r>
              <w:rPr>
                <w:rFonts w:asciiTheme="minorHAnsi" w:hAnsiTheme="minorHAnsi" w:cstheme="minorHAnsi"/>
                <w:sz w:val="24"/>
                <w:szCs w:val="24"/>
              </w:rPr>
              <w:t>110</w:t>
            </w:r>
          </w:p>
        </w:tc>
        <w:tc>
          <w:tcPr>
            <w:tcW w:w="1920" w:type="dxa"/>
          </w:tcPr>
          <w:p w14:paraId="2A16802F" w14:textId="77777777" w:rsidR="00620629" w:rsidRPr="00DA1E32" w:rsidRDefault="00620629" w:rsidP="00AF0705">
            <w:pPr>
              <w:jc w:val="right"/>
              <w:rPr>
                <w:rFonts w:asciiTheme="minorHAnsi" w:hAnsiTheme="minorHAnsi" w:cstheme="minorHAnsi"/>
                <w:sz w:val="24"/>
                <w:szCs w:val="24"/>
              </w:rPr>
            </w:pPr>
            <w:r>
              <w:rPr>
                <w:rFonts w:asciiTheme="minorHAnsi" w:hAnsiTheme="minorHAnsi" w:cstheme="minorHAnsi"/>
                <w:sz w:val="24"/>
                <w:szCs w:val="24"/>
              </w:rPr>
              <w:t>907</w:t>
            </w:r>
          </w:p>
        </w:tc>
      </w:tr>
      <w:tr w:rsidR="00620629" w:rsidRPr="0042734F" w14:paraId="4954025C" w14:textId="77777777" w:rsidTr="00AF0705">
        <w:trPr>
          <w:trHeight w:val="184"/>
        </w:trPr>
        <w:tc>
          <w:tcPr>
            <w:tcW w:w="3256" w:type="dxa"/>
          </w:tcPr>
          <w:p w14:paraId="0D74D64C" w14:textId="77777777" w:rsidR="00620629" w:rsidRPr="00DA1E32" w:rsidRDefault="00620629" w:rsidP="00AF0705">
            <w:pPr>
              <w:rPr>
                <w:rFonts w:asciiTheme="minorHAnsi" w:hAnsiTheme="minorHAnsi" w:cstheme="minorHAnsi"/>
                <w:sz w:val="24"/>
                <w:szCs w:val="24"/>
              </w:rPr>
            </w:pPr>
          </w:p>
        </w:tc>
        <w:tc>
          <w:tcPr>
            <w:tcW w:w="1920" w:type="dxa"/>
          </w:tcPr>
          <w:p w14:paraId="564DC845" w14:textId="77777777" w:rsidR="00620629" w:rsidRPr="00DA1E32" w:rsidRDefault="00620629" w:rsidP="00AF0705">
            <w:pPr>
              <w:jc w:val="right"/>
              <w:rPr>
                <w:rFonts w:asciiTheme="minorHAnsi" w:hAnsiTheme="minorHAnsi" w:cstheme="minorHAnsi"/>
                <w:sz w:val="24"/>
                <w:szCs w:val="24"/>
              </w:rPr>
            </w:pPr>
          </w:p>
        </w:tc>
        <w:tc>
          <w:tcPr>
            <w:tcW w:w="1920" w:type="dxa"/>
            <w:tcBorders>
              <w:top w:val="single" w:sz="4" w:space="0" w:color="auto"/>
            </w:tcBorders>
          </w:tcPr>
          <w:p w14:paraId="0108F4C8" w14:textId="77777777" w:rsidR="00620629" w:rsidRPr="00DA1E32" w:rsidRDefault="00620629" w:rsidP="00AF0705">
            <w:pPr>
              <w:jc w:val="right"/>
              <w:rPr>
                <w:rFonts w:asciiTheme="minorHAnsi" w:hAnsiTheme="minorHAnsi" w:cstheme="minorHAnsi"/>
                <w:sz w:val="24"/>
                <w:szCs w:val="24"/>
              </w:rPr>
            </w:pPr>
          </w:p>
        </w:tc>
        <w:tc>
          <w:tcPr>
            <w:tcW w:w="1920" w:type="dxa"/>
          </w:tcPr>
          <w:p w14:paraId="4FA35DD8" w14:textId="77777777" w:rsidR="00620629" w:rsidRPr="00DA1E32" w:rsidRDefault="00620629" w:rsidP="00AF0705">
            <w:pPr>
              <w:jc w:val="right"/>
              <w:rPr>
                <w:rFonts w:asciiTheme="minorHAnsi" w:hAnsiTheme="minorHAnsi" w:cstheme="minorHAnsi"/>
                <w:sz w:val="24"/>
                <w:szCs w:val="24"/>
              </w:rPr>
            </w:pPr>
          </w:p>
        </w:tc>
      </w:tr>
      <w:tr w:rsidR="00620629" w:rsidRPr="0042734F" w14:paraId="4F846F28" w14:textId="77777777" w:rsidTr="00AF0705">
        <w:tc>
          <w:tcPr>
            <w:tcW w:w="3256" w:type="dxa"/>
          </w:tcPr>
          <w:p w14:paraId="36EB4F07" w14:textId="77777777" w:rsidR="00620629" w:rsidRPr="0042734F" w:rsidRDefault="00620629" w:rsidP="00AF0705">
            <w:pPr>
              <w:rPr>
                <w:rFonts w:asciiTheme="minorHAnsi" w:hAnsiTheme="minorHAnsi" w:cstheme="minorHAnsi"/>
                <w:sz w:val="24"/>
                <w:szCs w:val="24"/>
              </w:rPr>
            </w:pPr>
          </w:p>
        </w:tc>
        <w:tc>
          <w:tcPr>
            <w:tcW w:w="1920" w:type="dxa"/>
          </w:tcPr>
          <w:p w14:paraId="7C437D95" w14:textId="77777777" w:rsidR="00620629" w:rsidRPr="0042734F" w:rsidRDefault="00620629" w:rsidP="00AF0705">
            <w:pPr>
              <w:jc w:val="right"/>
              <w:rPr>
                <w:rFonts w:asciiTheme="minorHAnsi" w:hAnsiTheme="minorHAnsi" w:cstheme="minorHAnsi"/>
                <w:sz w:val="24"/>
                <w:szCs w:val="24"/>
              </w:rPr>
            </w:pPr>
          </w:p>
        </w:tc>
        <w:tc>
          <w:tcPr>
            <w:tcW w:w="1920" w:type="dxa"/>
          </w:tcPr>
          <w:p w14:paraId="4435A641" w14:textId="77777777" w:rsidR="00620629" w:rsidRPr="0042734F" w:rsidRDefault="00620629" w:rsidP="00AF0705">
            <w:pPr>
              <w:jc w:val="right"/>
              <w:rPr>
                <w:rFonts w:asciiTheme="minorHAnsi" w:hAnsiTheme="minorHAnsi" w:cstheme="minorHAnsi"/>
                <w:sz w:val="24"/>
                <w:szCs w:val="24"/>
              </w:rPr>
            </w:pPr>
          </w:p>
        </w:tc>
        <w:tc>
          <w:tcPr>
            <w:tcW w:w="1920" w:type="dxa"/>
          </w:tcPr>
          <w:p w14:paraId="5937DF75" w14:textId="77777777" w:rsidR="00620629" w:rsidRPr="0042734F" w:rsidRDefault="00620629" w:rsidP="00AF0705">
            <w:pPr>
              <w:jc w:val="right"/>
              <w:rPr>
                <w:rFonts w:asciiTheme="minorHAnsi" w:hAnsiTheme="minorHAnsi" w:cstheme="minorHAnsi"/>
                <w:sz w:val="24"/>
                <w:szCs w:val="24"/>
              </w:rPr>
            </w:pPr>
          </w:p>
        </w:tc>
      </w:tr>
    </w:tbl>
    <w:p w14:paraId="26A941B3" w14:textId="77777777" w:rsidR="00620629" w:rsidRDefault="00620629" w:rsidP="00620629">
      <w:pPr>
        <w:rPr>
          <w:rFonts w:cstheme="minorHAnsi"/>
          <w:sz w:val="24"/>
          <w:szCs w:val="24"/>
        </w:rPr>
      </w:pPr>
    </w:p>
    <w:p w14:paraId="464A46A5" w14:textId="77777777" w:rsidR="00620629" w:rsidRDefault="00620629" w:rsidP="00620629">
      <w:pPr>
        <w:rPr>
          <w:rFonts w:cstheme="minorHAnsi"/>
          <w:sz w:val="24"/>
          <w:szCs w:val="24"/>
        </w:rPr>
      </w:pPr>
    </w:p>
    <w:p w14:paraId="2A8500E2" w14:textId="77777777" w:rsidR="00620629" w:rsidRDefault="00620629" w:rsidP="00620629">
      <w:pPr>
        <w:rPr>
          <w:rFonts w:cstheme="minorHAnsi"/>
          <w:sz w:val="24"/>
          <w:szCs w:val="24"/>
        </w:rPr>
      </w:pPr>
    </w:p>
    <w:p w14:paraId="4B7FA8E1" w14:textId="77777777" w:rsidR="00620629" w:rsidRDefault="00620629" w:rsidP="00620629">
      <w:pPr>
        <w:rPr>
          <w:rFonts w:cstheme="minorHAnsi"/>
          <w:sz w:val="24"/>
          <w:szCs w:val="24"/>
        </w:rPr>
      </w:pPr>
    </w:p>
    <w:p w14:paraId="7B7EA437" w14:textId="77777777" w:rsidR="00620629" w:rsidRDefault="00620629" w:rsidP="00620629">
      <w:pPr>
        <w:rPr>
          <w:rFonts w:cstheme="minorHAnsi"/>
          <w:sz w:val="24"/>
          <w:szCs w:val="24"/>
        </w:rPr>
      </w:pPr>
    </w:p>
    <w:p w14:paraId="446EC213" w14:textId="77777777" w:rsidR="00620629" w:rsidRPr="0042734F" w:rsidRDefault="00620629" w:rsidP="00620629">
      <w:pPr>
        <w:rPr>
          <w:rFonts w:cstheme="minorHAnsi"/>
          <w:sz w:val="24"/>
          <w:szCs w:val="24"/>
        </w:rPr>
      </w:pPr>
    </w:p>
    <w:p w14:paraId="6818228D" w14:textId="77777777" w:rsidR="00620629" w:rsidRPr="0042734F" w:rsidRDefault="00620629" w:rsidP="00620629">
      <w:pPr>
        <w:rPr>
          <w:rFonts w:cstheme="minorHAnsi"/>
          <w:sz w:val="24"/>
          <w:szCs w:val="24"/>
        </w:rPr>
      </w:pPr>
      <w:r>
        <w:rPr>
          <w:rFonts w:cstheme="minorHAnsi"/>
          <w:sz w:val="24"/>
          <w:szCs w:val="24"/>
        </w:rPr>
        <w:t>Note 4</w:t>
      </w:r>
    </w:p>
    <w:p w14:paraId="00F2584A" w14:textId="77777777" w:rsidR="00620629" w:rsidRPr="003B51E4" w:rsidRDefault="00620629" w:rsidP="00620629">
      <w:pPr>
        <w:rPr>
          <w:rFonts w:cstheme="minorHAnsi"/>
          <w:b/>
          <w:sz w:val="24"/>
          <w:szCs w:val="24"/>
        </w:rPr>
      </w:pPr>
      <w:r w:rsidRPr="003B51E4">
        <w:rPr>
          <w:rFonts w:cstheme="minorHAnsi"/>
          <w:b/>
          <w:sz w:val="24"/>
          <w:szCs w:val="24"/>
        </w:rPr>
        <w:t>Designated Reserves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620629" w:rsidRPr="0042734F" w14:paraId="149564F6" w14:textId="77777777" w:rsidTr="00AF0705">
        <w:tc>
          <w:tcPr>
            <w:tcW w:w="3256" w:type="dxa"/>
          </w:tcPr>
          <w:p w14:paraId="6C31B2EC" w14:textId="77777777" w:rsidR="00620629" w:rsidRPr="00933F64" w:rsidRDefault="00620629" w:rsidP="00AF0705">
            <w:pPr>
              <w:rPr>
                <w:rFonts w:asciiTheme="minorHAnsi" w:hAnsiTheme="minorHAnsi" w:cstheme="minorHAnsi"/>
                <w:sz w:val="24"/>
                <w:szCs w:val="24"/>
              </w:rPr>
            </w:pPr>
            <w:r>
              <w:rPr>
                <w:rFonts w:asciiTheme="minorHAnsi" w:hAnsiTheme="minorHAnsi" w:cstheme="minorHAnsi"/>
                <w:sz w:val="24"/>
                <w:szCs w:val="24"/>
              </w:rPr>
              <w:t>a.</w:t>
            </w:r>
            <w:r w:rsidRPr="00933F64">
              <w:rPr>
                <w:rFonts w:asciiTheme="minorHAnsi" w:hAnsiTheme="minorHAnsi" w:cstheme="minorHAnsi"/>
                <w:sz w:val="24"/>
                <w:szCs w:val="24"/>
              </w:rPr>
              <w:t xml:space="preserve"> Other</w:t>
            </w:r>
          </w:p>
        </w:tc>
        <w:tc>
          <w:tcPr>
            <w:tcW w:w="1920" w:type="dxa"/>
          </w:tcPr>
          <w:p w14:paraId="49A9EFBC" w14:textId="77777777" w:rsidR="00620629" w:rsidRPr="00933F64" w:rsidRDefault="00620629" w:rsidP="00AF0705">
            <w:pPr>
              <w:jc w:val="right"/>
              <w:rPr>
                <w:rFonts w:asciiTheme="minorHAnsi" w:hAnsiTheme="minorHAnsi" w:cstheme="minorHAnsi"/>
                <w:sz w:val="24"/>
                <w:szCs w:val="24"/>
              </w:rPr>
            </w:pPr>
          </w:p>
        </w:tc>
        <w:tc>
          <w:tcPr>
            <w:tcW w:w="1920" w:type="dxa"/>
          </w:tcPr>
          <w:p w14:paraId="175EE92C" w14:textId="77777777" w:rsidR="00620629" w:rsidRPr="00933F64" w:rsidRDefault="00620629" w:rsidP="00AF0705">
            <w:pPr>
              <w:jc w:val="right"/>
              <w:rPr>
                <w:rFonts w:asciiTheme="minorHAnsi" w:hAnsiTheme="minorHAnsi" w:cstheme="minorHAnsi"/>
                <w:sz w:val="24"/>
                <w:szCs w:val="24"/>
              </w:rPr>
            </w:pPr>
          </w:p>
        </w:tc>
        <w:tc>
          <w:tcPr>
            <w:tcW w:w="1920" w:type="dxa"/>
          </w:tcPr>
          <w:p w14:paraId="2F2409B6" w14:textId="77777777" w:rsidR="00620629" w:rsidRPr="00933F64" w:rsidRDefault="00620629" w:rsidP="00AF0705">
            <w:pPr>
              <w:jc w:val="right"/>
              <w:rPr>
                <w:rFonts w:asciiTheme="minorHAnsi" w:hAnsiTheme="minorHAnsi" w:cstheme="minorHAnsi"/>
                <w:sz w:val="24"/>
                <w:szCs w:val="24"/>
              </w:rPr>
            </w:pPr>
          </w:p>
        </w:tc>
      </w:tr>
      <w:tr w:rsidR="00620629" w:rsidRPr="0042734F" w14:paraId="755457D1" w14:textId="77777777" w:rsidTr="00AF0705">
        <w:tc>
          <w:tcPr>
            <w:tcW w:w="3256" w:type="dxa"/>
          </w:tcPr>
          <w:p w14:paraId="424EDCAD" w14:textId="77777777" w:rsidR="00620629" w:rsidRPr="00933F64" w:rsidRDefault="00620629" w:rsidP="00AF0705">
            <w:pPr>
              <w:rPr>
                <w:rFonts w:asciiTheme="minorHAnsi" w:hAnsiTheme="minorHAnsi" w:cstheme="minorHAnsi"/>
                <w:sz w:val="24"/>
                <w:szCs w:val="24"/>
              </w:rPr>
            </w:pPr>
            <w:r w:rsidRPr="00933F64">
              <w:rPr>
                <w:rFonts w:asciiTheme="minorHAnsi" w:hAnsiTheme="minorHAnsi" w:cstheme="minorHAnsi"/>
                <w:sz w:val="24"/>
                <w:szCs w:val="24"/>
              </w:rPr>
              <w:t>Balance Cfwd</w:t>
            </w:r>
          </w:p>
        </w:tc>
        <w:tc>
          <w:tcPr>
            <w:tcW w:w="1920" w:type="dxa"/>
          </w:tcPr>
          <w:p w14:paraId="6674B23C" w14:textId="77777777" w:rsidR="00620629" w:rsidRPr="00933F64" w:rsidRDefault="00620629" w:rsidP="00AF0705">
            <w:pPr>
              <w:jc w:val="right"/>
              <w:rPr>
                <w:rFonts w:asciiTheme="minorHAnsi" w:hAnsiTheme="minorHAnsi" w:cstheme="minorHAnsi"/>
                <w:sz w:val="24"/>
                <w:szCs w:val="24"/>
              </w:rPr>
            </w:pPr>
          </w:p>
        </w:tc>
        <w:tc>
          <w:tcPr>
            <w:tcW w:w="1920" w:type="dxa"/>
          </w:tcPr>
          <w:p w14:paraId="25E69C63" w14:textId="77777777" w:rsidR="00620629" w:rsidRPr="00933F64" w:rsidRDefault="00620629" w:rsidP="00AF0705">
            <w:pPr>
              <w:jc w:val="right"/>
              <w:rPr>
                <w:rFonts w:asciiTheme="minorHAnsi" w:hAnsiTheme="minorHAnsi" w:cstheme="minorHAnsi"/>
                <w:sz w:val="24"/>
                <w:szCs w:val="24"/>
              </w:rPr>
            </w:pPr>
            <w:r>
              <w:rPr>
                <w:rFonts w:asciiTheme="minorHAnsi" w:hAnsiTheme="minorHAnsi" w:cstheme="minorHAnsi"/>
                <w:sz w:val="24"/>
                <w:szCs w:val="24"/>
              </w:rPr>
              <w:t>2,000</w:t>
            </w:r>
          </w:p>
        </w:tc>
        <w:tc>
          <w:tcPr>
            <w:tcW w:w="1920" w:type="dxa"/>
          </w:tcPr>
          <w:p w14:paraId="1B0A4DB8" w14:textId="77777777" w:rsidR="00620629" w:rsidRPr="00933F64" w:rsidRDefault="00620629" w:rsidP="00AF0705">
            <w:pPr>
              <w:jc w:val="right"/>
              <w:rPr>
                <w:rFonts w:asciiTheme="minorHAnsi" w:hAnsiTheme="minorHAnsi" w:cstheme="minorHAnsi"/>
                <w:sz w:val="24"/>
                <w:szCs w:val="24"/>
              </w:rPr>
            </w:pPr>
          </w:p>
        </w:tc>
      </w:tr>
      <w:tr w:rsidR="00620629" w:rsidRPr="0042734F" w14:paraId="34829287" w14:textId="77777777" w:rsidTr="00AF0705">
        <w:tc>
          <w:tcPr>
            <w:tcW w:w="3256" w:type="dxa"/>
          </w:tcPr>
          <w:p w14:paraId="3FB9F42C" w14:textId="77777777" w:rsidR="00620629" w:rsidRPr="00933F64" w:rsidRDefault="00620629" w:rsidP="00AF0705">
            <w:pPr>
              <w:rPr>
                <w:rFonts w:asciiTheme="minorHAnsi" w:hAnsiTheme="minorHAnsi" w:cstheme="minorHAnsi"/>
                <w:sz w:val="24"/>
                <w:szCs w:val="24"/>
              </w:rPr>
            </w:pPr>
            <w:r w:rsidRPr="00933F64">
              <w:rPr>
                <w:rFonts w:asciiTheme="minorHAnsi" w:hAnsiTheme="minorHAnsi" w:cstheme="minorHAnsi"/>
                <w:sz w:val="24"/>
                <w:szCs w:val="24"/>
              </w:rPr>
              <w:t>Addition</w:t>
            </w:r>
          </w:p>
        </w:tc>
        <w:tc>
          <w:tcPr>
            <w:tcW w:w="1920" w:type="dxa"/>
          </w:tcPr>
          <w:p w14:paraId="5BD91094" w14:textId="77777777" w:rsidR="00620629" w:rsidRPr="00933F64" w:rsidRDefault="00620629" w:rsidP="00AF0705">
            <w:pPr>
              <w:jc w:val="right"/>
              <w:rPr>
                <w:rFonts w:asciiTheme="minorHAnsi" w:hAnsiTheme="minorHAnsi" w:cstheme="minorHAnsi"/>
                <w:sz w:val="24"/>
                <w:szCs w:val="24"/>
              </w:rPr>
            </w:pPr>
          </w:p>
        </w:tc>
        <w:tc>
          <w:tcPr>
            <w:tcW w:w="1920" w:type="dxa"/>
          </w:tcPr>
          <w:p w14:paraId="315DDA61" w14:textId="77777777" w:rsidR="00620629" w:rsidRPr="00933F64" w:rsidRDefault="00620629" w:rsidP="00AF0705">
            <w:pPr>
              <w:jc w:val="right"/>
              <w:rPr>
                <w:rFonts w:asciiTheme="minorHAnsi" w:hAnsiTheme="minorHAnsi" w:cstheme="minorHAnsi"/>
                <w:sz w:val="24"/>
                <w:szCs w:val="24"/>
              </w:rPr>
            </w:pPr>
            <w:r>
              <w:rPr>
                <w:rFonts w:asciiTheme="minorHAnsi" w:hAnsiTheme="minorHAnsi" w:cstheme="minorHAnsi"/>
                <w:sz w:val="24"/>
                <w:szCs w:val="24"/>
              </w:rPr>
              <w:t>-</w:t>
            </w:r>
          </w:p>
        </w:tc>
        <w:tc>
          <w:tcPr>
            <w:tcW w:w="1920" w:type="dxa"/>
          </w:tcPr>
          <w:p w14:paraId="788F8231" w14:textId="77777777" w:rsidR="00620629" w:rsidRPr="00933F64" w:rsidRDefault="00620629" w:rsidP="00AF0705">
            <w:pPr>
              <w:jc w:val="right"/>
              <w:rPr>
                <w:rFonts w:asciiTheme="minorHAnsi" w:hAnsiTheme="minorHAnsi" w:cstheme="minorHAnsi"/>
                <w:sz w:val="24"/>
                <w:szCs w:val="24"/>
              </w:rPr>
            </w:pPr>
            <w:r w:rsidRPr="00933F64">
              <w:rPr>
                <w:rFonts w:asciiTheme="minorHAnsi" w:hAnsiTheme="minorHAnsi" w:cstheme="minorHAnsi"/>
                <w:sz w:val="24"/>
                <w:szCs w:val="24"/>
              </w:rPr>
              <w:t>2,000</w:t>
            </w:r>
          </w:p>
        </w:tc>
      </w:tr>
      <w:tr w:rsidR="00620629" w:rsidRPr="0042734F" w14:paraId="63343EE2" w14:textId="77777777" w:rsidTr="00AF0705">
        <w:tc>
          <w:tcPr>
            <w:tcW w:w="3256" w:type="dxa"/>
          </w:tcPr>
          <w:p w14:paraId="103C2148" w14:textId="77777777" w:rsidR="00620629" w:rsidRDefault="00620629" w:rsidP="00AF0705">
            <w:pPr>
              <w:rPr>
                <w:rFonts w:cstheme="minorHAnsi"/>
                <w:sz w:val="24"/>
                <w:szCs w:val="24"/>
              </w:rPr>
            </w:pPr>
          </w:p>
        </w:tc>
        <w:tc>
          <w:tcPr>
            <w:tcW w:w="1920" w:type="dxa"/>
          </w:tcPr>
          <w:p w14:paraId="6DD591A2" w14:textId="77777777" w:rsidR="00620629" w:rsidRPr="0042734F" w:rsidRDefault="00620629" w:rsidP="00AF0705">
            <w:pPr>
              <w:jc w:val="right"/>
              <w:rPr>
                <w:rFonts w:cstheme="minorHAnsi"/>
                <w:sz w:val="24"/>
                <w:szCs w:val="24"/>
              </w:rPr>
            </w:pPr>
          </w:p>
        </w:tc>
        <w:tc>
          <w:tcPr>
            <w:tcW w:w="1920" w:type="dxa"/>
          </w:tcPr>
          <w:p w14:paraId="3540E2D2" w14:textId="77777777" w:rsidR="00620629" w:rsidRDefault="00620629" w:rsidP="00AF0705">
            <w:pPr>
              <w:jc w:val="right"/>
              <w:rPr>
                <w:rFonts w:cstheme="minorHAnsi"/>
                <w:sz w:val="24"/>
                <w:szCs w:val="24"/>
              </w:rPr>
            </w:pPr>
          </w:p>
        </w:tc>
        <w:tc>
          <w:tcPr>
            <w:tcW w:w="1920" w:type="dxa"/>
          </w:tcPr>
          <w:p w14:paraId="154A6C95" w14:textId="77777777" w:rsidR="00620629" w:rsidRDefault="00620629" w:rsidP="00AF0705">
            <w:pPr>
              <w:jc w:val="right"/>
              <w:rPr>
                <w:rFonts w:cstheme="minorHAnsi"/>
                <w:sz w:val="24"/>
                <w:szCs w:val="24"/>
              </w:rPr>
            </w:pPr>
          </w:p>
        </w:tc>
      </w:tr>
      <w:tr w:rsidR="00620629" w:rsidRPr="0042734F" w14:paraId="4C7DDCFE" w14:textId="77777777" w:rsidTr="00AF0705">
        <w:tc>
          <w:tcPr>
            <w:tcW w:w="5176" w:type="dxa"/>
            <w:gridSpan w:val="2"/>
          </w:tcPr>
          <w:p w14:paraId="665D4B20" w14:textId="77777777" w:rsidR="00620629" w:rsidRPr="00457F02" w:rsidRDefault="00620629" w:rsidP="00AF0705">
            <w:pPr>
              <w:rPr>
                <w:rFonts w:asciiTheme="minorHAnsi" w:hAnsiTheme="minorHAnsi" w:cstheme="minorHAnsi"/>
                <w:sz w:val="24"/>
                <w:szCs w:val="24"/>
              </w:rPr>
            </w:pPr>
            <w:r w:rsidRPr="00457F02">
              <w:rPr>
                <w:rFonts w:asciiTheme="minorHAnsi" w:hAnsiTheme="minorHAnsi" w:cstheme="minorHAnsi"/>
                <w:sz w:val="24"/>
                <w:szCs w:val="24"/>
              </w:rPr>
              <w:t xml:space="preserve">b. Roon the Toon </w:t>
            </w:r>
          </w:p>
        </w:tc>
        <w:tc>
          <w:tcPr>
            <w:tcW w:w="1920" w:type="dxa"/>
          </w:tcPr>
          <w:p w14:paraId="24180177" w14:textId="77777777" w:rsidR="00620629" w:rsidRPr="00457F02" w:rsidRDefault="00620629" w:rsidP="00AF0705">
            <w:pPr>
              <w:jc w:val="right"/>
              <w:rPr>
                <w:rFonts w:asciiTheme="minorHAnsi" w:hAnsiTheme="minorHAnsi" w:cstheme="minorHAnsi"/>
                <w:sz w:val="24"/>
                <w:szCs w:val="24"/>
              </w:rPr>
            </w:pPr>
          </w:p>
        </w:tc>
        <w:tc>
          <w:tcPr>
            <w:tcW w:w="1920" w:type="dxa"/>
          </w:tcPr>
          <w:p w14:paraId="47FCE8DA" w14:textId="77777777" w:rsidR="00620629" w:rsidRPr="00457F02" w:rsidRDefault="00620629" w:rsidP="00AF0705">
            <w:pPr>
              <w:jc w:val="right"/>
              <w:rPr>
                <w:rFonts w:asciiTheme="minorHAnsi" w:hAnsiTheme="minorHAnsi" w:cstheme="minorHAnsi"/>
                <w:sz w:val="24"/>
                <w:szCs w:val="24"/>
              </w:rPr>
            </w:pPr>
          </w:p>
        </w:tc>
      </w:tr>
      <w:tr w:rsidR="00620629" w:rsidRPr="0042734F" w14:paraId="31FA83A5" w14:textId="77777777" w:rsidTr="00AF0705">
        <w:tc>
          <w:tcPr>
            <w:tcW w:w="5176" w:type="dxa"/>
            <w:gridSpan w:val="2"/>
          </w:tcPr>
          <w:p w14:paraId="1393E866" w14:textId="77777777" w:rsidR="00620629" w:rsidRPr="00457F02" w:rsidRDefault="00620629" w:rsidP="00AF0705">
            <w:pPr>
              <w:rPr>
                <w:rFonts w:asciiTheme="minorHAnsi" w:hAnsiTheme="minorHAnsi" w:cstheme="minorHAnsi"/>
                <w:sz w:val="24"/>
                <w:szCs w:val="24"/>
              </w:rPr>
            </w:pPr>
            <w:r w:rsidRPr="00457F02">
              <w:rPr>
                <w:rFonts w:asciiTheme="minorHAnsi" w:hAnsiTheme="minorHAnsi" w:cstheme="minorHAnsi"/>
                <w:sz w:val="24"/>
                <w:szCs w:val="24"/>
              </w:rPr>
              <w:t>Balance Cfwd</w:t>
            </w:r>
          </w:p>
        </w:tc>
        <w:tc>
          <w:tcPr>
            <w:tcW w:w="1920" w:type="dxa"/>
          </w:tcPr>
          <w:p w14:paraId="2C4748A7" w14:textId="77777777" w:rsidR="00620629" w:rsidRPr="00457F02" w:rsidRDefault="00620629" w:rsidP="00AF0705">
            <w:pPr>
              <w:jc w:val="right"/>
              <w:rPr>
                <w:rFonts w:asciiTheme="minorHAnsi" w:hAnsiTheme="minorHAnsi" w:cstheme="minorHAnsi"/>
                <w:sz w:val="24"/>
                <w:szCs w:val="24"/>
              </w:rPr>
            </w:pPr>
            <w:r w:rsidRPr="00457F02">
              <w:rPr>
                <w:rFonts w:asciiTheme="minorHAnsi" w:hAnsiTheme="minorHAnsi" w:cstheme="minorHAnsi"/>
                <w:sz w:val="24"/>
                <w:szCs w:val="24"/>
              </w:rPr>
              <w:t>61,376</w:t>
            </w:r>
          </w:p>
        </w:tc>
        <w:tc>
          <w:tcPr>
            <w:tcW w:w="1920" w:type="dxa"/>
          </w:tcPr>
          <w:p w14:paraId="45BAFFF7" w14:textId="77777777" w:rsidR="00620629" w:rsidRPr="00457F02" w:rsidRDefault="00620629" w:rsidP="00AF0705">
            <w:pPr>
              <w:jc w:val="right"/>
              <w:rPr>
                <w:rFonts w:asciiTheme="minorHAnsi" w:hAnsiTheme="minorHAnsi" w:cstheme="minorHAnsi"/>
                <w:sz w:val="24"/>
                <w:szCs w:val="24"/>
              </w:rPr>
            </w:pPr>
          </w:p>
        </w:tc>
      </w:tr>
      <w:tr w:rsidR="00620629" w:rsidRPr="0042734F" w14:paraId="529A41D6" w14:textId="77777777" w:rsidTr="00AF0705">
        <w:tc>
          <w:tcPr>
            <w:tcW w:w="5176" w:type="dxa"/>
            <w:gridSpan w:val="2"/>
          </w:tcPr>
          <w:p w14:paraId="72990D68" w14:textId="77777777" w:rsidR="00620629" w:rsidRPr="00457F02" w:rsidRDefault="00620629" w:rsidP="00AF0705">
            <w:pPr>
              <w:rPr>
                <w:rFonts w:asciiTheme="minorHAnsi" w:hAnsiTheme="minorHAnsi" w:cstheme="minorHAnsi"/>
                <w:sz w:val="24"/>
                <w:szCs w:val="24"/>
              </w:rPr>
            </w:pPr>
            <w:r w:rsidRPr="00457F02">
              <w:rPr>
                <w:rFonts w:asciiTheme="minorHAnsi" w:hAnsiTheme="minorHAnsi" w:cstheme="minorHAnsi"/>
                <w:sz w:val="24"/>
                <w:szCs w:val="24"/>
              </w:rPr>
              <w:t>2023/24 Surplus (Note 5)</w:t>
            </w:r>
          </w:p>
        </w:tc>
        <w:tc>
          <w:tcPr>
            <w:tcW w:w="1920" w:type="dxa"/>
          </w:tcPr>
          <w:p w14:paraId="74A43F05" w14:textId="77777777" w:rsidR="00620629" w:rsidRPr="00457F02" w:rsidRDefault="00620629" w:rsidP="00AF0705">
            <w:pPr>
              <w:jc w:val="right"/>
              <w:rPr>
                <w:rFonts w:asciiTheme="minorHAnsi" w:hAnsiTheme="minorHAnsi" w:cstheme="minorHAnsi"/>
                <w:sz w:val="24"/>
                <w:szCs w:val="24"/>
              </w:rPr>
            </w:pPr>
            <w:r w:rsidRPr="00457F02">
              <w:rPr>
                <w:rFonts w:asciiTheme="minorHAnsi" w:hAnsiTheme="minorHAnsi" w:cstheme="minorHAnsi"/>
                <w:sz w:val="24"/>
                <w:szCs w:val="24"/>
              </w:rPr>
              <w:t>13,240</w:t>
            </w:r>
          </w:p>
        </w:tc>
        <w:tc>
          <w:tcPr>
            <w:tcW w:w="1920" w:type="dxa"/>
          </w:tcPr>
          <w:p w14:paraId="5C12A6EA" w14:textId="77777777" w:rsidR="00620629" w:rsidRPr="00457F02" w:rsidRDefault="00620629" w:rsidP="00AF0705">
            <w:pPr>
              <w:jc w:val="right"/>
              <w:rPr>
                <w:rFonts w:asciiTheme="minorHAnsi" w:hAnsiTheme="minorHAnsi" w:cstheme="minorHAnsi"/>
                <w:sz w:val="24"/>
                <w:szCs w:val="24"/>
              </w:rPr>
            </w:pPr>
          </w:p>
        </w:tc>
      </w:tr>
      <w:tr w:rsidR="00620629" w:rsidRPr="0042734F" w14:paraId="18211225" w14:textId="77777777" w:rsidTr="00AF0705">
        <w:tc>
          <w:tcPr>
            <w:tcW w:w="5176" w:type="dxa"/>
            <w:gridSpan w:val="2"/>
          </w:tcPr>
          <w:p w14:paraId="02DC9EFD" w14:textId="77777777" w:rsidR="00620629" w:rsidRPr="00457F02" w:rsidRDefault="00620629" w:rsidP="00620629">
            <w:pPr>
              <w:pStyle w:val="ListParagraph"/>
              <w:numPr>
                <w:ilvl w:val="0"/>
                <w:numId w:val="22"/>
              </w:numPr>
              <w:rPr>
                <w:rFonts w:asciiTheme="minorHAnsi" w:hAnsiTheme="minorHAnsi" w:cstheme="minorHAnsi"/>
                <w:sz w:val="24"/>
                <w:szCs w:val="24"/>
              </w:rPr>
            </w:pPr>
            <w:r w:rsidRPr="00457F02">
              <w:rPr>
                <w:rFonts w:asciiTheme="minorHAnsi" w:hAnsiTheme="minorHAnsi" w:cstheme="minorHAnsi"/>
                <w:sz w:val="24"/>
                <w:szCs w:val="24"/>
              </w:rPr>
              <w:t>Allocation to Jim Young Award Fund</w:t>
            </w:r>
          </w:p>
        </w:tc>
        <w:tc>
          <w:tcPr>
            <w:tcW w:w="1920" w:type="dxa"/>
            <w:tcBorders>
              <w:bottom w:val="single" w:sz="4" w:space="0" w:color="auto"/>
            </w:tcBorders>
          </w:tcPr>
          <w:p w14:paraId="64CC0721" w14:textId="77777777" w:rsidR="00620629" w:rsidRPr="00457F02" w:rsidRDefault="00620629" w:rsidP="00AF0705">
            <w:pPr>
              <w:jc w:val="right"/>
              <w:rPr>
                <w:rFonts w:asciiTheme="minorHAnsi" w:hAnsiTheme="minorHAnsi" w:cstheme="minorHAnsi"/>
                <w:sz w:val="24"/>
                <w:szCs w:val="24"/>
              </w:rPr>
            </w:pPr>
            <w:r w:rsidRPr="00457F02">
              <w:rPr>
                <w:rFonts w:asciiTheme="minorHAnsi" w:hAnsiTheme="minorHAnsi" w:cstheme="minorHAnsi"/>
                <w:sz w:val="24"/>
                <w:szCs w:val="24"/>
              </w:rPr>
              <w:t>(5,000)</w:t>
            </w:r>
          </w:p>
        </w:tc>
        <w:tc>
          <w:tcPr>
            <w:tcW w:w="1920" w:type="dxa"/>
          </w:tcPr>
          <w:p w14:paraId="023A782D" w14:textId="77777777" w:rsidR="00620629" w:rsidRPr="00457F02" w:rsidRDefault="00620629" w:rsidP="00AF0705">
            <w:pPr>
              <w:jc w:val="right"/>
              <w:rPr>
                <w:rFonts w:asciiTheme="minorHAnsi" w:hAnsiTheme="minorHAnsi" w:cstheme="minorHAnsi"/>
                <w:sz w:val="24"/>
                <w:szCs w:val="24"/>
              </w:rPr>
            </w:pPr>
            <w:r w:rsidRPr="00457F02">
              <w:rPr>
                <w:rFonts w:asciiTheme="minorHAnsi" w:hAnsiTheme="minorHAnsi" w:cstheme="minorHAnsi"/>
                <w:sz w:val="24"/>
                <w:szCs w:val="24"/>
              </w:rPr>
              <w:t>69,616</w:t>
            </w:r>
          </w:p>
        </w:tc>
      </w:tr>
      <w:tr w:rsidR="00620629" w:rsidRPr="0042734F" w14:paraId="284F9781" w14:textId="77777777" w:rsidTr="00AF0705">
        <w:tc>
          <w:tcPr>
            <w:tcW w:w="5176" w:type="dxa"/>
            <w:gridSpan w:val="2"/>
          </w:tcPr>
          <w:p w14:paraId="47C1C6F9" w14:textId="77777777" w:rsidR="00620629" w:rsidRPr="00457F02" w:rsidRDefault="00620629" w:rsidP="00AF0705">
            <w:pPr>
              <w:rPr>
                <w:rFonts w:asciiTheme="minorHAnsi" w:hAnsiTheme="minorHAnsi" w:cstheme="minorHAnsi"/>
                <w:sz w:val="24"/>
                <w:szCs w:val="24"/>
              </w:rPr>
            </w:pPr>
          </w:p>
        </w:tc>
        <w:tc>
          <w:tcPr>
            <w:tcW w:w="1920" w:type="dxa"/>
            <w:tcBorders>
              <w:top w:val="single" w:sz="4" w:space="0" w:color="auto"/>
            </w:tcBorders>
          </w:tcPr>
          <w:p w14:paraId="6FFB0B68" w14:textId="77777777" w:rsidR="00620629" w:rsidRPr="00457F02" w:rsidRDefault="00620629" w:rsidP="00AF0705">
            <w:pPr>
              <w:jc w:val="right"/>
              <w:rPr>
                <w:rFonts w:asciiTheme="minorHAnsi" w:hAnsiTheme="minorHAnsi" w:cstheme="minorHAnsi"/>
                <w:sz w:val="24"/>
                <w:szCs w:val="24"/>
              </w:rPr>
            </w:pPr>
          </w:p>
        </w:tc>
        <w:tc>
          <w:tcPr>
            <w:tcW w:w="1920" w:type="dxa"/>
          </w:tcPr>
          <w:p w14:paraId="0CF18387" w14:textId="77777777" w:rsidR="00620629" w:rsidRPr="00457F02" w:rsidRDefault="00620629" w:rsidP="00AF0705">
            <w:pPr>
              <w:jc w:val="right"/>
              <w:rPr>
                <w:rFonts w:asciiTheme="minorHAnsi" w:hAnsiTheme="minorHAnsi" w:cstheme="minorHAnsi"/>
                <w:sz w:val="24"/>
                <w:szCs w:val="24"/>
              </w:rPr>
            </w:pPr>
          </w:p>
        </w:tc>
      </w:tr>
      <w:tr w:rsidR="00620629" w:rsidRPr="0042734F" w14:paraId="29E2BBD7" w14:textId="77777777" w:rsidTr="00AF0705">
        <w:tc>
          <w:tcPr>
            <w:tcW w:w="5176" w:type="dxa"/>
            <w:gridSpan w:val="2"/>
          </w:tcPr>
          <w:p w14:paraId="1073F1F4" w14:textId="77777777" w:rsidR="00620629" w:rsidRPr="00457F02" w:rsidRDefault="00620629" w:rsidP="00AF0705">
            <w:pPr>
              <w:rPr>
                <w:rFonts w:asciiTheme="minorHAnsi" w:hAnsiTheme="minorHAnsi" w:cstheme="minorHAnsi"/>
                <w:sz w:val="24"/>
                <w:szCs w:val="24"/>
              </w:rPr>
            </w:pPr>
          </w:p>
        </w:tc>
        <w:tc>
          <w:tcPr>
            <w:tcW w:w="1920" w:type="dxa"/>
          </w:tcPr>
          <w:p w14:paraId="4B15D90F" w14:textId="77777777" w:rsidR="00620629" w:rsidRPr="00457F02" w:rsidRDefault="00620629" w:rsidP="00AF0705">
            <w:pPr>
              <w:jc w:val="right"/>
              <w:rPr>
                <w:rFonts w:asciiTheme="minorHAnsi" w:hAnsiTheme="minorHAnsi" w:cstheme="minorHAnsi"/>
                <w:sz w:val="24"/>
                <w:szCs w:val="24"/>
              </w:rPr>
            </w:pPr>
          </w:p>
        </w:tc>
        <w:tc>
          <w:tcPr>
            <w:tcW w:w="1920" w:type="dxa"/>
          </w:tcPr>
          <w:p w14:paraId="2034EFDD" w14:textId="77777777" w:rsidR="00620629" w:rsidRPr="00457F02" w:rsidRDefault="00620629" w:rsidP="00AF0705">
            <w:pPr>
              <w:jc w:val="right"/>
              <w:rPr>
                <w:rFonts w:asciiTheme="minorHAnsi" w:hAnsiTheme="minorHAnsi" w:cstheme="minorHAnsi"/>
                <w:sz w:val="24"/>
                <w:szCs w:val="24"/>
              </w:rPr>
            </w:pPr>
          </w:p>
        </w:tc>
      </w:tr>
      <w:tr w:rsidR="00620629" w:rsidRPr="0042734F" w14:paraId="3E0D447E" w14:textId="77777777" w:rsidTr="00AF0705">
        <w:tc>
          <w:tcPr>
            <w:tcW w:w="5176" w:type="dxa"/>
            <w:gridSpan w:val="2"/>
          </w:tcPr>
          <w:p w14:paraId="7A4CF6AD" w14:textId="77777777" w:rsidR="00620629" w:rsidRPr="00457F02" w:rsidRDefault="00620629" w:rsidP="00AF0705">
            <w:pPr>
              <w:rPr>
                <w:rFonts w:asciiTheme="minorHAnsi" w:hAnsiTheme="minorHAnsi" w:cstheme="minorHAnsi"/>
                <w:sz w:val="24"/>
                <w:szCs w:val="24"/>
              </w:rPr>
            </w:pPr>
            <w:r w:rsidRPr="00457F02">
              <w:rPr>
                <w:rFonts w:asciiTheme="minorHAnsi" w:hAnsiTheme="minorHAnsi" w:cstheme="minorHAnsi"/>
                <w:sz w:val="24"/>
                <w:szCs w:val="24"/>
              </w:rPr>
              <w:t>c. Jim Young Award Fund</w:t>
            </w:r>
          </w:p>
        </w:tc>
        <w:tc>
          <w:tcPr>
            <w:tcW w:w="1920" w:type="dxa"/>
          </w:tcPr>
          <w:p w14:paraId="75A0474D" w14:textId="77777777" w:rsidR="00620629" w:rsidRPr="00457F02" w:rsidRDefault="00620629" w:rsidP="00AF0705">
            <w:pPr>
              <w:jc w:val="right"/>
              <w:rPr>
                <w:rFonts w:asciiTheme="minorHAnsi" w:hAnsiTheme="minorHAnsi" w:cstheme="minorHAnsi"/>
                <w:sz w:val="24"/>
                <w:szCs w:val="24"/>
              </w:rPr>
            </w:pPr>
          </w:p>
        </w:tc>
        <w:tc>
          <w:tcPr>
            <w:tcW w:w="1920" w:type="dxa"/>
          </w:tcPr>
          <w:p w14:paraId="20DC49F0" w14:textId="77777777" w:rsidR="00620629" w:rsidRPr="00457F02" w:rsidRDefault="00620629" w:rsidP="00AF0705">
            <w:pPr>
              <w:jc w:val="right"/>
              <w:rPr>
                <w:rFonts w:asciiTheme="minorHAnsi" w:hAnsiTheme="minorHAnsi" w:cstheme="minorHAnsi"/>
                <w:sz w:val="24"/>
                <w:szCs w:val="24"/>
              </w:rPr>
            </w:pPr>
          </w:p>
        </w:tc>
      </w:tr>
      <w:tr w:rsidR="00620629" w:rsidRPr="0042734F" w14:paraId="042F7F39" w14:textId="77777777" w:rsidTr="00AF0705">
        <w:tc>
          <w:tcPr>
            <w:tcW w:w="5176" w:type="dxa"/>
            <w:gridSpan w:val="2"/>
          </w:tcPr>
          <w:p w14:paraId="1E097A7B" w14:textId="77777777" w:rsidR="00620629" w:rsidRPr="00457F02" w:rsidRDefault="00620629" w:rsidP="00AF0705">
            <w:pPr>
              <w:rPr>
                <w:rFonts w:asciiTheme="minorHAnsi" w:hAnsiTheme="minorHAnsi" w:cstheme="minorHAnsi"/>
                <w:sz w:val="24"/>
                <w:szCs w:val="24"/>
              </w:rPr>
            </w:pPr>
            <w:r w:rsidRPr="00457F02">
              <w:rPr>
                <w:rFonts w:asciiTheme="minorHAnsi" w:hAnsiTheme="minorHAnsi" w:cstheme="minorHAnsi"/>
                <w:sz w:val="24"/>
                <w:szCs w:val="24"/>
              </w:rPr>
              <w:t>Allocation from Roon the Toon</w:t>
            </w:r>
          </w:p>
        </w:tc>
        <w:tc>
          <w:tcPr>
            <w:tcW w:w="1920" w:type="dxa"/>
          </w:tcPr>
          <w:p w14:paraId="6CAC78F4" w14:textId="77777777" w:rsidR="00620629" w:rsidRPr="00457F02" w:rsidRDefault="00620629" w:rsidP="00AF0705">
            <w:pPr>
              <w:jc w:val="right"/>
              <w:rPr>
                <w:rFonts w:asciiTheme="minorHAnsi" w:hAnsiTheme="minorHAnsi" w:cstheme="minorHAnsi"/>
                <w:sz w:val="24"/>
                <w:szCs w:val="24"/>
              </w:rPr>
            </w:pPr>
            <w:r w:rsidRPr="00457F02">
              <w:rPr>
                <w:rFonts w:asciiTheme="minorHAnsi" w:hAnsiTheme="minorHAnsi" w:cstheme="minorHAnsi"/>
                <w:sz w:val="24"/>
                <w:szCs w:val="24"/>
              </w:rPr>
              <w:t>5,000</w:t>
            </w:r>
          </w:p>
        </w:tc>
        <w:tc>
          <w:tcPr>
            <w:tcW w:w="1920" w:type="dxa"/>
          </w:tcPr>
          <w:p w14:paraId="2FA9124A" w14:textId="77777777" w:rsidR="00620629" w:rsidRPr="00457F02" w:rsidRDefault="00620629" w:rsidP="00AF0705">
            <w:pPr>
              <w:jc w:val="right"/>
              <w:rPr>
                <w:rFonts w:asciiTheme="minorHAnsi" w:hAnsiTheme="minorHAnsi" w:cstheme="minorHAnsi"/>
                <w:sz w:val="24"/>
                <w:szCs w:val="24"/>
              </w:rPr>
            </w:pPr>
          </w:p>
        </w:tc>
      </w:tr>
      <w:tr w:rsidR="00620629" w:rsidRPr="0042734F" w14:paraId="3ECA68E0" w14:textId="77777777" w:rsidTr="00AF0705">
        <w:tc>
          <w:tcPr>
            <w:tcW w:w="5176" w:type="dxa"/>
            <w:gridSpan w:val="2"/>
          </w:tcPr>
          <w:p w14:paraId="2D30551F" w14:textId="77777777" w:rsidR="00620629" w:rsidRPr="00457F02" w:rsidRDefault="00620629" w:rsidP="00AF0705">
            <w:pPr>
              <w:rPr>
                <w:rFonts w:asciiTheme="minorHAnsi" w:hAnsiTheme="minorHAnsi" w:cstheme="minorHAnsi"/>
                <w:sz w:val="24"/>
                <w:szCs w:val="24"/>
              </w:rPr>
            </w:pPr>
            <w:r w:rsidRPr="00457F02">
              <w:rPr>
                <w:rFonts w:asciiTheme="minorHAnsi" w:hAnsiTheme="minorHAnsi" w:cstheme="minorHAnsi"/>
                <w:sz w:val="24"/>
                <w:szCs w:val="24"/>
              </w:rPr>
              <w:t>Donation from</w:t>
            </w:r>
            <w:r>
              <w:rPr>
                <w:rFonts w:asciiTheme="minorHAnsi" w:hAnsiTheme="minorHAnsi" w:cstheme="minorHAnsi"/>
                <w:sz w:val="24"/>
                <w:szCs w:val="24"/>
              </w:rPr>
              <w:t xml:space="preserve"> Mrs C Currie</w:t>
            </w:r>
          </w:p>
        </w:tc>
        <w:tc>
          <w:tcPr>
            <w:tcW w:w="1920" w:type="dxa"/>
          </w:tcPr>
          <w:p w14:paraId="323E4E92" w14:textId="77777777" w:rsidR="00620629" w:rsidRPr="008020FC" w:rsidRDefault="00620629" w:rsidP="00AF0705">
            <w:pPr>
              <w:jc w:val="right"/>
              <w:rPr>
                <w:rFonts w:asciiTheme="minorHAnsi" w:hAnsiTheme="minorHAnsi" w:cstheme="minorHAnsi"/>
                <w:sz w:val="24"/>
                <w:szCs w:val="24"/>
              </w:rPr>
            </w:pPr>
            <w:r w:rsidRPr="008020FC">
              <w:rPr>
                <w:rFonts w:asciiTheme="minorHAnsi" w:hAnsiTheme="minorHAnsi" w:cstheme="minorHAnsi"/>
                <w:sz w:val="24"/>
                <w:szCs w:val="24"/>
              </w:rPr>
              <w:t>701</w:t>
            </w:r>
          </w:p>
        </w:tc>
        <w:tc>
          <w:tcPr>
            <w:tcW w:w="1920" w:type="dxa"/>
          </w:tcPr>
          <w:p w14:paraId="1B58F562" w14:textId="77777777" w:rsidR="00620629" w:rsidRPr="00457F02" w:rsidRDefault="00620629" w:rsidP="00AF0705">
            <w:pPr>
              <w:jc w:val="right"/>
              <w:rPr>
                <w:rFonts w:asciiTheme="minorHAnsi" w:hAnsiTheme="minorHAnsi" w:cstheme="minorHAnsi"/>
                <w:sz w:val="24"/>
                <w:szCs w:val="24"/>
              </w:rPr>
            </w:pPr>
          </w:p>
        </w:tc>
      </w:tr>
      <w:tr w:rsidR="00620629" w:rsidRPr="0042734F" w14:paraId="668CC683" w14:textId="77777777" w:rsidTr="00AF0705">
        <w:tc>
          <w:tcPr>
            <w:tcW w:w="5176" w:type="dxa"/>
            <w:gridSpan w:val="2"/>
          </w:tcPr>
          <w:p w14:paraId="76261CA8" w14:textId="77777777" w:rsidR="00620629" w:rsidRPr="00457F02" w:rsidRDefault="00620629" w:rsidP="00AF0705">
            <w:pPr>
              <w:rPr>
                <w:rFonts w:asciiTheme="minorHAnsi" w:hAnsiTheme="minorHAnsi" w:cstheme="minorHAnsi"/>
                <w:sz w:val="24"/>
                <w:szCs w:val="24"/>
              </w:rPr>
            </w:pPr>
            <w:r w:rsidRPr="00457F02">
              <w:rPr>
                <w:rFonts w:asciiTheme="minorHAnsi" w:hAnsiTheme="minorHAnsi" w:cstheme="minorHAnsi"/>
                <w:sz w:val="24"/>
                <w:szCs w:val="24"/>
              </w:rPr>
              <w:t>Awards made</w:t>
            </w:r>
          </w:p>
        </w:tc>
        <w:tc>
          <w:tcPr>
            <w:tcW w:w="1920" w:type="dxa"/>
            <w:tcBorders>
              <w:bottom w:val="single" w:sz="4" w:space="0" w:color="auto"/>
            </w:tcBorders>
          </w:tcPr>
          <w:p w14:paraId="2F265D95" w14:textId="77777777" w:rsidR="00620629" w:rsidRPr="00457F02" w:rsidRDefault="00620629" w:rsidP="00AF0705">
            <w:pPr>
              <w:jc w:val="right"/>
              <w:rPr>
                <w:rFonts w:asciiTheme="minorHAnsi" w:hAnsiTheme="minorHAnsi" w:cstheme="minorHAnsi"/>
                <w:sz w:val="24"/>
                <w:szCs w:val="24"/>
              </w:rPr>
            </w:pPr>
            <w:r w:rsidRPr="00457F02">
              <w:rPr>
                <w:rFonts w:asciiTheme="minorHAnsi" w:hAnsiTheme="minorHAnsi" w:cstheme="minorHAnsi"/>
                <w:sz w:val="24"/>
                <w:szCs w:val="24"/>
              </w:rPr>
              <w:t>(700)</w:t>
            </w:r>
          </w:p>
        </w:tc>
        <w:tc>
          <w:tcPr>
            <w:tcW w:w="1920" w:type="dxa"/>
          </w:tcPr>
          <w:p w14:paraId="6DE0DD0A" w14:textId="77777777" w:rsidR="00620629" w:rsidRPr="00457F02" w:rsidRDefault="00620629" w:rsidP="00AF0705">
            <w:pPr>
              <w:jc w:val="right"/>
              <w:rPr>
                <w:rFonts w:asciiTheme="minorHAnsi" w:hAnsiTheme="minorHAnsi" w:cstheme="minorHAnsi"/>
                <w:sz w:val="24"/>
                <w:szCs w:val="24"/>
              </w:rPr>
            </w:pPr>
            <w:r>
              <w:rPr>
                <w:rFonts w:asciiTheme="minorHAnsi" w:hAnsiTheme="minorHAnsi" w:cstheme="minorHAnsi"/>
                <w:sz w:val="24"/>
                <w:szCs w:val="24"/>
              </w:rPr>
              <w:t>5,001</w:t>
            </w:r>
          </w:p>
        </w:tc>
      </w:tr>
    </w:tbl>
    <w:p w14:paraId="46584B0B" w14:textId="59A701E4" w:rsidR="00620629" w:rsidRPr="0042734F" w:rsidRDefault="00620629" w:rsidP="00620629">
      <w:pPr>
        <w:rPr>
          <w:rFonts w:cstheme="minorHAnsi"/>
          <w:sz w:val="24"/>
          <w:szCs w:val="24"/>
        </w:rPr>
      </w:pPr>
    </w:p>
    <w:p w14:paraId="4443D0F8" w14:textId="77777777" w:rsidR="00620629" w:rsidRPr="0042734F" w:rsidRDefault="00620629" w:rsidP="00620629">
      <w:pPr>
        <w:rPr>
          <w:rFonts w:cstheme="minorHAnsi"/>
          <w:sz w:val="24"/>
          <w:szCs w:val="24"/>
        </w:rPr>
      </w:pPr>
      <w:r>
        <w:rPr>
          <w:rFonts w:cstheme="minorHAnsi"/>
          <w:sz w:val="24"/>
          <w:szCs w:val="24"/>
        </w:rPr>
        <w:t>Note 5</w:t>
      </w:r>
    </w:p>
    <w:p w14:paraId="78B48A1D" w14:textId="77777777" w:rsidR="00620629" w:rsidRPr="0042734F" w:rsidRDefault="00620629" w:rsidP="00620629">
      <w:pPr>
        <w:rPr>
          <w:rFonts w:cstheme="minorHAnsi"/>
          <w:b/>
          <w:sz w:val="24"/>
          <w:szCs w:val="24"/>
        </w:rPr>
      </w:pPr>
      <w:r w:rsidRPr="0042734F">
        <w:rPr>
          <w:rFonts w:cstheme="minorHAnsi"/>
          <w:b/>
          <w:sz w:val="24"/>
          <w:szCs w:val="24"/>
        </w:rPr>
        <w:t>Roon the Toon – Income &amp; Expenditure</w:t>
      </w:r>
    </w:p>
    <w:p w14:paraId="41237A70" w14:textId="77777777" w:rsidR="00620629" w:rsidRDefault="00620629" w:rsidP="00620629">
      <w:pPr>
        <w:rPr>
          <w:rFonts w:cstheme="minorHAnsi"/>
          <w:sz w:val="24"/>
          <w:szCs w:val="24"/>
        </w:rPr>
      </w:pPr>
      <w:r>
        <w:rPr>
          <w:rFonts w:cstheme="minorHAnsi"/>
          <w:sz w:val="24"/>
          <w:szCs w:val="24"/>
        </w:rPr>
        <w:t xml:space="preserve">This represents the income / expenditure for the period of this financial statement. The 2023 Roon the Toon was held in June 2023.  Some income for the 2023 event was recorded in the 2022/23 financial statement, and the income recorded this year includes income received from entries for the 2024 event as entry opened on 1 January 2024.  </w:t>
      </w:r>
    </w:p>
    <w:p w14:paraId="091CF6EE" w14:textId="77777777" w:rsidR="00620629" w:rsidRDefault="00620629" w:rsidP="00620629">
      <w:pPr>
        <w:rPr>
          <w:rFonts w:cstheme="minorHAnsi"/>
          <w:sz w:val="24"/>
          <w:szCs w:val="24"/>
        </w:rPr>
      </w:pPr>
      <w:r>
        <w:rPr>
          <w:rFonts w:cstheme="minorHAnsi"/>
          <w:sz w:val="24"/>
          <w:szCs w:val="24"/>
        </w:rPr>
        <w:t>On a stand alone basis the 2023 event achieved a surplus of £6,265. See Appendix 1 for details of the 2023 event financial statement</w:t>
      </w:r>
    </w:p>
    <w:tbl>
      <w:tblPr>
        <w:tblW w:w="6379" w:type="dxa"/>
        <w:tblLook w:val="04A0" w:firstRow="1" w:lastRow="0" w:firstColumn="1" w:lastColumn="0" w:noHBand="0" w:noVBand="1"/>
      </w:tblPr>
      <w:tblGrid>
        <w:gridCol w:w="5103"/>
        <w:gridCol w:w="1276"/>
      </w:tblGrid>
      <w:tr w:rsidR="00620629" w:rsidRPr="005519B4" w14:paraId="3A9E725F" w14:textId="77777777" w:rsidTr="00AF0705">
        <w:trPr>
          <w:trHeight w:val="288"/>
        </w:trPr>
        <w:tc>
          <w:tcPr>
            <w:tcW w:w="6379" w:type="dxa"/>
            <w:gridSpan w:val="2"/>
            <w:tcBorders>
              <w:top w:val="nil"/>
              <w:left w:val="nil"/>
              <w:bottom w:val="nil"/>
              <w:right w:val="nil"/>
            </w:tcBorders>
            <w:shd w:val="clear" w:color="auto" w:fill="auto"/>
            <w:noWrap/>
            <w:vAlign w:val="bottom"/>
            <w:hideMark/>
          </w:tcPr>
          <w:p w14:paraId="3739AC94" w14:textId="77777777" w:rsidR="00620629" w:rsidRPr="005519B4" w:rsidRDefault="00620629" w:rsidP="00AF0705">
            <w:pPr>
              <w:spacing w:after="0" w:line="240" w:lineRule="auto"/>
              <w:jc w:val="center"/>
              <w:rPr>
                <w:rFonts w:eastAsia="Times New Roman" w:cstheme="minorHAnsi"/>
                <w:b/>
                <w:bCs/>
                <w:color w:val="000000"/>
                <w:sz w:val="24"/>
                <w:szCs w:val="24"/>
                <w:lang w:eastAsia="en-GB"/>
              </w:rPr>
            </w:pPr>
            <w:r w:rsidRPr="005519B4">
              <w:rPr>
                <w:rFonts w:eastAsia="Times New Roman" w:cstheme="minorHAnsi"/>
                <w:b/>
                <w:bCs/>
                <w:color w:val="000000"/>
                <w:sz w:val="24"/>
                <w:szCs w:val="24"/>
                <w:lang w:eastAsia="en-GB"/>
              </w:rPr>
              <w:t>202</w:t>
            </w:r>
            <w:r>
              <w:rPr>
                <w:rFonts w:eastAsia="Times New Roman" w:cstheme="minorHAnsi"/>
                <w:b/>
                <w:bCs/>
                <w:color w:val="000000"/>
                <w:sz w:val="24"/>
                <w:szCs w:val="24"/>
                <w:lang w:eastAsia="en-GB"/>
              </w:rPr>
              <w:t>3/24</w:t>
            </w:r>
            <w:r w:rsidRPr="005519B4">
              <w:rPr>
                <w:rFonts w:eastAsia="Times New Roman" w:cstheme="minorHAnsi"/>
                <w:b/>
                <w:bCs/>
                <w:color w:val="000000"/>
                <w:sz w:val="24"/>
                <w:szCs w:val="24"/>
                <w:lang w:eastAsia="en-GB"/>
              </w:rPr>
              <w:t xml:space="preserve"> financial </w:t>
            </w:r>
            <w:r>
              <w:rPr>
                <w:rFonts w:eastAsia="Times New Roman" w:cstheme="minorHAnsi"/>
                <w:b/>
                <w:bCs/>
                <w:color w:val="000000"/>
                <w:sz w:val="24"/>
                <w:szCs w:val="24"/>
                <w:lang w:eastAsia="en-GB"/>
              </w:rPr>
              <w:t xml:space="preserve">year </w:t>
            </w:r>
            <w:r w:rsidRPr="005519B4">
              <w:rPr>
                <w:rFonts w:eastAsia="Times New Roman" w:cstheme="minorHAnsi"/>
                <w:b/>
                <w:bCs/>
                <w:color w:val="000000"/>
                <w:sz w:val="24"/>
                <w:szCs w:val="24"/>
                <w:lang w:eastAsia="en-GB"/>
              </w:rPr>
              <w:t>statement</w:t>
            </w:r>
          </w:p>
        </w:tc>
      </w:tr>
      <w:tr w:rsidR="00620629" w:rsidRPr="005519B4" w14:paraId="1847D712" w14:textId="77777777" w:rsidTr="00AF0705">
        <w:trPr>
          <w:trHeight w:val="288"/>
        </w:trPr>
        <w:tc>
          <w:tcPr>
            <w:tcW w:w="5103" w:type="dxa"/>
            <w:tcBorders>
              <w:top w:val="nil"/>
              <w:left w:val="nil"/>
              <w:bottom w:val="nil"/>
              <w:right w:val="nil"/>
            </w:tcBorders>
            <w:shd w:val="clear" w:color="auto" w:fill="auto"/>
            <w:noWrap/>
            <w:vAlign w:val="bottom"/>
            <w:hideMark/>
          </w:tcPr>
          <w:p w14:paraId="6B9680B9" w14:textId="77777777" w:rsidR="00620629" w:rsidRPr="005519B4" w:rsidRDefault="00620629" w:rsidP="00AF0705">
            <w:pPr>
              <w:spacing w:after="0" w:line="240" w:lineRule="auto"/>
              <w:rPr>
                <w:rFonts w:eastAsia="Times New Roman" w:cstheme="minorHAnsi"/>
                <w:b/>
                <w:bCs/>
                <w:color w:val="000000"/>
                <w:sz w:val="24"/>
                <w:szCs w:val="24"/>
                <w:lang w:eastAsia="en-GB"/>
              </w:rPr>
            </w:pPr>
            <w:r w:rsidRPr="005519B4">
              <w:rPr>
                <w:rFonts w:eastAsia="Times New Roman" w:cstheme="minorHAnsi"/>
                <w:b/>
                <w:bCs/>
                <w:color w:val="000000"/>
                <w:sz w:val="24"/>
                <w:szCs w:val="24"/>
                <w:lang w:eastAsia="en-GB"/>
              </w:rPr>
              <w:t>INCOME</w:t>
            </w:r>
          </w:p>
        </w:tc>
        <w:tc>
          <w:tcPr>
            <w:tcW w:w="1276" w:type="dxa"/>
            <w:tcBorders>
              <w:top w:val="nil"/>
              <w:left w:val="nil"/>
              <w:bottom w:val="nil"/>
              <w:right w:val="nil"/>
            </w:tcBorders>
            <w:shd w:val="clear" w:color="auto" w:fill="auto"/>
            <w:noWrap/>
            <w:vAlign w:val="bottom"/>
            <w:hideMark/>
          </w:tcPr>
          <w:p w14:paraId="07D52DB9"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w:t>
            </w:r>
          </w:p>
        </w:tc>
      </w:tr>
      <w:tr w:rsidR="00620629" w:rsidRPr="005519B4" w14:paraId="026A7F10" w14:textId="77777777" w:rsidTr="00AF0705">
        <w:trPr>
          <w:trHeight w:val="288"/>
        </w:trPr>
        <w:tc>
          <w:tcPr>
            <w:tcW w:w="5103" w:type="dxa"/>
            <w:tcBorders>
              <w:top w:val="nil"/>
              <w:left w:val="nil"/>
              <w:bottom w:val="nil"/>
              <w:right w:val="nil"/>
            </w:tcBorders>
            <w:shd w:val="clear" w:color="auto" w:fill="auto"/>
            <w:noWrap/>
            <w:vAlign w:val="bottom"/>
            <w:hideMark/>
          </w:tcPr>
          <w:p w14:paraId="17127E3F" w14:textId="77777777" w:rsidR="00620629" w:rsidRPr="005519B4" w:rsidRDefault="00620629" w:rsidP="00AF0705">
            <w:pPr>
              <w:spacing w:after="0" w:line="240" w:lineRule="auto"/>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3B81ECE9" w14:textId="77777777" w:rsidR="00620629" w:rsidRPr="005519B4" w:rsidRDefault="00620629" w:rsidP="00AF0705">
            <w:pPr>
              <w:spacing w:after="0" w:line="240" w:lineRule="auto"/>
              <w:rPr>
                <w:rFonts w:eastAsia="Times New Roman" w:cstheme="minorHAnsi"/>
                <w:sz w:val="24"/>
                <w:szCs w:val="24"/>
                <w:lang w:eastAsia="en-GB"/>
              </w:rPr>
            </w:pPr>
          </w:p>
        </w:tc>
      </w:tr>
      <w:tr w:rsidR="00620629" w:rsidRPr="005519B4" w14:paraId="0E2CC12D" w14:textId="77777777" w:rsidTr="00AF0705">
        <w:trPr>
          <w:trHeight w:val="288"/>
        </w:trPr>
        <w:tc>
          <w:tcPr>
            <w:tcW w:w="5103" w:type="dxa"/>
            <w:tcBorders>
              <w:top w:val="nil"/>
              <w:left w:val="nil"/>
              <w:bottom w:val="nil"/>
              <w:right w:val="nil"/>
            </w:tcBorders>
            <w:shd w:val="clear" w:color="auto" w:fill="auto"/>
            <w:noWrap/>
            <w:vAlign w:val="bottom"/>
            <w:hideMark/>
          </w:tcPr>
          <w:p w14:paraId="4A99492D"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Race Entry Fees</w:t>
            </w:r>
          </w:p>
        </w:tc>
        <w:tc>
          <w:tcPr>
            <w:tcW w:w="1276" w:type="dxa"/>
            <w:tcBorders>
              <w:top w:val="nil"/>
              <w:left w:val="nil"/>
              <w:right w:val="nil"/>
            </w:tcBorders>
            <w:shd w:val="clear" w:color="auto" w:fill="auto"/>
            <w:noWrap/>
            <w:vAlign w:val="bottom"/>
          </w:tcPr>
          <w:p w14:paraId="75991E4F"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45,386</w:t>
            </w:r>
          </w:p>
        </w:tc>
      </w:tr>
      <w:tr w:rsidR="00620629" w:rsidRPr="005519B4" w14:paraId="53043FAB" w14:textId="77777777" w:rsidTr="00AF0705">
        <w:trPr>
          <w:trHeight w:val="288"/>
        </w:trPr>
        <w:tc>
          <w:tcPr>
            <w:tcW w:w="5103" w:type="dxa"/>
            <w:tcBorders>
              <w:top w:val="nil"/>
              <w:left w:val="nil"/>
              <w:bottom w:val="nil"/>
              <w:right w:val="nil"/>
            </w:tcBorders>
            <w:shd w:val="clear" w:color="auto" w:fill="auto"/>
            <w:noWrap/>
            <w:vAlign w:val="bottom"/>
            <w:hideMark/>
          </w:tcPr>
          <w:p w14:paraId="65FB9437"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Event Sponsor Income</w:t>
            </w:r>
          </w:p>
        </w:tc>
        <w:tc>
          <w:tcPr>
            <w:tcW w:w="1276" w:type="dxa"/>
            <w:tcBorders>
              <w:top w:val="nil"/>
              <w:left w:val="nil"/>
              <w:bottom w:val="single" w:sz="4" w:space="0" w:color="auto"/>
              <w:right w:val="nil"/>
            </w:tcBorders>
            <w:shd w:val="clear" w:color="auto" w:fill="auto"/>
            <w:noWrap/>
            <w:vAlign w:val="bottom"/>
          </w:tcPr>
          <w:p w14:paraId="7F71FD02"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13,225</w:t>
            </w:r>
          </w:p>
        </w:tc>
      </w:tr>
      <w:tr w:rsidR="00620629" w:rsidRPr="005519B4" w14:paraId="75955D7F" w14:textId="77777777" w:rsidTr="00AF0705">
        <w:trPr>
          <w:trHeight w:val="288"/>
        </w:trPr>
        <w:tc>
          <w:tcPr>
            <w:tcW w:w="5103" w:type="dxa"/>
            <w:tcBorders>
              <w:top w:val="nil"/>
              <w:left w:val="nil"/>
              <w:bottom w:val="nil"/>
              <w:right w:val="nil"/>
            </w:tcBorders>
            <w:shd w:val="clear" w:color="auto" w:fill="auto"/>
            <w:noWrap/>
            <w:vAlign w:val="bottom"/>
            <w:hideMark/>
          </w:tcPr>
          <w:p w14:paraId="650B6C65" w14:textId="77777777" w:rsidR="00620629" w:rsidRPr="005519B4"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tcPr>
          <w:p w14:paraId="024A4067" w14:textId="77777777" w:rsidR="00620629" w:rsidRPr="005519B4" w:rsidRDefault="00620629" w:rsidP="00AF0705">
            <w:pPr>
              <w:spacing w:after="0" w:line="240" w:lineRule="auto"/>
              <w:rPr>
                <w:rFonts w:eastAsia="Times New Roman" w:cstheme="minorHAnsi"/>
                <w:sz w:val="24"/>
                <w:szCs w:val="24"/>
                <w:lang w:eastAsia="en-GB"/>
              </w:rPr>
            </w:pPr>
          </w:p>
        </w:tc>
      </w:tr>
      <w:tr w:rsidR="00620629" w:rsidRPr="005519B4" w14:paraId="2C18DBB8" w14:textId="77777777" w:rsidTr="00AF0705">
        <w:trPr>
          <w:trHeight w:val="288"/>
        </w:trPr>
        <w:tc>
          <w:tcPr>
            <w:tcW w:w="5103" w:type="dxa"/>
            <w:tcBorders>
              <w:top w:val="nil"/>
              <w:left w:val="nil"/>
              <w:bottom w:val="nil"/>
              <w:right w:val="nil"/>
            </w:tcBorders>
            <w:shd w:val="clear" w:color="auto" w:fill="auto"/>
            <w:noWrap/>
            <w:vAlign w:val="bottom"/>
            <w:hideMark/>
          </w:tcPr>
          <w:p w14:paraId="7E30C62C"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Total income</w:t>
            </w:r>
          </w:p>
        </w:tc>
        <w:tc>
          <w:tcPr>
            <w:tcW w:w="1276" w:type="dxa"/>
            <w:tcBorders>
              <w:top w:val="nil"/>
              <w:left w:val="nil"/>
              <w:bottom w:val="nil"/>
              <w:right w:val="nil"/>
            </w:tcBorders>
            <w:shd w:val="clear" w:color="auto" w:fill="auto"/>
            <w:noWrap/>
            <w:vAlign w:val="bottom"/>
          </w:tcPr>
          <w:p w14:paraId="302F92A0"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58,611</w:t>
            </w:r>
          </w:p>
        </w:tc>
      </w:tr>
      <w:tr w:rsidR="00620629" w:rsidRPr="005519B4" w14:paraId="43B62357" w14:textId="77777777" w:rsidTr="00AF0705">
        <w:trPr>
          <w:trHeight w:val="288"/>
        </w:trPr>
        <w:tc>
          <w:tcPr>
            <w:tcW w:w="5103" w:type="dxa"/>
            <w:tcBorders>
              <w:top w:val="nil"/>
              <w:left w:val="nil"/>
              <w:bottom w:val="nil"/>
              <w:right w:val="nil"/>
            </w:tcBorders>
            <w:shd w:val="clear" w:color="auto" w:fill="auto"/>
            <w:noWrap/>
            <w:vAlign w:val="bottom"/>
            <w:hideMark/>
          </w:tcPr>
          <w:p w14:paraId="50B1E248" w14:textId="77777777" w:rsidR="00620629" w:rsidRPr="005519B4"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tcPr>
          <w:p w14:paraId="5342C616" w14:textId="77777777" w:rsidR="00620629" w:rsidRPr="005519B4" w:rsidRDefault="00620629" w:rsidP="00AF0705">
            <w:pPr>
              <w:spacing w:after="0" w:line="240" w:lineRule="auto"/>
              <w:rPr>
                <w:rFonts w:eastAsia="Times New Roman" w:cstheme="minorHAnsi"/>
                <w:sz w:val="24"/>
                <w:szCs w:val="24"/>
                <w:lang w:eastAsia="en-GB"/>
              </w:rPr>
            </w:pPr>
          </w:p>
        </w:tc>
      </w:tr>
      <w:tr w:rsidR="00620629" w:rsidRPr="005519B4" w14:paraId="677DE0BB" w14:textId="77777777" w:rsidTr="00AF0705">
        <w:trPr>
          <w:trHeight w:val="288"/>
        </w:trPr>
        <w:tc>
          <w:tcPr>
            <w:tcW w:w="5103" w:type="dxa"/>
            <w:tcBorders>
              <w:top w:val="nil"/>
              <w:left w:val="nil"/>
              <w:bottom w:val="nil"/>
              <w:right w:val="nil"/>
            </w:tcBorders>
            <w:shd w:val="clear" w:color="auto" w:fill="auto"/>
            <w:noWrap/>
            <w:vAlign w:val="bottom"/>
            <w:hideMark/>
          </w:tcPr>
          <w:p w14:paraId="3D76A948" w14:textId="77777777" w:rsidR="00620629" w:rsidRPr="005519B4" w:rsidRDefault="00620629" w:rsidP="00AF0705">
            <w:pPr>
              <w:spacing w:after="0" w:line="240" w:lineRule="auto"/>
              <w:rPr>
                <w:rFonts w:eastAsia="Times New Roman" w:cstheme="minorHAnsi"/>
                <w:b/>
                <w:bCs/>
                <w:color w:val="000000"/>
                <w:sz w:val="24"/>
                <w:szCs w:val="24"/>
                <w:lang w:eastAsia="en-GB"/>
              </w:rPr>
            </w:pPr>
            <w:r w:rsidRPr="005519B4">
              <w:rPr>
                <w:rFonts w:eastAsia="Times New Roman" w:cstheme="minorHAnsi"/>
                <w:b/>
                <w:bCs/>
                <w:color w:val="000000"/>
                <w:sz w:val="24"/>
                <w:szCs w:val="24"/>
                <w:lang w:eastAsia="en-GB"/>
              </w:rPr>
              <w:t>EXPENDITURE</w:t>
            </w:r>
          </w:p>
        </w:tc>
        <w:tc>
          <w:tcPr>
            <w:tcW w:w="1276" w:type="dxa"/>
            <w:tcBorders>
              <w:top w:val="nil"/>
              <w:left w:val="nil"/>
              <w:bottom w:val="nil"/>
              <w:right w:val="nil"/>
            </w:tcBorders>
            <w:shd w:val="clear" w:color="auto" w:fill="auto"/>
            <w:noWrap/>
            <w:vAlign w:val="bottom"/>
          </w:tcPr>
          <w:p w14:paraId="0C48FF7C" w14:textId="77777777" w:rsidR="00620629" w:rsidRPr="005519B4" w:rsidRDefault="00620629" w:rsidP="00AF0705">
            <w:pPr>
              <w:spacing w:after="0" w:line="240" w:lineRule="auto"/>
              <w:rPr>
                <w:rFonts w:eastAsia="Times New Roman" w:cstheme="minorHAnsi"/>
                <w:color w:val="000000"/>
                <w:sz w:val="24"/>
                <w:szCs w:val="24"/>
                <w:lang w:eastAsia="en-GB"/>
              </w:rPr>
            </w:pPr>
          </w:p>
        </w:tc>
      </w:tr>
      <w:tr w:rsidR="00620629" w:rsidRPr="005519B4" w14:paraId="48286805" w14:textId="77777777" w:rsidTr="00AF0705">
        <w:trPr>
          <w:trHeight w:val="288"/>
        </w:trPr>
        <w:tc>
          <w:tcPr>
            <w:tcW w:w="5103" w:type="dxa"/>
            <w:tcBorders>
              <w:top w:val="nil"/>
              <w:left w:val="nil"/>
              <w:bottom w:val="nil"/>
              <w:right w:val="nil"/>
            </w:tcBorders>
            <w:shd w:val="clear" w:color="auto" w:fill="auto"/>
            <w:noWrap/>
            <w:vAlign w:val="bottom"/>
            <w:hideMark/>
          </w:tcPr>
          <w:p w14:paraId="632357F9" w14:textId="77777777" w:rsidR="00620629" w:rsidRPr="005519B4" w:rsidRDefault="00620629" w:rsidP="00AF0705">
            <w:pPr>
              <w:spacing w:after="0" w:line="240" w:lineRule="auto"/>
              <w:rPr>
                <w:rFonts w:eastAsia="Times New Roman" w:cstheme="minorHAnsi"/>
                <w:sz w:val="24"/>
                <w:szCs w:val="24"/>
                <w:lang w:eastAsia="en-GB"/>
              </w:rPr>
            </w:pPr>
          </w:p>
        </w:tc>
        <w:tc>
          <w:tcPr>
            <w:tcW w:w="1276" w:type="dxa"/>
            <w:tcBorders>
              <w:top w:val="nil"/>
              <w:left w:val="nil"/>
              <w:bottom w:val="nil"/>
              <w:right w:val="nil"/>
            </w:tcBorders>
            <w:shd w:val="clear" w:color="auto" w:fill="auto"/>
            <w:noWrap/>
            <w:vAlign w:val="bottom"/>
          </w:tcPr>
          <w:p w14:paraId="5DF2D6D4" w14:textId="77777777" w:rsidR="00620629" w:rsidRPr="005519B4" w:rsidRDefault="00620629" w:rsidP="00AF0705">
            <w:pPr>
              <w:spacing w:after="0" w:line="240" w:lineRule="auto"/>
              <w:rPr>
                <w:rFonts w:eastAsia="Times New Roman" w:cstheme="minorHAnsi"/>
                <w:sz w:val="24"/>
                <w:szCs w:val="24"/>
                <w:lang w:eastAsia="en-GB"/>
              </w:rPr>
            </w:pPr>
          </w:p>
        </w:tc>
      </w:tr>
      <w:tr w:rsidR="00620629" w:rsidRPr="005519B4" w14:paraId="7F6DD216" w14:textId="77777777" w:rsidTr="00AF0705">
        <w:trPr>
          <w:trHeight w:val="288"/>
        </w:trPr>
        <w:tc>
          <w:tcPr>
            <w:tcW w:w="5103" w:type="dxa"/>
            <w:tcBorders>
              <w:top w:val="nil"/>
              <w:left w:val="nil"/>
              <w:bottom w:val="nil"/>
              <w:right w:val="nil"/>
            </w:tcBorders>
            <w:shd w:val="clear" w:color="auto" w:fill="auto"/>
            <w:noWrap/>
            <w:vAlign w:val="bottom"/>
            <w:hideMark/>
          </w:tcPr>
          <w:p w14:paraId="512B5BF6" w14:textId="77777777" w:rsidR="00620629" w:rsidRPr="005519B4" w:rsidRDefault="00620629" w:rsidP="00AF0705">
            <w:pPr>
              <w:spacing w:after="0" w:line="240" w:lineRule="auto"/>
              <w:rPr>
                <w:rFonts w:eastAsia="Times New Roman" w:cstheme="minorHAnsi"/>
                <w:color w:val="000000"/>
                <w:sz w:val="24"/>
                <w:szCs w:val="24"/>
                <w:lang w:eastAsia="en-GB"/>
              </w:rPr>
            </w:pPr>
            <w:bookmarkStart w:id="0" w:name="_Hlk130103737"/>
            <w:r w:rsidRPr="005519B4">
              <w:rPr>
                <w:rFonts w:eastAsia="Times New Roman" w:cstheme="minorHAnsi"/>
                <w:color w:val="000000"/>
                <w:sz w:val="24"/>
                <w:szCs w:val="24"/>
                <w:lang w:eastAsia="en-GB"/>
              </w:rPr>
              <w:t>SA Levy</w:t>
            </w:r>
          </w:p>
        </w:tc>
        <w:tc>
          <w:tcPr>
            <w:tcW w:w="1276" w:type="dxa"/>
            <w:tcBorders>
              <w:top w:val="nil"/>
              <w:left w:val="nil"/>
              <w:bottom w:val="nil"/>
              <w:right w:val="nil"/>
            </w:tcBorders>
            <w:shd w:val="clear" w:color="auto" w:fill="auto"/>
            <w:noWrap/>
            <w:vAlign w:val="bottom"/>
          </w:tcPr>
          <w:p w14:paraId="0773C589"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3,238</w:t>
            </w:r>
          </w:p>
        </w:tc>
      </w:tr>
      <w:tr w:rsidR="00620629" w:rsidRPr="005519B4" w14:paraId="6810E0A5" w14:textId="77777777" w:rsidTr="00AF0705">
        <w:trPr>
          <w:trHeight w:val="288"/>
        </w:trPr>
        <w:tc>
          <w:tcPr>
            <w:tcW w:w="5103" w:type="dxa"/>
            <w:tcBorders>
              <w:top w:val="nil"/>
              <w:left w:val="nil"/>
              <w:bottom w:val="nil"/>
              <w:right w:val="nil"/>
            </w:tcBorders>
            <w:shd w:val="clear" w:color="auto" w:fill="auto"/>
            <w:noWrap/>
            <w:vAlign w:val="bottom"/>
            <w:hideMark/>
          </w:tcPr>
          <w:p w14:paraId="33219479"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Race Timing</w:t>
            </w:r>
          </w:p>
        </w:tc>
        <w:tc>
          <w:tcPr>
            <w:tcW w:w="1276" w:type="dxa"/>
            <w:tcBorders>
              <w:top w:val="nil"/>
              <w:left w:val="nil"/>
              <w:bottom w:val="nil"/>
              <w:right w:val="nil"/>
            </w:tcBorders>
            <w:shd w:val="clear" w:color="auto" w:fill="auto"/>
            <w:noWrap/>
            <w:vAlign w:val="bottom"/>
          </w:tcPr>
          <w:p w14:paraId="2A49B0D0"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7,697</w:t>
            </w:r>
          </w:p>
        </w:tc>
      </w:tr>
      <w:tr w:rsidR="00620629" w:rsidRPr="005519B4" w14:paraId="248CB673" w14:textId="77777777" w:rsidTr="00AF0705">
        <w:trPr>
          <w:trHeight w:val="288"/>
        </w:trPr>
        <w:tc>
          <w:tcPr>
            <w:tcW w:w="5103" w:type="dxa"/>
            <w:tcBorders>
              <w:top w:val="nil"/>
              <w:left w:val="nil"/>
              <w:bottom w:val="nil"/>
              <w:right w:val="nil"/>
            </w:tcBorders>
            <w:shd w:val="clear" w:color="auto" w:fill="auto"/>
            <w:noWrap/>
            <w:vAlign w:val="bottom"/>
            <w:hideMark/>
          </w:tcPr>
          <w:p w14:paraId="6A8705E9"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Traffic Management</w:t>
            </w:r>
          </w:p>
        </w:tc>
        <w:tc>
          <w:tcPr>
            <w:tcW w:w="1276" w:type="dxa"/>
            <w:tcBorders>
              <w:top w:val="nil"/>
              <w:left w:val="nil"/>
              <w:bottom w:val="nil"/>
              <w:right w:val="nil"/>
            </w:tcBorders>
            <w:shd w:val="clear" w:color="auto" w:fill="auto"/>
            <w:noWrap/>
            <w:vAlign w:val="bottom"/>
          </w:tcPr>
          <w:p w14:paraId="58FAB208"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9,978</w:t>
            </w:r>
          </w:p>
        </w:tc>
      </w:tr>
      <w:tr w:rsidR="00620629" w:rsidRPr="005519B4" w14:paraId="01EDC486" w14:textId="77777777" w:rsidTr="00AF0705">
        <w:trPr>
          <w:trHeight w:val="288"/>
        </w:trPr>
        <w:tc>
          <w:tcPr>
            <w:tcW w:w="5103" w:type="dxa"/>
            <w:tcBorders>
              <w:top w:val="nil"/>
              <w:left w:val="nil"/>
              <w:bottom w:val="nil"/>
              <w:right w:val="nil"/>
            </w:tcBorders>
            <w:shd w:val="clear" w:color="auto" w:fill="auto"/>
            <w:noWrap/>
            <w:vAlign w:val="bottom"/>
            <w:hideMark/>
          </w:tcPr>
          <w:p w14:paraId="45400F93"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Portaloo Hire</w:t>
            </w:r>
          </w:p>
        </w:tc>
        <w:tc>
          <w:tcPr>
            <w:tcW w:w="1276" w:type="dxa"/>
            <w:tcBorders>
              <w:top w:val="nil"/>
              <w:left w:val="nil"/>
              <w:bottom w:val="nil"/>
              <w:right w:val="nil"/>
            </w:tcBorders>
            <w:shd w:val="clear" w:color="auto" w:fill="auto"/>
            <w:noWrap/>
            <w:vAlign w:val="bottom"/>
          </w:tcPr>
          <w:p w14:paraId="45A26447"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1,152</w:t>
            </w:r>
          </w:p>
        </w:tc>
      </w:tr>
      <w:tr w:rsidR="00620629" w:rsidRPr="005519B4" w14:paraId="4AF42748" w14:textId="77777777" w:rsidTr="00AF0705">
        <w:trPr>
          <w:trHeight w:val="288"/>
        </w:trPr>
        <w:tc>
          <w:tcPr>
            <w:tcW w:w="5103" w:type="dxa"/>
            <w:tcBorders>
              <w:top w:val="nil"/>
              <w:left w:val="nil"/>
              <w:bottom w:val="nil"/>
              <w:right w:val="nil"/>
            </w:tcBorders>
            <w:shd w:val="clear" w:color="auto" w:fill="auto"/>
            <w:noWrap/>
            <w:vAlign w:val="bottom"/>
            <w:hideMark/>
          </w:tcPr>
          <w:p w14:paraId="1998FC28"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Event Safety Riders</w:t>
            </w:r>
          </w:p>
        </w:tc>
        <w:tc>
          <w:tcPr>
            <w:tcW w:w="1276" w:type="dxa"/>
            <w:tcBorders>
              <w:top w:val="nil"/>
              <w:left w:val="nil"/>
              <w:right w:val="nil"/>
            </w:tcBorders>
            <w:shd w:val="clear" w:color="auto" w:fill="auto"/>
            <w:noWrap/>
            <w:vAlign w:val="bottom"/>
          </w:tcPr>
          <w:p w14:paraId="1D0E5C35" w14:textId="77777777" w:rsidR="00620629" w:rsidRPr="005519B4" w:rsidRDefault="00620629" w:rsidP="00AF0705">
            <w:pPr>
              <w:spacing w:after="0" w:line="240" w:lineRule="auto"/>
              <w:jc w:val="right"/>
              <w:rPr>
                <w:rFonts w:eastAsia="Times New Roman" w:cstheme="minorHAnsi"/>
                <w:color w:val="000000"/>
                <w:sz w:val="24"/>
                <w:szCs w:val="24"/>
                <w:lang w:eastAsia="en-GB"/>
              </w:rPr>
            </w:pPr>
          </w:p>
        </w:tc>
      </w:tr>
      <w:tr w:rsidR="00620629" w:rsidRPr="005519B4" w14:paraId="68DEF448" w14:textId="77777777" w:rsidTr="00AF0705">
        <w:trPr>
          <w:trHeight w:val="288"/>
        </w:trPr>
        <w:tc>
          <w:tcPr>
            <w:tcW w:w="5103" w:type="dxa"/>
            <w:tcBorders>
              <w:top w:val="nil"/>
              <w:left w:val="nil"/>
              <w:bottom w:val="nil"/>
              <w:right w:val="nil"/>
            </w:tcBorders>
            <w:shd w:val="clear" w:color="auto" w:fill="auto"/>
            <w:noWrap/>
            <w:vAlign w:val="bottom"/>
            <w:hideMark/>
          </w:tcPr>
          <w:p w14:paraId="1393E0AE"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First Aid</w:t>
            </w:r>
          </w:p>
        </w:tc>
        <w:tc>
          <w:tcPr>
            <w:tcW w:w="1276" w:type="dxa"/>
            <w:tcBorders>
              <w:top w:val="nil"/>
              <w:left w:val="nil"/>
              <w:bottom w:val="nil"/>
              <w:right w:val="nil"/>
            </w:tcBorders>
            <w:shd w:val="clear" w:color="auto" w:fill="auto"/>
            <w:noWrap/>
            <w:vAlign w:val="bottom"/>
          </w:tcPr>
          <w:p w14:paraId="2B1F3FCA"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1,315</w:t>
            </w:r>
          </w:p>
        </w:tc>
      </w:tr>
      <w:tr w:rsidR="00620629" w:rsidRPr="005519B4" w14:paraId="37CD8900" w14:textId="77777777" w:rsidTr="00AF0705">
        <w:trPr>
          <w:trHeight w:val="288"/>
        </w:trPr>
        <w:tc>
          <w:tcPr>
            <w:tcW w:w="5103" w:type="dxa"/>
            <w:tcBorders>
              <w:top w:val="nil"/>
              <w:left w:val="nil"/>
              <w:bottom w:val="nil"/>
              <w:right w:val="nil"/>
            </w:tcBorders>
            <w:shd w:val="clear" w:color="auto" w:fill="auto"/>
            <w:noWrap/>
            <w:vAlign w:val="bottom"/>
            <w:hideMark/>
          </w:tcPr>
          <w:p w14:paraId="4C4E6E6F"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lastRenderedPageBreak/>
              <w:t>T Shirts</w:t>
            </w:r>
          </w:p>
        </w:tc>
        <w:tc>
          <w:tcPr>
            <w:tcW w:w="1276" w:type="dxa"/>
            <w:tcBorders>
              <w:top w:val="nil"/>
              <w:left w:val="nil"/>
              <w:bottom w:val="nil"/>
              <w:right w:val="nil"/>
            </w:tcBorders>
            <w:shd w:val="clear" w:color="auto" w:fill="auto"/>
            <w:noWrap/>
            <w:vAlign w:val="bottom"/>
          </w:tcPr>
          <w:p w14:paraId="77EF70F6"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10,271</w:t>
            </w:r>
          </w:p>
        </w:tc>
      </w:tr>
      <w:tr w:rsidR="00620629" w:rsidRPr="005519B4" w14:paraId="1E7EC6DE" w14:textId="77777777" w:rsidTr="00AF0705">
        <w:trPr>
          <w:trHeight w:val="288"/>
        </w:trPr>
        <w:tc>
          <w:tcPr>
            <w:tcW w:w="5103" w:type="dxa"/>
            <w:tcBorders>
              <w:top w:val="nil"/>
              <w:left w:val="nil"/>
              <w:bottom w:val="nil"/>
              <w:right w:val="nil"/>
            </w:tcBorders>
            <w:shd w:val="clear" w:color="auto" w:fill="auto"/>
            <w:noWrap/>
            <w:vAlign w:val="bottom"/>
            <w:hideMark/>
          </w:tcPr>
          <w:p w14:paraId="630D93BF"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Medals</w:t>
            </w:r>
          </w:p>
        </w:tc>
        <w:tc>
          <w:tcPr>
            <w:tcW w:w="1276" w:type="dxa"/>
            <w:tcBorders>
              <w:top w:val="nil"/>
              <w:left w:val="nil"/>
              <w:bottom w:val="nil"/>
              <w:right w:val="nil"/>
            </w:tcBorders>
            <w:shd w:val="clear" w:color="auto" w:fill="auto"/>
            <w:noWrap/>
            <w:vAlign w:val="bottom"/>
          </w:tcPr>
          <w:p w14:paraId="1AEA02EC"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2,667</w:t>
            </w:r>
          </w:p>
        </w:tc>
      </w:tr>
      <w:tr w:rsidR="00620629" w:rsidRPr="005519B4" w14:paraId="43A137E5" w14:textId="77777777" w:rsidTr="00AF0705">
        <w:trPr>
          <w:trHeight w:val="288"/>
        </w:trPr>
        <w:tc>
          <w:tcPr>
            <w:tcW w:w="5103" w:type="dxa"/>
            <w:tcBorders>
              <w:top w:val="nil"/>
              <w:left w:val="nil"/>
              <w:bottom w:val="nil"/>
              <w:right w:val="nil"/>
            </w:tcBorders>
            <w:shd w:val="clear" w:color="auto" w:fill="auto"/>
            <w:noWrap/>
            <w:vAlign w:val="bottom"/>
            <w:hideMark/>
          </w:tcPr>
          <w:p w14:paraId="009FEFCB"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5 Year Hoodies</w:t>
            </w:r>
          </w:p>
        </w:tc>
        <w:tc>
          <w:tcPr>
            <w:tcW w:w="1276" w:type="dxa"/>
            <w:tcBorders>
              <w:top w:val="nil"/>
              <w:left w:val="nil"/>
              <w:bottom w:val="nil"/>
              <w:right w:val="nil"/>
            </w:tcBorders>
            <w:shd w:val="clear" w:color="auto" w:fill="auto"/>
            <w:noWrap/>
            <w:vAlign w:val="bottom"/>
          </w:tcPr>
          <w:p w14:paraId="12BEFA9E"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894</w:t>
            </w:r>
          </w:p>
        </w:tc>
      </w:tr>
      <w:tr w:rsidR="00620629" w:rsidRPr="005519B4" w14:paraId="02E525B7" w14:textId="77777777" w:rsidTr="00AF0705">
        <w:trPr>
          <w:trHeight w:val="288"/>
        </w:trPr>
        <w:tc>
          <w:tcPr>
            <w:tcW w:w="5103" w:type="dxa"/>
            <w:tcBorders>
              <w:top w:val="nil"/>
              <w:left w:val="nil"/>
              <w:bottom w:val="nil"/>
              <w:right w:val="nil"/>
            </w:tcBorders>
            <w:shd w:val="clear" w:color="auto" w:fill="auto"/>
            <w:noWrap/>
            <w:vAlign w:val="bottom"/>
            <w:hideMark/>
          </w:tcPr>
          <w:p w14:paraId="1AEA2FE3"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Prize Money</w:t>
            </w:r>
          </w:p>
        </w:tc>
        <w:tc>
          <w:tcPr>
            <w:tcW w:w="1276" w:type="dxa"/>
            <w:tcBorders>
              <w:top w:val="nil"/>
              <w:left w:val="nil"/>
              <w:bottom w:val="nil"/>
              <w:right w:val="nil"/>
            </w:tcBorders>
            <w:shd w:val="clear" w:color="auto" w:fill="auto"/>
            <w:noWrap/>
            <w:vAlign w:val="bottom"/>
          </w:tcPr>
          <w:p w14:paraId="253BD19C"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3,280</w:t>
            </w:r>
          </w:p>
        </w:tc>
      </w:tr>
      <w:tr w:rsidR="00620629" w:rsidRPr="005519B4" w14:paraId="5156EB4B" w14:textId="77777777" w:rsidTr="00AF0705">
        <w:trPr>
          <w:trHeight w:val="288"/>
        </w:trPr>
        <w:tc>
          <w:tcPr>
            <w:tcW w:w="5103" w:type="dxa"/>
            <w:tcBorders>
              <w:top w:val="nil"/>
              <w:left w:val="nil"/>
              <w:bottom w:val="nil"/>
              <w:right w:val="nil"/>
            </w:tcBorders>
            <w:shd w:val="clear" w:color="auto" w:fill="auto"/>
            <w:noWrap/>
            <w:vAlign w:val="bottom"/>
            <w:hideMark/>
          </w:tcPr>
          <w:p w14:paraId="2BE4A15E"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Event promotion</w:t>
            </w:r>
          </w:p>
        </w:tc>
        <w:tc>
          <w:tcPr>
            <w:tcW w:w="1276" w:type="dxa"/>
            <w:tcBorders>
              <w:top w:val="nil"/>
              <w:left w:val="nil"/>
              <w:right w:val="nil"/>
            </w:tcBorders>
            <w:shd w:val="clear" w:color="auto" w:fill="auto"/>
            <w:noWrap/>
            <w:vAlign w:val="bottom"/>
          </w:tcPr>
          <w:p w14:paraId="7D0F5C5A"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540</w:t>
            </w:r>
          </w:p>
        </w:tc>
      </w:tr>
      <w:tr w:rsidR="00620629" w:rsidRPr="005519B4" w14:paraId="6835E878" w14:textId="77777777" w:rsidTr="00AF0705">
        <w:trPr>
          <w:trHeight w:val="288"/>
        </w:trPr>
        <w:tc>
          <w:tcPr>
            <w:tcW w:w="5103" w:type="dxa"/>
            <w:tcBorders>
              <w:top w:val="nil"/>
              <w:left w:val="nil"/>
              <w:bottom w:val="nil"/>
              <w:right w:val="nil"/>
            </w:tcBorders>
            <w:shd w:val="clear" w:color="auto" w:fill="auto"/>
            <w:noWrap/>
            <w:vAlign w:val="bottom"/>
            <w:hideMark/>
          </w:tcPr>
          <w:p w14:paraId="0E8D8D2B"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Emp</w:t>
            </w:r>
            <w:r>
              <w:rPr>
                <w:rFonts w:eastAsia="Times New Roman" w:cstheme="minorHAnsi"/>
                <w:color w:val="000000"/>
                <w:sz w:val="24"/>
                <w:szCs w:val="24"/>
                <w:lang w:eastAsia="en-GB"/>
              </w:rPr>
              <w:t>ire</w:t>
            </w:r>
            <w:r w:rsidRPr="005519B4">
              <w:rPr>
                <w:rFonts w:eastAsia="Times New Roman" w:cstheme="minorHAnsi"/>
                <w:color w:val="000000"/>
                <w:sz w:val="24"/>
                <w:szCs w:val="24"/>
                <w:lang w:eastAsia="en-GB"/>
              </w:rPr>
              <w:t xml:space="preserve"> Biscuits &amp; Water</w:t>
            </w:r>
          </w:p>
        </w:tc>
        <w:tc>
          <w:tcPr>
            <w:tcW w:w="1276" w:type="dxa"/>
            <w:tcBorders>
              <w:top w:val="nil"/>
              <w:left w:val="nil"/>
              <w:right w:val="nil"/>
            </w:tcBorders>
            <w:shd w:val="clear" w:color="auto" w:fill="auto"/>
            <w:noWrap/>
            <w:vAlign w:val="bottom"/>
          </w:tcPr>
          <w:p w14:paraId="676D53D4"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990</w:t>
            </w:r>
          </w:p>
        </w:tc>
      </w:tr>
      <w:tr w:rsidR="00620629" w:rsidRPr="005519B4" w14:paraId="2D06EEA2" w14:textId="77777777" w:rsidTr="00AF0705">
        <w:trPr>
          <w:trHeight w:val="288"/>
        </w:trPr>
        <w:tc>
          <w:tcPr>
            <w:tcW w:w="5103" w:type="dxa"/>
            <w:tcBorders>
              <w:top w:val="nil"/>
              <w:left w:val="nil"/>
              <w:bottom w:val="nil"/>
              <w:right w:val="nil"/>
            </w:tcBorders>
            <w:shd w:val="clear" w:color="auto" w:fill="auto"/>
            <w:noWrap/>
            <w:vAlign w:val="bottom"/>
            <w:hideMark/>
          </w:tcPr>
          <w:p w14:paraId="7724387B"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Donations</w:t>
            </w:r>
          </w:p>
        </w:tc>
        <w:tc>
          <w:tcPr>
            <w:tcW w:w="1276" w:type="dxa"/>
            <w:tcBorders>
              <w:left w:val="nil"/>
              <w:bottom w:val="nil"/>
              <w:right w:val="nil"/>
            </w:tcBorders>
            <w:shd w:val="clear" w:color="auto" w:fill="auto"/>
            <w:noWrap/>
            <w:vAlign w:val="bottom"/>
          </w:tcPr>
          <w:p w14:paraId="4397AE4F"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1,600</w:t>
            </w:r>
          </w:p>
        </w:tc>
      </w:tr>
      <w:tr w:rsidR="00620629" w:rsidRPr="005519B4" w14:paraId="7B5B6244" w14:textId="77777777" w:rsidTr="00AF0705">
        <w:trPr>
          <w:trHeight w:val="288"/>
        </w:trPr>
        <w:tc>
          <w:tcPr>
            <w:tcW w:w="5103" w:type="dxa"/>
            <w:tcBorders>
              <w:top w:val="nil"/>
              <w:left w:val="nil"/>
              <w:bottom w:val="nil"/>
              <w:right w:val="nil"/>
            </w:tcBorders>
            <w:shd w:val="clear" w:color="auto" w:fill="auto"/>
            <w:noWrap/>
            <w:vAlign w:val="bottom"/>
            <w:hideMark/>
          </w:tcPr>
          <w:p w14:paraId="7DFD7FD6"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Other</w:t>
            </w:r>
          </w:p>
        </w:tc>
        <w:tc>
          <w:tcPr>
            <w:tcW w:w="1276" w:type="dxa"/>
            <w:tcBorders>
              <w:top w:val="nil"/>
              <w:left w:val="nil"/>
              <w:bottom w:val="nil"/>
              <w:right w:val="nil"/>
            </w:tcBorders>
            <w:shd w:val="clear" w:color="auto" w:fill="auto"/>
            <w:noWrap/>
            <w:vAlign w:val="bottom"/>
          </w:tcPr>
          <w:p w14:paraId="011E1D6C"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1,749</w:t>
            </w:r>
          </w:p>
        </w:tc>
      </w:tr>
      <w:tr w:rsidR="00620629" w:rsidRPr="005519B4" w14:paraId="5C49B8C3" w14:textId="77777777" w:rsidTr="00AF0705">
        <w:trPr>
          <w:trHeight w:val="288"/>
        </w:trPr>
        <w:tc>
          <w:tcPr>
            <w:tcW w:w="5103" w:type="dxa"/>
            <w:tcBorders>
              <w:top w:val="nil"/>
              <w:left w:val="nil"/>
              <w:bottom w:val="nil"/>
              <w:right w:val="nil"/>
            </w:tcBorders>
            <w:shd w:val="clear" w:color="auto" w:fill="auto"/>
            <w:noWrap/>
            <w:vAlign w:val="bottom"/>
            <w:hideMark/>
          </w:tcPr>
          <w:p w14:paraId="7BD5C715" w14:textId="77777777" w:rsidR="00620629" w:rsidRPr="005519B4"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tcPr>
          <w:p w14:paraId="53436A16" w14:textId="77777777" w:rsidR="00620629" w:rsidRPr="005519B4" w:rsidRDefault="00620629" w:rsidP="00AF0705">
            <w:pPr>
              <w:spacing w:after="0" w:line="240" w:lineRule="auto"/>
              <w:rPr>
                <w:rFonts w:eastAsia="Times New Roman" w:cstheme="minorHAnsi"/>
                <w:sz w:val="24"/>
                <w:szCs w:val="24"/>
                <w:lang w:eastAsia="en-GB"/>
              </w:rPr>
            </w:pPr>
          </w:p>
        </w:tc>
      </w:tr>
      <w:tr w:rsidR="00620629" w:rsidRPr="005519B4" w14:paraId="68A9B895" w14:textId="77777777" w:rsidTr="00AF0705">
        <w:trPr>
          <w:trHeight w:val="288"/>
        </w:trPr>
        <w:tc>
          <w:tcPr>
            <w:tcW w:w="5103" w:type="dxa"/>
            <w:tcBorders>
              <w:top w:val="nil"/>
              <w:left w:val="nil"/>
              <w:bottom w:val="nil"/>
              <w:right w:val="nil"/>
            </w:tcBorders>
            <w:shd w:val="clear" w:color="auto" w:fill="auto"/>
            <w:noWrap/>
            <w:vAlign w:val="bottom"/>
            <w:hideMark/>
          </w:tcPr>
          <w:p w14:paraId="13420AD3" w14:textId="77777777" w:rsidR="00620629" w:rsidRPr="005519B4" w:rsidRDefault="00620629" w:rsidP="00AF0705">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Total Expenditure</w:t>
            </w:r>
          </w:p>
        </w:tc>
        <w:tc>
          <w:tcPr>
            <w:tcW w:w="1276" w:type="dxa"/>
            <w:tcBorders>
              <w:top w:val="nil"/>
              <w:left w:val="nil"/>
              <w:bottom w:val="nil"/>
              <w:right w:val="nil"/>
            </w:tcBorders>
            <w:shd w:val="clear" w:color="auto" w:fill="auto"/>
            <w:noWrap/>
            <w:vAlign w:val="bottom"/>
          </w:tcPr>
          <w:p w14:paraId="67A60F66" w14:textId="77777777" w:rsidR="00620629" w:rsidRPr="005519B4"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45,371</w:t>
            </w:r>
          </w:p>
        </w:tc>
      </w:tr>
      <w:bookmarkEnd w:id="0"/>
      <w:tr w:rsidR="00620629" w:rsidRPr="005519B4" w14:paraId="1D5C1EF5" w14:textId="77777777" w:rsidTr="00AF0705">
        <w:trPr>
          <w:trHeight w:val="288"/>
        </w:trPr>
        <w:tc>
          <w:tcPr>
            <w:tcW w:w="5103" w:type="dxa"/>
            <w:tcBorders>
              <w:top w:val="nil"/>
              <w:left w:val="nil"/>
              <w:bottom w:val="nil"/>
              <w:right w:val="nil"/>
            </w:tcBorders>
            <w:shd w:val="clear" w:color="auto" w:fill="auto"/>
            <w:noWrap/>
            <w:vAlign w:val="bottom"/>
            <w:hideMark/>
          </w:tcPr>
          <w:p w14:paraId="521B27FC" w14:textId="77777777" w:rsidR="00620629" w:rsidRPr="005519B4"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tcPr>
          <w:p w14:paraId="76D9D20C" w14:textId="77777777" w:rsidR="00620629" w:rsidRPr="005519B4" w:rsidRDefault="00620629" w:rsidP="00AF0705">
            <w:pPr>
              <w:spacing w:after="0" w:line="240" w:lineRule="auto"/>
              <w:rPr>
                <w:rFonts w:eastAsia="Times New Roman" w:cstheme="minorHAnsi"/>
                <w:sz w:val="24"/>
                <w:szCs w:val="24"/>
                <w:lang w:eastAsia="en-GB"/>
              </w:rPr>
            </w:pPr>
          </w:p>
        </w:tc>
      </w:tr>
      <w:tr w:rsidR="00620629" w:rsidRPr="005519B4" w14:paraId="12F3AD2B" w14:textId="77777777" w:rsidTr="00AF0705">
        <w:trPr>
          <w:trHeight w:val="288"/>
        </w:trPr>
        <w:tc>
          <w:tcPr>
            <w:tcW w:w="5103" w:type="dxa"/>
            <w:tcBorders>
              <w:top w:val="nil"/>
              <w:left w:val="nil"/>
              <w:bottom w:val="nil"/>
              <w:right w:val="nil"/>
            </w:tcBorders>
            <w:shd w:val="clear" w:color="auto" w:fill="auto"/>
            <w:noWrap/>
            <w:vAlign w:val="bottom"/>
            <w:hideMark/>
          </w:tcPr>
          <w:p w14:paraId="721C5592" w14:textId="77777777" w:rsidR="00620629" w:rsidRPr="005519B4" w:rsidRDefault="00620629" w:rsidP="00AF0705">
            <w:pPr>
              <w:spacing w:after="0" w:line="240" w:lineRule="auto"/>
              <w:rPr>
                <w:rFonts w:eastAsia="Times New Roman" w:cstheme="minorHAnsi"/>
                <w:b/>
                <w:bCs/>
                <w:color w:val="000000"/>
                <w:sz w:val="24"/>
                <w:szCs w:val="24"/>
                <w:lang w:eastAsia="en-GB"/>
              </w:rPr>
            </w:pPr>
            <w:r w:rsidRPr="005519B4">
              <w:rPr>
                <w:rFonts w:eastAsia="Times New Roman" w:cstheme="minorHAnsi"/>
                <w:b/>
                <w:bCs/>
                <w:color w:val="000000"/>
                <w:sz w:val="24"/>
                <w:szCs w:val="24"/>
                <w:lang w:eastAsia="en-GB"/>
              </w:rPr>
              <w:t>NET INCOME</w:t>
            </w:r>
          </w:p>
        </w:tc>
        <w:tc>
          <w:tcPr>
            <w:tcW w:w="1276" w:type="dxa"/>
            <w:tcBorders>
              <w:top w:val="nil"/>
              <w:left w:val="nil"/>
              <w:bottom w:val="nil"/>
              <w:right w:val="nil"/>
            </w:tcBorders>
            <w:shd w:val="clear" w:color="auto" w:fill="auto"/>
            <w:noWrap/>
            <w:vAlign w:val="bottom"/>
          </w:tcPr>
          <w:p w14:paraId="440BC790" w14:textId="77777777" w:rsidR="00620629" w:rsidRPr="005519B4" w:rsidRDefault="00620629" w:rsidP="00AF0705">
            <w:pPr>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13,240</w:t>
            </w:r>
          </w:p>
        </w:tc>
      </w:tr>
    </w:tbl>
    <w:p w14:paraId="2946F389" w14:textId="77777777" w:rsidR="00620629" w:rsidRDefault="00620629" w:rsidP="00620629">
      <w:pPr>
        <w:rPr>
          <w:rFonts w:cstheme="minorHAnsi"/>
          <w:sz w:val="24"/>
          <w:szCs w:val="24"/>
        </w:rPr>
      </w:pPr>
    </w:p>
    <w:p w14:paraId="21F988FE" w14:textId="77777777" w:rsidR="00620629" w:rsidRPr="0042734F" w:rsidRDefault="00620629" w:rsidP="00620629">
      <w:pPr>
        <w:rPr>
          <w:rFonts w:cstheme="minorHAnsi"/>
          <w:b/>
          <w:sz w:val="24"/>
          <w:szCs w:val="24"/>
        </w:rPr>
      </w:pPr>
      <w:r w:rsidRPr="0042734F">
        <w:rPr>
          <w:rFonts w:cstheme="minorHAnsi"/>
          <w:b/>
          <w:sz w:val="24"/>
          <w:szCs w:val="24"/>
        </w:rPr>
        <w:t>Basis of accounting</w:t>
      </w:r>
    </w:p>
    <w:p w14:paraId="7D0930EA" w14:textId="77777777" w:rsidR="00620629" w:rsidRDefault="00620629" w:rsidP="00620629">
      <w:pPr>
        <w:jc w:val="both"/>
        <w:rPr>
          <w:rFonts w:cstheme="minorHAnsi"/>
          <w:sz w:val="24"/>
          <w:szCs w:val="24"/>
        </w:rPr>
      </w:pPr>
      <w:r w:rsidRPr="0042734F">
        <w:rPr>
          <w:rFonts w:cstheme="minorHAnsi"/>
          <w:sz w:val="24"/>
          <w:szCs w:val="24"/>
        </w:rPr>
        <w:t>These accounts have been prepared on the Receipts and Payments basis in accordance with the Charities &amp; Trustee Investment (Scotland) Act 2005 and the Charities Accounts (Scotland) Regulations 2006 (as amended)</w:t>
      </w:r>
      <w:r>
        <w:rPr>
          <w:rFonts w:cstheme="minorHAnsi"/>
          <w:sz w:val="24"/>
          <w:szCs w:val="24"/>
        </w:rPr>
        <w:t>.</w:t>
      </w:r>
    </w:p>
    <w:p w14:paraId="64A68D7F" w14:textId="77777777" w:rsidR="00620629" w:rsidRPr="004B560A" w:rsidRDefault="00620629" w:rsidP="00620629">
      <w:pPr>
        <w:rPr>
          <w:rFonts w:cstheme="minorHAnsi"/>
          <w:sz w:val="24"/>
          <w:szCs w:val="24"/>
        </w:rPr>
      </w:pPr>
      <w:r w:rsidRPr="0042734F">
        <w:rPr>
          <w:rFonts w:cstheme="minorHAnsi"/>
          <w:b/>
          <w:sz w:val="24"/>
          <w:szCs w:val="24"/>
        </w:rPr>
        <w:t xml:space="preserve"> Nature and purpose of funds</w:t>
      </w:r>
    </w:p>
    <w:p w14:paraId="648F3127" w14:textId="77777777" w:rsidR="00620629" w:rsidRPr="0042734F" w:rsidRDefault="00620629" w:rsidP="00620629">
      <w:pPr>
        <w:jc w:val="both"/>
        <w:rPr>
          <w:rFonts w:cstheme="minorHAnsi"/>
          <w:sz w:val="24"/>
          <w:szCs w:val="24"/>
        </w:rPr>
      </w:pPr>
      <w:r w:rsidRPr="0042734F">
        <w:rPr>
          <w:rFonts w:cstheme="minorHAnsi"/>
          <w:sz w:val="24"/>
          <w:szCs w:val="24"/>
        </w:rPr>
        <w:t>Unrestricted funds</w:t>
      </w:r>
      <w:r>
        <w:rPr>
          <w:rFonts w:cstheme="minorHAnsi"/>
          <w:sz w:val="24"/>
          <w:szCs w:val="24"/>
        </w:rPr>
        <w:t xml:space="preserve"> (General Reserves)</w:t>
      </w:r>
      <w:r w:rsidRPr="0042734F">
        <w:rPr>
          <w:rFonts w:cstheme="minorHAnsi"/>
          <w:sz w:val="24"/>
          <w:szCs w:val="24"/>
        </w:rPr>
        <w:t xml:space="preserve"> are those that may be used at the discretion of the trustees in furtherance of the objects of the charity. The trustees maintain several Bank accounts for the day-to-day running of the club.  A separate Bank account is maintained for the financial administration of the annual “Roon the Toon” event</w:t>
      </w:r>
    </w:p>
    <w:p w14:paraId="645D9436" w14:textId="77777777" w:rsidR="00620629" w:rsidRDefault="00620629" w:rsidP="00620629">
      <w:pPr>
        <w:jc w:val="both"/>
        <w:rPr>
          <w:rFonts w:cstheme="minorHAnsi"/>
          <w:sz w:val="24"/>
          <w:szCs w:val="24"/>
        </w:rPr>
      </w:pPr>
      <w:r w:rsidRPr="0042734F">
        <w:rPr>
          <w:rFonts w:cstheme="minorHAnsi"/>
          <w:sz w:val="24"/>
          <w:szCs w:val="24"/>
        </w:rPr>
        <w:t>Restricted funds</w:t>
      </w:r>
      <w:r>
        <w:rPr>
          <w:rFonts w:cstheme="minorHAnsi"/>
          <w:sz w:val="24"/>
          <w:szCs w:val="24"/>
        </w:rPr>
        <w:t xml:space="preserve"> (Designated Reserves)</w:t>
      </w:r>
      <w:r w:rsidRPr="0042734F">
        <w:rPr>
          <w:rFonts w:cstheme="minorHAnsi"/>
          <w:sz w:val="24"/>
          <w:szCs w:val="24"/>
        </w:rPr>
        <w:t xml:space="preserve"> may only be used for specific purposes. Restrictions arise when specified by the donor or when funds are raised for specific purposes. </w:t>
      </w:r>
      <w:r>
        <w:rPr>
          <w:rFonts w:cstheme="minorHAnsi"/>
          <w:sz w:val="24"/>
          <w:szCs w:val="24"/>
        </w:rPr>
        <w:br w:type="page"/>
      </w:r>
    </w:p>
    <w:p w14:paraId="750BBCCC" w14:textId="77777777" w:rsidR="00620629" w:rsidRDefault="00620629" w:rsidP="00620629">
      <w:pPr>
        <w:jc w:val="both"/>
        <w:rPr>
          <w:rFonts w:cstheme="minorHAnsi"/>
          <w:sz w:val="24"/>
          <w:szCs w:val="24"/>
        </w:rPr>
      </w:pPr>
    </w:p>
    <w:p w14:paraId="5E56CE80" w14:textId="77777777" w:rsidR="00620629" w:rsidRDefault="00620629" w:rsidP="00620629">
      <w:pPr>
        <w:jc w:val="both"/>
        <w:rPr>
          <w:rFonts w:cstheme="minorHAnsi"/>
          <w:sz w:val="24"/>
          <w:szCs w:val="24"/>
        </w:rPr>
      </w:pPr>
      <w:r>
        <w:rPr>
          <w:rFonts w:cstheme="minorHAnsi"/>
          <w:sz w:val="24"/>
          <w:szCs w:val="24"/>
        </w:rPr>
        <w:t>Appendix 1</w:t>
      </w:r>
    </w:p>
    <w:p w14:paraId="433CF006" w14:textId="77777777" w:rsidR="00620629" w:rsidRPr="00931355" w:rsidRDefault="00620629" w:rsidP="00620629">
      <w:pPr>
        <w:jc w:val="center"/>
        <w:rPr>
          <w:b/>
          <w:sz w:val="24"/>
          <w:szCs w:val="24"/>
        </w:rPr>
      </w:pPr>
      <w:r w:rsidRPr="00931355">
        <w:rPr>
          <w:b/>
          <w:sz w:val="24"/>
          <w:szCs w:val="24"/>
        </w:rPr>
        <w:t>Kilmarnock Harrier &amp; Athletic Club (SC046169)</w:t>
      </w:r>
    </w:p>
    <w:p w14:paraId="13D0E2C2" w14:textId="77777777" w:rsidR="00620629" w:rsidRPr="00931355" w:rsidRDefault="00620629" w:rsidP="00620629">
      <w:pPr>
        <w:jc w:val="center"/>
        <w:rPr>
          <w:b/>
          <w:sz w:val="24"/>
          <w:szCs w:val="24"/>
        </w:rPr>
      </w:pPr>
      <w:r w:rsidRPr="00931355">
        <w:rPr>
          <w:b/>
          <w:sz w:val="24"/>
          <w:szCs w:val="24"/>
        </w:rPr>
        <w:t>Roon the Toon 202</w:t>
      </w:r>
      <w:r>
        <w:rPr>
          <w:b/>
          <w:sz w:val="24"/>
          <w:szCs w:val="24"/>
        </w:rPr>
        <w:t>3</w:t>
      </w:r>
      <w:r w:rsidRPr="00931355">
        <w:rPr>
          <w:b/>
          <w:sz w:val="24"/>
          <w:szCs w:val="24"/>
        </w:rPr>
        <w:t xml:space="preserve"> Event – Income &amp; Expenditure</w:t>
      </w:r>
    </w:p>
    <w:tbl>
      <w:tblPr>
        <w:tblW w:w="6379" w:type="dxa"/>
        <w:tblLook w:val="04A0" w:firstRow="1" w:lastRow="0" w:firstColumn="1" w:lastColumn="0" w:noHBand="0" w:noVBand="1"/>
      </w:tblPr>
      <w:tblGrid>
        <w:gridCol w:w="5103"/>
        <w:gridCol w:w="1276"/>
      </w:tblGrid>
      <w:tr w:rsidR="00620629" w:rsidRPr="00931355" w14:paraId="14207B28" w14:textId="77777777" w:rsidTr="00AF0705">
        <w:trPr>
          <w:trHeight w:val="288"/>
        </w:trPr>
        <w:tc>
          <w:tcPr>
            <w:tcW w:w="6379" w:type="dxa"/>
            <w:gridSpan w:val="2"/>
            <w:tcBorders>
              <w:top w:val="nil"/>
              <w:left w:val="nil"/>
              <w:bottom w:val="nil"/>
              <w:right w:val="nil"/>
            </w:tcBorders>
            <w:shd w:val="clear" w:color="auto" w:fill="auto"/>
            <w:noWrap/>
            <w:vAlign w:val="bottom"/>
            <w:hideMark/>
          </w:tcPr>
          <w:p w14:paraId="4F97F861" w14:textId="77777777" w:rsidR="00620629" w:rsidRPr="00931355" w:rsidRDefault="00620629" w:rsidP="00AF0705">
            <w:pPr>
              <w:spacing w:after="0" w:line="240" w:lineRule="auto"/>
              <w:jc w:val="center"/>
              <w:rPr>
                <w:rFonts w:eastAsia="Times New Roman" w:cstheme="minorHAnsi"/>
                <w:b/>
                <w:bCs/>
                <w:color w:val="000000"/>
                <w:sz w:val="24"/>
                <w:szCs w:val="24"/>
                <w:lang w:eastAsia="en-GB"/>
              </w:rPr>
            </w:pPr>
          </w:p>
        </w:tc>
      </w:tr>
      <w:tr w:rsidR="00620629" w:rsidRPr="00931355" w14:paraId="7FBF9331" w14:textId="77777777" w:rsidTr="00AF0705">
        <w:trPr>
          <w:trHeight w:val="288"/>
        </w:trPr>
        <w:tc>
          <w:tcPr>
            <w:tcW w:w="5103" w:type="dxa"/>
            <w:tcBorders>
              <w:top w:val="nil"/>
              <w:left w:val="nil"/>
              <w:bottom w:val="nil"/>
              <w:right w:val="nil"/>
            </w:tcBorders>
            <w:shd w:val="clear" w:color="auto" w:fill="auto"/>
            <w:noWrap/>
            <w:vAlign w:val="bottom"/>
            <w:hideMark/>
          </w:tcPr>
          <w:p w14:paraId="3D215FCF" w14:textId="77777777" w:rsidR="00620629" w:rsidRPr="00931355" w:rsidRDefault="00620629" w:rsidP="00AF070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INCOME</w:t>
            </w:r>
          </w:p>
        </w:tc>
        <w:tc>
          <w:tcPr>
            <w:tcW w:w="1276" w:type="dxa"/>
            <w:tcBorders>
              <w:top w:val="nil"/>
              <w:left w:val="nil"/>
              <w:bottom w:val="nil"/>
              <w:right w:val="nil"/>
            </w:tcBorders>
            <w:shd w:val="clear" w:color="auto" w:fill="auto"/>
            <w:noWrap/>
            <w:vAlign w:val="bottom"/>
            <w:hideMark/>
          </w:tcPr>
          <w:p w14:paraId="44655D78"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w:t>
            </w:r>
          </w:p>
        </w:tc>
      </w:tr>
      <w:tr w:rsidR="00620629" w:rsidRPr="00931355" w14:paraId="63780D6D" w14:textId="77777777" w:rsidTr="00AF0705">
        <w:trPr>
          <w:trHeight w:val="288"/>
        </w:trPr>
        <w:tc>
          <w:tcPr>
            <w:tcW w:w="5103" w:type="dxa"/>
            <w:tcBorders>
              <w:top w:val="nil"/>
              <w:left w:val="nil"/>
              <w:bottom w:val="nil"/>
              <w:right w:val="nil"/>
            </w:tcBorders>
            <w:shd w:val="clear" w:color="auto" w:fill="auto"/>
            <w:noWrap/>
            <w:vAlign w:val="bottom"/>
            <w:hideMark/>
          </w:tcPr>
          <w:p w14:paraId="737EAD64" w14:textId="77777777" w:rsidR="00620629" w:rsidRPr="00931355" w:rsidRDefault="00620629" w:rsidP="00AF0705">
            <w:pPr>
              <w:spacing w:after="0" w:line="240" w:lineRule="auto"/>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5DCED96D" w14:textId="77777777" w:rsidR="00620629" w:rsidRPr="00931355" w:rsidRDefault="00620629" w:rsidP="00AF0705">
            <w:pPr>
              <w:spacing w:after="0" w:line="240" w:lineRule="auto"/>
              <w:rPr>
                <w:rFonts w:eastAsia="Times New Roman" w:cstheme="minorHAnsi"/>
                <w:sz w:val="24"/>
                <w:szCs w:val="24"/>
                <w:lang w:eastAsia="en-GB"/>
              </w:rPr>
            </w:pPr>
          </w:p>
        </w:tc>
      </w:tr>
      <w:tr w:rsidR="00620629" w:rsidRPr="00931355" w14:paraId="7F126A1E" w14:textId="77777777" w:rsidTr="00AF0705">
        <w:trPr>
          <w:trHeight w:val="288"/>
        </w:trPr>
        <w:tc>
          <w:tcPr>
            <w:tcW w:w="5103" w:type="dxa"/>
            <w:tcBorders>
              <w:top w:val="nil"/>
              <w:left w:val="nil"/>
              <w:bottom w:val="nil"/>
              <w:right w:val="nil"/>
            </w:tcBorders>
            <w:shd w:val="clear" w:color="auto" w:fill="auto"/>
            <w:noWrap/>
            <w:vAlign w:val="bottom"/>
            <w:hideMark/>
          </w:tcPr>
          <w:p w14:paraId="0FA7FED8"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Entry Fees</w:t>
            </w:r>
          </w:p>
        </w:tc>
        <w:tc>
          <w:tcPr>
            <w:tcW w:w="1276" w:type="dxa"/>
            <w:tcBorders>
              <w:top w:val="nil"/>
              <w:left w:val="nil"/>
              <w:right w:val="nil"/>
            </w:tcBorders>
            <w:shd w:val="clear" w:color="auto" w:fill="auto"/>
            <w:noWrap/>
            <w:vAlign w:val="bottom"/>
          </w:tcPr>
          <w:p w14:paraId="3AE85BB1"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38,075</w:t>
            </w:r>
          </w:p>
        </w:tc>
      </w:tr>
      <w:tr w:rsidR="00620629" w:rsidRPr="00931355" w14:paraId="26136997" w14:textId="77777777" w:rsidTr="00AF0705">
        <w:trPr>
          <w:trHeight w:val="288"/>
        </w:trPr>
        <w:tc>
          <w:tcPr>
            <w:tcW w:w="5103" w:type="dxa"/>
            <w:tcBorders>
              <w:top w:val="nil"/>
              <w:left w:val="nil"/>
              <w:bottom w:val="nil"/>
              <w:right w:val="nil"/>
            </w:tcBorders>
            <w:shd w:val="clear" w:color="auto" w:fill="auto"/>
            <w:noWrap/>
            <w:vAlign w:val="bottom"/>
            <w:hideMark/>
          </w:tcPr>
          <w:p w14:paraId="007DF26B"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Sponsor Income</w:t>
            </w:r>
          </w:p>
        </w:tc>
        <w:tc>
          <w:tcPr>
            <w:tcW w:w="1276" w:type="dxa"/>
            <w:tcBorders>
              <w:top w:val="nil"/>
              <w:left w:val="nil"/>
              <w:right w:val="nil"/>
            </w:tcBorders>
            <w:shd w:val="clear" w:color="auto" w:fill="auto"/>
            <w:noWrap/>
            <w:vAlign w:val="bottom"/>
          </w:tcPr>
          <w:p w14:paraId="7AC9AD89"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12,000</w:t>
            </w:r>
          </w:p>
        </w:tc>
      </w:tr>
      <w:tr w:rsidR="00620629" w:rsidRPr="00931355" w14:paraId="232F62F2" w14:textId="77777777" w:rsidTr="00AF0705">
        <w:trPr>
          <w:trHeight w:val="288"/>
        </w:trPr>
        <w:tc>
          <w:tcPr>
            <w:tcW w:w="5103" w:type="dxa"/>
            <w:tcBorders>
              <w:top w:val="nil"/>
              <w:left w:val="nil"/>
              <w:bottom w:val="nil"/>
              <w:right w:val="nil"/>
            </w:tcBorders>
            <w:shd w:val="clear" w:color="auto" w:fill="auto"/>
            <w:noWrap/>
            <w:vAlign w:val="bottom"/>
          </w:tcPr>
          <w:p w14:paraId="51C69ECB"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Team prize sponsor income</w:t>
            </w:r>
          </w:p>
        </w:tc>
        <w:tc>
          <w:tcPr>
            <w:tcW w:w="1276" w:type="dxa"/>
            <w:tcBorders>
              <w:left w:val="nil"/>
              <w:bottom w:val="single" w:sz="4" w:space="0" w:color="auto"/>
              <w:right w:val="nil"/>
            </w:tcBorders>
            <w:shd w:val="clear" w:color="auto" w:fill="auto"/>
            <w:noWrap/>
            <w:vAlign w:val="bottom"/>
          </w:tcPr>
          <w:p w14:paraId="4BC6C2E3"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825</w:t>
            </w:r>
          </w:p>
        </w:tc>
      </w:tr>
      <w:tr w:rsidR="00620629" w:rsidRPr="00931355" w14:paraId="47B561FE" w14:textId="77777777" w:rsidTr="00AF0705">
        <w:trPr>
          <w:trHeight w:val="288"/>
        </w:trPr>
        <w:tc>
          <w:tcPr>
            <w:tcW w:w="5103" w:type="dxa"/>
            <w:tcBorders>
              <w:top w:val="nil"/>
              <w:left w:val="nil"/>
              <w:bottom w:val="nil"/>
              <w:right w:val="nil"/>
            </w:tcBorders>
            <w:shd w:val="clear" w:color="auto" w:fill="auto"/>
            <w:noWrap/>
            <w:vAlign w:val="bottom"/>
            <w:hideMark/>
          </w:tcPr>
          <w:p w14:paraId="6BF3A7A4" w14:textId="77777777" w:rsidR="00620629" w:rsidRPr="00931355"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tcPr>
          <w:p w14:paraId="7D733496" w14:textId="77777777" w:rsidR="00620629" w:rsidRPr="00931355" w:rsidRDefault="00620629" w:rsidP="00AF0705">
            <w:pPr>
              <w:spacing w:after="0" w:line="240" w:lineRule="auto"/>
              <w:rPr>
                <w:rFonts w:eastAsia="Times New Roman" w:cstheme="minorHAnsi"/>
                <w:sz w:val="24"/>
                <w:szCs w:val="24"/>
                <w:lang w:eastAsia="en-GB"/>
              </w:rPr>
            </w:pPr>
          </w:p>
        </w:tc>
      </w:tr>
      <w:tr w:rsidR="00620629" w:rsidRPr="00931355" w14:paraId="52CD57E3" w14:textId="77777777" w:rsidTr="00AF0705">
        <w:trPr>
          <w:trHeight w:val="288"/>
        </w:trPr>
        <w:tc>
          <w:tcPr>
            <w:tcW w:w="5103" w:type="dxa"/>
            <w:tcBorders>
              <w:top w:val="nil"/>
              <w:left w:val="nil"/>
              <w:bottom w:val="nil"/>
              <w:right w:val="nil"/>
            </w:tcBorders>
            <w:shd w:val="clear" w:color="auto" w:fill="auto"/>
            <w:noWrap/>
            <w:vAlign w:val="bottom"/>
            <w:hideMark/>
          </w:tcPr>
          <w:p w14:paraId="147D1EB9"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income</w:t>
            </w:r>
          </w:p>
        </w:tc>
        <w:tc>
          <w:tcPr>
            <w:tcW w:w="1276" w:type="dxa"/>
            <w:tcBorders>
              <w:top w:val="nil"/>
              <w:left w:val="nil"/>
              <w:bottom w:val="nil"/>
              <w:right w:val="nil"/>
            </w:tcBorders>
            <w:shd w:val="clear" w:color="auto" w:fill="auto"/>
            <w:noWrap/>
            <w:vAlign w:val="bottom"/>
          </w:tcPr>
          <w:p w14:paraId="1F1063B2"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50,900</w:t>
            </w:r>
          </w:p>
        </w:tc>
      </w:tr>
      <w:tr w:rsidR="00620629" w:rsidRPr="00931355" w14:paraId="03EB3156" w14:textId="77777777" w:rsidTr="00AF0705">
        <w:trPr>
          <w:trHeight w:val="288"/>
        </w:trPr>
        <w:tc>
          <w:tcPr>
            <w:tcW w:w="5103" w:type="dxa"/>
            <w:tcBorders>
              <w:top w:val="nil"/>
              <w:left w:val="nil"/>
              <w:bottom w:val="nil"/>
              <w:right w:val="nil"/>
            </w:tcBorders>
            <w:shd w:val="clear" w:color="auto" w:fill="auto"/>
            <w:noWrap/>
            <w:vAlign w:val="bottom"/>
            <w:hideMark/>
          </w:tcPr>
          <w:p w14:paraId="2AB19075" w14:textId="77777777" w:rsidR="00620629" w:rsidRPr="00931355"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hideMark/>
          </w:tcPr>
          <w:p w14:paraId="78FFAF0B" w14:textId="77777777" w:rsidR="00620629" w:rsidRPr="00931355" w:rsidRDefault="00620629" w:rsidP="00AF0705">
            <w:pPr>
              <w:spacing w:after="0" w:line="240" w:lineRule="auto"/>
              <w:rPr>
                <w:rFonts w:eastAsia="Times New Roman" w:cstheme="minorHAnsi"/>
                <w:sz w:val="24"/>
                <w:szCs w:val="24"/>
                <w:lang w:eastAsia="en-GB"/>
              </w:rPr>
            </w:pPr>
          </w:p>
        </w:tc>
      </w:tr>
      <w:tr w:rsidR="00620629" w:rsidRPr="00931355" w14:paraId="39BE203D" w14:textId="77777777" w:rsidTr="00AF0705">
        <w:trPr>
          <w:trHeight w:val="288"/>
        </w:trPr>
        <w:tc>
          <w:tcPr>
            <w:tcW w:w="5103" w:type="dxa"/>
            <w:tcBorders>
              <w:top w:val="nil"/>
              <w:left w:val="nil"/>
              <w:bottom w:val="nil"/>
              <w:right w:val="nil"/>
            </w:tcBorders>
            <w:shd w:val="clear" w:color="auto" w:fill="auto"/>
            <w:noWrap/>
            <w:vAlign w:val="bottom"/>
            <w:hideMark/>
          </w:tcPr>
          <w:p w14:paraId="70D058ED" w14:textId="77777777" w:rsidR="00620629" w:rsidRPr="00931355" w:rsidRDefault="00620629" w:rsidP="00AF070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EXPENDITURE</w:t>
            </w:r>
          </w:p>
        </w:tc>
        <w:tc>
          <w:tcPr>
            <w:tcW w:w="1276" w:type="dxa"/>
            <w:tcBorders>
              <w:top w:val="nil"/>
              <w:left w:val="nil"/>
              <w:bottom w:val="nil"/>
              <w:right w:val="nil"/>
            </w:tcBorders>
            <w:shd w:val="clear" w:color="auto" w:fill="auto"/>
            <w:noWrap/>
            <w:vAlign w:val="bottom"/>
            <w:hideMark/>
          </w:tcPr>
          <w:p w14:paraId="03F06E24" w14:textId="77777777" w:rsidR="00620629" w:rsidRPr="00931355" w:rsidRDefault="00620629" w:rsidP="00AF0705">
            <w:pPr>
              <w:spacing w:after="0" w:line="240" w:lineRule="auto"/>
              <w:rPr>
                <w:rFonts w:eastAsia="Times New Roman" w:cstheme="minorHAnsi"/>
                <w:color w:val="000000"/>
                <w:sz w:val="24"/>
                <w:szCs w:val="24"/>
                <w:lang w:eastAsia="en-GB"/>
              </w:rPr>
            </w:pPr>
          </w:p>
        </w:tc>
      </w:tr>
      <w:tr w:rsidR="00620629" w:rsidRPr="00931355" w14:paraId="23A6643A" w14:textId="77777777" w:rsidTr="00AF0705">
        <w:trPr>
          <w:trHeight w:val="288"/>
        </w:trPr>
        <w:tc>
          <w:tcPr>
            <w:tcW w:w="5103" w:type="dxa"/>
            <w:tcBorders>
              <w:top w:val="nil"/>
              <w:left w:val="nil"/>
              <w:bottom w:val="nil"/>
              <w:right w:val="nil"/>
            </w:tcBorders>
            <w:shd w:val="clear" w:color="auto" w:fill="auto"/>
            <w:noWrap/>
            <w:vAlign w:val="bottom"/>
            <w:hideMark/>
          </w:tcPr>
          <w:p w14:paraId="4DE790BD" w14:textId="77777777" w:rsidR="00620629" w:rsidRPr="00931355" w:rsidRDefault="00620629" w:rsidP="00AF0705">
            <w:pPr>
              <w:spacing w:after="0" w:line="240" w:lineRule="auto"/>
              <w:rPr>
                <w:rFonts w:eastAsia="Times New Roman" w:cstheme="minorHAnsi"/>
                <w:sz w:val="24"/>
                <w:szCs w:val="24"/>
                <w:lang w:eastAsia="en-GB"/>
              </w:rPr>
            </w:pPr>
          </w:p>
        </w:tc>
        <w:tc>
          <w:tcPr>
            <w:tcW w:w="1276" w:type="dxa"/>
            <w:tcBorders>
              <w:top w:val="nil"/>
              <w:left w:val="nil"/>
              <w:bottom w:val="nil"/>
              <w:right w:val="nil"/>
            </w:tcBorders>
            <w:shd w:val="clear" w:color="auto" w:fill="auto"/>
            <w:noWrap/>
            <w:vAlign w:val="bottom"/>
            <w:hideMark/>
          </w:tcPr>
          <w:p w14:paraId="47A86E90" w14:textId="77777777" w:rsidR="00620629" w:rsidRPr="00931355" w:rsidRDefault="00620629" w:rsidP="00AF0705">
            <w:pPr>
              <w:spacing w:after="0" w:line="240" w:lineRule="auto"/>
              <w:rPr>
                <w:rFonts w:eastAsia="Times New Roman" w:cstheme="minorHAnsi"/>
                <w:sz w:val="24"/>
                <w:szCs w:val="24"/>
                <w:lang w:eastAsia="en-GB"/>
              </w:rPr>
            </w:pPr>
          </w:p>
        </w:tc>
      </w:tr>
      <w:tr w:rsidR="00620629" w:rsidRPr="00931355" w14:paraId="6A1CF890" w14:textId="77777777" w:rsidTr="00AF0705">
        <w:trPr>
          <w:trHeight w:val="288"/>
        </w:trPr>
        <w:tc>
          <w:tcPr>
            <w:tcW w:w="5103" w:type="dxa"/>
            <w:tcBorders>
              <w:top w:val="nil"/>
              <w:left w:val="nil"/>
              <w:bottom w:val="nil"/>
              <w:right w:val="nil"/>
            </w:tcBorders>
            <w:shd w:val="clear" w:color="auto" w:fill="auto"/>
            <w:noWrap/>
            <w:vAlign w:val="bottom"/>
            <w:hideMark/>
          </w:tcPr>
          <w:p w14:paraId="415FDDB6"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SA Levy</w:t>
            </w:r>
          </w:p>
        </w:tc>
        <w:tc>
          <w:tcPr>
            <w:tcW w:w="1276" w:type="dxa"/>
            <w:tcBorders>
              <w:top w:val="nil"/>
              <w:left w:val="nil"/>
              <w:bottom w:val="nil"/>
              <w:right w:val="nil"/>
            </w:tcBorders>
            <w:shd w:val="clear" w:color="auto" w:fill="auto"/>
            <w:noWrap/>
            <w:vAlign w:val="bottom"/>
          </w:tcPr>
          <w:p w14:paraId="15C96463"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3,238</w:t>
            </w:r>
          </w:p>
        </w:tc>
      </w:tr>
      <w:tr w:rsidR="00620629" w:rsidRPr="00931355" w14:paraId="6FCA4048" w14:textId="77777777" w:rsidTr="00AF0705">
        <w:trPr>
          <w:trHeight w:val="288"/>
        </w:trPr>
        <w:tc>
          <w:tcPr>
            <w:tcW w:w="5103" w:type="dxa"/>
            <w:tcBorders>
              <w:top w:val="nil"/>
              <w:left w:val="nil"/>
              <w:bottom w:val="nil"/>
              <w:right w:val="nil"/>
            </w:tcBorders>
            <w:shd w:val="clear" w:color="auto" w:fill="auto"/>
            <w:noWrap/>
            <w:vAlign w:val="bottom"/>
            <w:hideMark/>
          </w:tcPr>
          <w:p w14:paraId="74789AE7"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Timing</w:t>
            </w:r>
          </w:p>
        </w:tc>
        <w:tc>
          <w:tcPr>
            <w:tcW w:w="1276" w:type="dxa"/>
            <w:tcBorders>
              <w:top w:val="nil"/>
              <w:left w:val="nil"/>
              <w:bottom w:val="nil"/>
              <w:right w:val="nil"/>
            </w:tcBorders>
            <w:shd w:val="clear" w:color="auto" w:fill="auto"/>
            <w:noWrap/>
            <w:vAlign w:val="bottom"/>
          </w:tcPr>
          <w:p w14:paraId="51DB9404"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6,965</w:t>
            </w:r>
          </w:p>
        </w:tc>
      </w:tr>
      <w:tr w:rsidR="00620629" w:rsidRPr="00931355" w14:paraId="22EF4024" w14:textId="77777777" w:rsidTr="00AF0705">
        <w:trPr>
          <w:trHeight w:val="288"/>
        </w:trPr>
        <w:tc>
          <w:tcPr>
            <w:tcW w:w="5103" w:type="dxa"/>
            <w:tcBorders>
              <w:top w:val="nil"/>
              <w:left w:val="nil"/>
              <w:bottom w:val="nil"/>
              <w:right w:val="nil"/>
            </w:tcBorders>
            <w:shd w:val="clear" w:color="auto" w:fill="auto"/>
            <w:noWrap/>
            <w:vAlign w:val="bottom"/>
            <w:hideMark/>
          </w:tcPr>
          <w:p w14:paraId="3D10FA66"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Traffic Management</w:t>
            </w:r>
          </w:p>
        </w:tc>
        <w:tc>
          <w:tcPr>
            <w:tcW w:w="1276" w:type="dxa"/>
            <w:tcBorders>
              <w:top w:val="nil"/>
              <w:left w:val="nil"/>
              <w:bottom w:val="nil"/>
              <w:right w:val="nil"/>
            </w:tcBorders>
            <w:shd w:val="clear" w:color="auto" w:fill="auto"/>
            <w:noWrap/>
            <w:vAlign w:val="bottom"/>
          </w:tcPr>
          <w:p w14:paraId="4F62F8CA"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9,977</w:t>
            </w:r>
          </w:p>
        </w:tc>
      </w:tr>
      <w:tr w:rsidR="00620629" w:rsidRPr="00931355" w14:paraId="20721FD8" w14:textId="77777777" w:rsidTr="00AF0705">
        <w:trPr>
          <w:trHeight w:val="288"/>
        </w:trPr>
        <w:tc>
          <w:tcPr>
            <w:tcW w:w="5103" w:type="dxa"/>
            <w:tcBorders>
              <w:top w:val="nil"/>
              <w:left w:val="nil"/>
              <w:bottom w:val="nil"/>
              <w:right w:val="nil"/>
            </w:tcBorders>
            <w:shd w:val="clear" w:color="auto" w:fill="auto"/>
            <w:noWrap/>
            <w:vAlign w:val="bottom"/>
            <w:hideMark/>
          </w:tcPr>
          <w:p w14:paraId="4F7C67FD"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Portaloo Hire</w:t>
            </w:r>
          </w:p>
        </w:tc>
        <w:tc>
          <w:tcPr>
            <w:tcW w:w="1276" w:type="dxa"/>
            <w:tcBorders>
              <w:top w:val="nil"/>
              <w:left w:val="nil"/>
              <w:bottom w:val="nil"/>
              <w:right w:val="nil"/>
            </w:tcBorders>
            <w:shd w:val="clear" w:color="auto" w:fill="auto"/>
            <w:noWrap/>
            <w:vAlign w:val="bottom"/>
          </w:tcPr>
          <w:p w14:paraId="72AE369D"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1,152</w:t>
            </w:r>
          </w:p>
        </w:tc>
      </w:tr>
      <w:tr w:rsidR="00620629" w:rsidRPr="00931355" w14:paraId="33967916" w14:textId="77777777" w:rsidTr="00AF0705">
        <w:trPr>
          <w:trHeight w:val="288"/>
        </w:trPr>
        <w:tc>
          <w:tcPr>
            <w:tcW w:w="5103" w:type="dxa"/>
            <w:tcBorders>
              <w:top w:val="nil"/>
              <w:left w:val="nil"/>
              <w:bottom w:val="nil"/>
              <w:right w:val="nil"/>
            </w:tcBorders>
            <w:shd w:val="clear" w:color="auto" w:fill="auto"/>
            <w:noWrap/>
            <w:vAlign w:val="bottom"/>
            <w:hideMark/>
          </w:tcPr>
          <w:p w14:paraId="553C7038"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First Aid</w:t>
            </w:r>
          </w:p>
        </w:tc>
        <w:tc>
          <w:tcPr>
            <w:tcW w:w="1276" w:type="dxa"/>
            <w:tcBorders>
              <w:top w:val="nil"/>
              <w:left w:val="nil"/>
              <w:bottom w:val="nil"/>
              <w:right w:val="nil"/>
            </w:tcBorders>
            <w:shd w:val="clear" w:color="auto" w:fill="auto"/>
            <w:noWrap/>
            <w:vAlign w:val="bottom"/>
          </w:tcPr>
          <w:p w14:paraId="0AA9EA84"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1,315</w:t>
            </w:r>
          </w:p>
        </w:tc>
      </w:tr>
      <w:tr w:rsidR="00620629" w:rsidRPr="00931355" w14:paraId="347B72FD" w14:textId="77777777" w:rsidTr="00AF0705">
        <w:trPr>
          <w:trHeight w:val="288"/>
        </w:trPr>
        <w:tc>
          <w:tcPr>
            <w:tcW w:w="5103" w:type="dxa"/>
            <w:tcBorders>
              <w:top w:val="nil"/>
              <w:left w:val="nil"/>
              <w:bottom w:val="nil"/>
              <w:right w:val="nil"/>
            </w:tcBorders>
            <w:shd w:val="clear" w:color="auto" w:fill="auto"/>
            <w:noWrap/>
            <w:vAlign w:val="bottom"/>
            <w:hideMark/>
          </w:tcPr>
          <w:p w14:paraId="2EAFFE23"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 Shirts</w:t>
            </w:r>
          </w:p>
        </w:tc>
        <w:tc>
          <w:tcPr>
            <w:tcW w:w="1276" w:type="dxa"/>
            <w:tcBorders>
              <w:top w:val="nil"/>
              <w:left w:val="nil"/>
              <w:bottom w:val="nil"/>
              <w:right w:val="nil"/>
            </w:tcBorders>
            <w:shd w:val="clear" w:color="auto" w:fill="auto"/>
            <w:noWrap/>
            <w:vAlign w:val="bottom"/>
          </w:tcPr>
          <w:p w14:paraId="30B54095"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10,271</w:t>
            </w:r>
          </w:p>
        </w:tc>
      </w:tr>
      <w:tr w:rsidR="00620629" w:rsidRPr="00931355" w14:paraId="6AE11F07" w14:textId="77777777" w:rsidTr="00AF0705">
        <w:trPr>
          <w:trHeight w:val="288"/>
        </w:trPr>
        <w:tc>
          <w:tcPr>
            <w:tcW w:w="5103" w:type="dxa"/>
            <w:tcBorders>
              <w:top w:val="nil"/>
              <w:left w:val="nil"/>
              <w:bottom w:val="nil"/>
              <w:right w:val="nil"/>
            </w:tcBorders>
            <w:shd w:val="clear" w:color="auto" w:fill="auto"/>
            <w:noWrap/>
            <w:vAlign w:val="bottom"/>
            <w:hideMark/>
          </w:tcPr>
          <w:p w14:paraId="7EF72C19"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Medals</w:t>
            </w:r>
          </w:p>
        </w:tc>
        <w:tc>
          <w:tcPr>
            <w:tcW w:w="1276" w:type="dxa"/>
            <w:tcBorders>
              <w:top w:val="nil"/>
              <w:left w:val="nil"/>
              <w:bottom w:val="nil"/>
              <w:right w:val="nil"/>
            </w:tcBorders>
            <w:shd w:val="clear" w:color="auto" w:fill="auto"/>
            <w:noWrap/>
            <w:vAlign w:val="bottom"/>
          </w:tcPr>
          <w:p w14:paraId="6B63B344"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2,667</w:t>
            </w:r>
          </w:p>
        </w:tc>
      </w:tr>
      <w:tr w:rsidR="00620629" w:rsidRPr="00931355" w14:paraId="7BC9D992" w14:textId="77777777" w:rsidTr="00AF0705">
        <w:trPr>
          <w:trHeight w:val="288"/>
        </w:trPr>
        <w:tc>
          <w:tcPr>
            <w:tcW w:w="5103" w:type="dxa"/>
            <w:tcBorders>
              <w:top w:val="nil"/>
              <w:left w:val="nil"/>
              <w:bottom w:val="nil"/>
              <w:right w:val="nil"/>
            </w:tcBorders>
            <w:shd w:val="clear" w:color="auto" w:fill="auto"/>
            <w:noWrap/>
            <w:vAlign w:val="bottom"/>
            <w:hideMark/>
          </w:tcPr>
          <w:p w14:paraId="59703BF7"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5 Year Hoodies</w:t>
            </w:r>
          </w:p>
        </w:tc>
        <w:tc>
          <w:tcPr>
            <w:tcW w:w="1276" w:type="dxa"/>
            <w:tcBorders>
              <w:top w:val="nil"/>
              <w:left w:val="nil"/>
              <w:bottom w:val="nil"/>
              <w:right w:val="nil"/>
            </w:tcBorders>
            <w:shd w:val="clear" w:color="auto" w:fill="auto"/>
            <w:noWrap/>
            <w:vAlign w:val="bottom"/>
          </w:tcPr>
          <w:p w14:paraId="41B94647"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893</w:t>
            </w:r>
          </w:p>
        </w:tc>
      </w:tr>
      <w:tr w:rsidR="00620629" w:rsidRPr="00931355" w14:paraId="34E6C4C5" w14:textId="77777777" w:rsidTr="00AF0705">
        <w:trPr>
          <w:trHeight w:val="288"/>
        </w:trPr>
        <w:tc>
          <w:tcPr>
            <w:tcW w:w="5103" w:type="dxa"/>
            <w:tcBorders>
              <w:top w:val="nil"/>
              <w:left w:val="nil"/>
              <w:bottom w:val="nil"/>
              <w:right w:val="nil"/>
            </w:tcBorders>
            <w:shd w:val="clear" w:color="auto" w:fill="auto"/>
            <w:noWrap/>
            <w:vAlign w:val="bottom"/>
            <w:hideMark/>
          </w:tcPr>
          <w:p w14:paraId="09ACB6B2"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Prize Money</w:t>
            </w:r>
          </w:p>
        </w:tc>
        <w:tc>
          <w:tcPr>
            <w:tcW w:w="1276" w:type="dxa"/>
            <w:tcBorders>
              <w:top w:val="nil"/>
              <w:left w:val="nil"/>
              <w:bottom w:val="nil"/>
              <w:right w:val="nil"/>
            </w:tcBorders>
            <w:shd w:val="clear" w:color="auto" w:fill="auto"/>
            <w:noWrap/>
            <w:vAlign w:val="bottom"/>
          </w:tcPr>
          <w:p w14:paraId="41E9797F"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3,280</w:t>
            </w:r>
          </w:p>
        </w:tc>
      </w:tr>
      <w:tr w:rsidR="00620629" w:rsidRPr="00931355" w14:paraId="7D409D35" w14:textId="77777777" w:rsidTr="00AF0705">
        <w:trPr>
          <w:trHeight w:val="288"/>
        </w:trPr>
        <w:tc>
          <w:tcPr>
            <w:tcW w:w="5103" w:type="dxa"/>
            <w:tcBorders>
              <w:top w:val="nil"/>
              <w:left w:val="nil"/>
              <w:bottom w:val="nil"/>
              <w:right w:val="nil"/>
            </w:tcBorders>
            <w:shd w:val="clear" w:color="auto" w:fill="auto"/>
            <w:noWrap/>
            <w:vAlign w:val="bottom"/>
            <w:hideMark/>
          </w:tcPr>
          <w:p w14:paraId="141785EC"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promotion</w:t>
            </w:r>
          </w:p>
        </w:tc>
        <w:tc>
          <w:tcPr>
            <w:tcW w:w="1276" w:type="dxa"/>
            <w:tcBorders>
              <w:top w:val="nil"/>
              <w:left w:val="nil"/>
              <w:right w:val="nil"/>
            </w:tcBorders>
            <w:shd w:val="clear" w:color="auto" w:fill="auto"/>
            <w:noWrap/>
            <w:vAlign w:val="bottom"/>
          </w:tcPr>
          <w:p w14:paraId="657965BB"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1,142</w:t>
            </w:r>
          </w:p>
        </w:tc>
      </w:tr>
      <w:tr w:rsidR="00620629" w:rsidRPr="00931355" w14:paraId="7838C120" w14:textId="77777777" w:rsidTr="00AF0705">
        <w:trPr>
          <w:trHeight w:val="288"/>
        </w:trPr>
        <w:tc>
          <w:tcPr>
            <w:tcW w:w="5103" w:type="dxa"/>
            <w:tcBorders>
              <w:top w:val="nil"/>
              <w:left w:val="nil"/>
              <w:bottom w:val="nil"/>
              <w:right w:val="nil"/>
            </w:tcBorders>
            <w:shd w:val="clear" w:color="auto" w:fill="auto"/>
            <w:noWrap/>
            <w:vAlign w:val="bottom"/>
            <w:hideMark/>
          </w:tcPr>
          <w:p w14:paraId="32DBF822"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Empire Biscuits</w:t>
            </w:r>
          </w:p>
        </w:tc>
        <w:tc>
          <w:tcPr>
            <w:tcW w:w="1276" w:type="dxa"/>
            <w:tcBorders>
              <w:top w:val="nil"/>
              <w:left w:val="nil"/>
              <w:right w:val="nil"/>
            </w:tcBorders>
            <w:shd w:val="clear" w:color="auto" w:fill="auto"/>
            <w:noWrap/>
            <w:vAlign w:val="bottom"/>
          </w:tcPr>
          <w:p w14:paraId="3BCB102F"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990</w:t>
            </w:r>
          </w:p>
        </w:tc>
      </w:tr>
      <w:tr w:rsidR="00620629" w:rsidRPr="00931355" w14:paraId="2B178518" w14:textId="77777777" w:rsidTr="00AF0705">
        <w:trPr>
          <w:trHeight w:val="288"/>
        </w:trPr>
        <w:tc>
          <w:tcPr>
            <w:tcW w:w="5103" w:type="dxa"/>
            <w:tcBorders>
              <w:top w:val="nil"/>
              <w:left w:val="nil"/>
              <w:bottom w:val="nil"/>
              <w:right w:val="nil"/>
            </w:tcBorders>
            <w:shd w:val="clear" w:color="auto" w:fill="auto"/>
            <w:noWrap/>
            <w:vAlign w:val="bottom"/>
            <w:hideMark/>
          </w:tcPr>
          <w:p w14:paraId="3455D19A"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Donations</w:t>
            </w:r>
          </w:p>
        </w:tc>
        <w:tc>
          <w:tcPr>
            <w:tcW w:w="1276" w:type="dxa"/>
            <w:tcBorders>
              <w:left w:val="nil"/>
              <w:bottom w:val="nil"/>
              <w:right w:val="nil"/>
            </w:tcBorders>
            <w:shd w:val="clear" w:color="auto" w:fill="auto"/>
            <w:noWrap/>
            <w:vAlign w:val="bottom"/>
          </w:tcPr>
          <w:p w14:paraId="5B56C6DA"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1,600</w:t>
            </w:r>
          </w:p>
        </w:tc>
      </w:tr>
      <w:tr w:rsidR="00620629" w:rsidRPr="00931355" w14:paraId="56C403A4" w14:textId="77777777" w:rsidTr="00AF0705">
        <w:trPr>
          <w:trHeight w:val="288"/>
        </w:trPr>
        <w:tc>
          <w:tcPr>
            <w:tcW w:w="5103" w:type="dxa"/>
            <w:tcBorders>
              <w:top w:val="nil"/>
              <w:left w:val="nil"/>
              <w:bottom w:val="nil"/>
              <w:right w:val="nil"/>
            </w:tcBorders>
            <w:shd w:val="clear" w:color="auto" w:fill="auto"/>
            <w:noWrap/>
            <w:vAlign w:val="bottom"/>
            <w:hideMark/>
          </w:tcPr>
          <w:p w14:paraId="4059B2C6"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Other</w:t>
            </w:r>
          </w:p>
        </w:tc>
        <w:tc>
          <w:tcPr>
            <w:tcW w:w="1276" w:type="dxa"/>
            <w:tcBorders>
              <w:top w:val="nil"/>
              <w:left w:val="nil"/>
              <w:bottom w:val="nil"/>
              <w:right w:val="nil"/>
            </w:tcBorders>
            <w:shd w:val="clear" w:color="auto" w:fill="auto"/>
            <w:noWrap/>
            <w:vAlign w:val="bottom"/>
          </w:tcPr>
          <w:p w14:paraId="4C2C3397"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1,145</w:t>
            </w:r>
          </w:p>
        </w:tc>
      </w:tr>
      <w:tr w:rsidR="00620629" w:rsidRPr="00931355" w14:paraId="3CCA7959" w14:textId="77777777" w:rsidTr="00AF0705">
        <w:trPr>
          <w:trHeight w:val="288"/>
        </w:trPr>
        <w:tc>
          <w:tcPr>
            <w:tcW w:w="5103" w:type="dxa"/>
            <w:tcBorders>
              <w:top w:val="nil"/>
              <w:left w:val="nil"/>
              <w:bottom w:val="nil"/>
              <w:right w:val="nil"/>
            </w:tcBorders>
            <w:shd w:val="clear" w:color="auto" w:fill="auto"/>
            <w:noWrap/>
            <w:vAlign w:val="bottom"/>
            <w:hideMark/>
          </w:tcPr>
          <w:p w14:paraId="38CC97F9" w14:textId="77777777" w:rsidR="00620629" w:rsidRPr="00931355"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shd w:val="clear" w:color="auto" w:fill="auto"/>
            <w:noWrap/>
            <w:vAlign w:val="bottom"/>
          </w:tcPr>
          <w:p w14:paraId="1BEF0CCB" w14:textId="77777777" w:rsidR="00620629" w:rsidRPr="00931355" w:rsidRDefault="00620629" w:rsidP="00AF0705">
            <w:pPr>
              <w:spacing w:after="0" w:line="240" w:lineRule="auto"/>
              <w:rPr>
                <w:rFonts w:eastAsia="Times New Roman" w:cstheme="minorHAnsi"/>
                <w:sz w:val="24"/>
                <w:szCs w:val="24"/>
                <w:lang w:eastAsia="en-GB"/>
              </w:rPr>
            </w:pPr>
          </w:p>
        </w:tc>
      </w:tr>
      <w:tr w:rsidR="00620629" w:rsidRPr="00931355" w14:paraId="1FED56A6" w14:textId="77777777" w:rsidTr="00AF0705">
        <w:trPr>
          <w:trHeight w:val="288"/>
        </w:trPr>
        <w:tc>
          <w:tcPr>
            <w:tcW w:w="5103" w:type="dxa"/>
            <w:tcBorders>
              <w:top w:val="nil"/>
              <w:left w:val="nil"/>
              <w:bottom w:val="nil"/>
              <w:right w:val="nil"/>
            </w:tcBorders>
            <w:shd w:val="clear" w:color="auto" w:fill="auto"/>
            <w:noWrap/>
            <w:vAlign w:val="bottom"/>
            <w:hideMark/>
          </w:tcPr>
          <w:p w14:paraId="3E9E2E9D" w14:textId="77777777" w:rsidR="00620629" w:rsidRPr="00931355" w:rsidRDefault="00620629" w:rsidP="00AF0705">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Expenditure</w:t>
            </w:r>
          </w:p>
        </w:tc>
        <w:tc>
          <w:tcPr>
            <w:tcW w:w="1276" w:type="dxa"/>
            <w:tcBorders>
              <w:top w:val="nil"/>
              <w:left w:val="nil"/>
              <w:bottom w:val="nil"/>
              <w:right w:val="nil"/>
            </w:tcBorders>
            <w:shd w:val="clear" w:color="auto" w:fill="auto"/>
            <w:noWrap/>
            <w:vAlign w:val="bottom"/>
          </w:tcPr>
          <w:p w14:paraId="556F0A5C" w14:textId="77777777" w:rsidR="00620629" w:rsidRPr="00931355" w:rsidRDefault="00620629" w:rsidP="00AF0705">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44,635</w:t>
            </w:r>
          </w:p>
        </w:tc>
      </w:tr>
      <w:tr w:rsidR="00620629" w:rsidRPr="00931355" w14:paraId="0B4D9D07" w14:textId="77777777" w:rsidTr="00AF0705">
        <w:trPr>
          <w:trHeight w:val="288"/>
        </w:trPr>
        <w:tc>
          <w:tcPr>
            <w:tcW w:w="5103" w:type="dxa"/>
            <w:tcBorders>
              <w:top w:val="nil"/>
              <w:left w:val="nil"/>
              <w:bottom w:val="nil"/>
              <w:right w:val="nil"/>
            </w:tcBorders>
            <w:shd w:val="clear" w:color="auto" w:fill="auto"/>
            <w:noWrap/>
            <w:vAlign w:val="bottom"/>
            <w:hideMark/>
          </w:tcPr>
          <w:p w14:paraId="6F21CF01" w14:textId="77777777" w:rsidR="00620629" w:rsidRPr="00931355" w:rsidRDefault="00620629" w:rsidP="00AF0705">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shd w:val="clear" w:color="auto" w:fill="auto"/>
            <w:noWrap/>
            <w:vAlign w:val="bottom"/>
          </w:tcPr>
          <w:p w14:paraId="7F0F5C1C" w14:textId="77777777" w:rsidR="00620629" w:rsidRPr="00931355" w:rsidRDefault="00620629" w:rsidP="00AF0705">
            <w:pPr>
              <w:spacing w:after="0" w:line="240" w:lineRule="auto"/>
              <w:rPr>
                <w:rFonts w:eastAsia="Times New Roman" w:cstheme="minorHAnsi"/>
                <w:sz w:val="24"/>
                <w:szCs w:val="24"/>
                <w:lang w:eastAsia="en-GB"/>
              </w:rPr>
            </w:pPr>
          </w:p>
        </w:tc>
      </w:tr>
      <w:tr w:rsidR="00620629" w:rsidRPr="00931355" w14:paraId="6E7519B7" w14:textId="77777777" w:rsidTr="00AF0705">
        <w:trPr>
          <w:trHeight w:val="288"/>
        </w:trPr>
        <w:tc>
          <w:tcPr>
            <w:tcW w:w="5103" w:type="dxa"/>
            <w:tcBorders>
              <w:top w:val="nil"/>
              <w:left w:val="nil"/>
              <w:bottom w:val="nil"/>
              <w:right w:val="nil"/>
            </w:tcBorders>
            <w:shd w:val="clear" w:color="auto" w:fill="auto"/>
            <w:noWrap/>
            <w:vAlign w:val="bottom"/>
            <w:hideMark/>
          </w:tcPr>
          <w:p w14:paraId="3B8DDCF3" w14:textId="77777777" w:rsidR="00620629" w:rsidRPr="00931355" w:rsidRDefault="00620629" w:rsidP="00AF0705">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NET INCOME</w:t>
            </w:r>
          </w:p>
        </w:tc>
        <w:tc>
          <w:tcPr>
            <w:tcW w:w="1276" w:type="dxa"/>
            <w:tcBorders>
              <w:top w:val="nil"/>
              <w:left w:val="nil"/>
              <w:bottom w:val="nil"/>
              <w:right w:val="nil"/>
            </w:tcBorders>
            <w:shd w:val="clear" w:color="auto" w:fill="auto"/>
            <w:noWrap/>
            <w:vAlign w:val="bottom"/>
          </w:tcPr>
          <w:p w14:paraId="4C623416" w14:textId="77777777" w:rsidR="00620629" w:rsidRPr="00931355" w:rsidRDefault="00620629" w:rsidP="00AF0705">
            <w:pPr>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6,265</w:t>
            </w:r>
          </w:p>
        </w:tc>
      </w:tr>
    </w:tbl>
    <w:p w14:paraId="1D6866A3" w14:textId="77777777" w:rsidR="00620629" w:rsidRPr="00931355" w:rsidRDefault="00620629" w:rsidP="00620629">
      <w:pPr>
        <w:rPr>
          <w:u w:val="single"/>
        </w:rPr>
      </w:pPr>
    </w:p>
    <w:p w14:paraId="49363715" w14:textId="77777777" w:rsidR="00620629" w:rsidRPr="00931355" w:rsidRDefault="00620629" w:rsidP="00620629">
      <w:pPr>
        <w:rPr>
          <w:u w:val="single"/>
        </w:rPr>
      </w:pPr>
      <w:r w:rsidRPr="00931355">
        <w:rPr>
          <w:u w:val="single"/>
        </w:rPr>
        <w:t>Note 1</w:t>
      </w:r>
    </w:p>
    <w:p w14:paraId="3FEBFF7D" w14:textId="77777777" w:rsidR="00620629" w:rsidRPr="00931355" w:rsidRDefault="00620629" w:rsidP="00620629">
      <w:r w:rsidRPr="00931355">
        <w:t>Event Sponsor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tblGrid>
      <w:tr w:rsidR="00620629" w:rsidRPr="00931355" w14:paraId="5F57DD87" w14:textId="77777777" w:rsidTr="00AF0705">
        <w:trPr>
          <w:trHeight w:val="283"/>
        </w:trPr>
        <w:tc>
          <w:tcPr>
            <w:tcW w:w="2694" w:type="dxa"/>
          </w:tcPr>
          <w:p w14:paraId="5BB53699" w14:textId="77777777" w:rsidR="00620629" w:rsidRPr="00931355" w:rsidRDefault="00620629" w:rsidP="00AF0705">
            <w:r w:rsidRPr="00931355">
              <w:t>Specsavers</w:t>
            </w:r>
          </w:p>
        </w:tc>
        <w:tc>
          <w:tcPr>
            <w:tcW w:w="1134" w:type="dxa"/>
          </w:tcPr>
          <w:p w14:paraId="51FC83C4" w14:textId="77777777" w:rsidR="00620629" w:rsidRPr="00931355" w:rsidRDefault="00620629" w:rsidP="00AF0705">
            <w:pPr>
              <w:jc w:val="right"/>
            </w:pPr>
            <w:r w:rsidRPr="00931355">
              <w:t>3,000</w:t>
            </w:r>
          </w:p>
        </w:tc>
      </w:tr>
      <w:tr w:rsidR="00620629" w:rsidRPr="00931355" w14:paraId="1C264851" w14:textId="77777777" w:rsidTr="00AF0705">
        <w:trPr>
          <w:trHeight w:val="283"/>
        </w:trPr>
        <w:tc>
          <w:tcPr>
            <w:tcW w:w="2694" w:type="dxa"/>
          </w:tcPr>
          <w:p w14:paraId="48DA7064" w14:textId="77777777" w:rsidR="00620629" w:rsidRPr="00931355" w:rsidRDefault="00620629" w:rsidP="00AF0705">
            <w:r w:rsidRPr="00931355">
              <w:t>East Ayrshire Leisure</w:t>
            </w:r>
          </w:p>
        </w:tc>
        <w:tc>
          <w:tcPr>
            <w:tcW w:w="1134" w:type="dxa"/>
          </w:tcPr>
          <w:p w14:paraId="7F1678D4" w14:textId="77777777" w:rsidR="00620629" w:rsidRPr="00931355" w:rsidRDefault="00620629" w:rsidP="00AF0705">
            <w:pPr>
              <w:jc w:val="right"/>
            </w:pPr>
            <w:r w:rsidRPr="00931355">
              <w:t>4,000</w:t>
            </w:r>
          </w:p>
        </w:tc>
      </w:tr>
      <w:tr w:rsidR="00620629" w:rsidRPr="00931355" w14:paraId="38BD651F" w14:textId="77777777" w:rsidTr="00AF0705">
        <w:trPr>
          <w:trHeight w:val="283"/>
        </w:trPr>
        <w:tc>
          <w:tcPr>
            <w:tcW w:w="2694" w:type="dxa"/>
          </w:tcPr>
          <w:p w14:paraId="03B1031A" w14:textId="77777777" w:rsidR="00620629" w:rsidRPr="00931355" w:rsidRDefault="00620629" w:rsidP="00AF0705">
            <w:r w:rsidRPr="00931355">
              <w:t>Monarch FS</w:t>
            </w:r>
          </w:p>
        </w:tc>
        <w:tc>
          <w:tcPr>
            <w:tcW w:w="1134" w:type="dxa"/>
          </w:tcPr>
          <w:p w14:paraId="38D0AE59" w14:textId="77777777" w:rsidR="00620629" w:rsidRPr="00931355" w:rsidRDefault="00620629" w:rsidP="00AF0705">
            <w:pPr>
              <w:jc w:val="right"/>
            </w:pPr>
            <w:r w:rsidRPr="00931355">
              <w:t>3,000</w:t>
            </w:r>
          </w:p>
        </w:tc>
      </w:tr>
      <w:tr w:rsidR="00620629" w:rsidRPr="00931355" w14:paraId="01CA37A0" w14:textId="77777777" w:rsidTr="00AF0705">
        <w:trPr>
          <w:trHeight w:val="283"/>
        </w:trPr>
        <w:tc>
          <w:tcPr>
            <w:tcW w:w="2694" w:type="dxa"/>
          </w:tcPr>
          <w:p w14:paraId="54DD3977" w14:textId="77777777" w:rsidR="00620629" w:rsidRPr="00931355" w:rsidRDefault="00620629" w:rsidP="00AF0705">
            <w:r>
              <w:t>MKM</w:t>
            </w:r>
          </w:p>
        </w:tc>
        <w:tc>
          <w:tcPr>
            <w:tcW w:w="1134" w:type="dxa"/>
          </w:tcPr>
          <w:p w14:paraId="45F276F4" w14:textId="77777777" w:rsidR="00620629" w:rsidRPr="00931355" w:rsidRDefault="00620629" w:rsidP="00AF0705">
            <w:pPr>
              <w:jc w:val="right"/>
            </w:pPr>
            <w:r>
              <w:t>1,000</w:t>
            </w:r>
          </w:p>
        </w:tc>
      </w:tr>
      <w:tr w:rsidR="00620629" w:rsidRPr="00931355" w14:paraId="030F5763" w14:textId="77777777" w:rsidTr="00AF0705">
        <w:trPr>
          <w:trHeight w:val="283"/>
        </w:trPr>
        <w:tc>
          <w:tcPr>
            <w:tcW w:w="2694" w:type="dxa"/>
          </w:tcPr>
          <w:p w14:paraId="45C4A574" w14:textId="77777777" w:rsidR="00620629" w:rsidRPr="00931355" w:rsidRDefault="00620629" w:rsidP="00AF0705">
            <w:r w:rsidRPr="00931355">
              <w:t>Fascia Wright</w:t>
            </w:r>
          </w:p>
        </w:tc>
        <w:tc>
          <w:tcPr>
            <w:tcW w:w="1134" w:type="dxa"/>
          </w:tcPr>
          <w:p w14:paraId="240C330E" w14:textId="77777777" w:rsidR="00620629" w:rsidRPr="00931355" w:rsidRDefault="00620629" w:rsidP="00AF0705">
            <w:pPr>
              <w:jc w:val="right"/>
            </w:pPr>
            <w:r w:rsidRPr="00931355">
              <w:t>1,000</w:t>
            </w:r>
          </w:p>
        </w:tc>
      </w:tr>
      <w:tr w:rsidR="00620629" w:rsidRPr="00931355" w14:paraId="26A66ED5" w14:textId="77777777" w:rsidTr="00AF0705">
        <w:trPr>
          <w:trHeight w:val="283"/>
        </w:trPr>
        <w:tc>
          <w:tcPr>
            <w:tcW w:w="2694" w:type="dxa"/>
          </w:tcPr>
          <w:p w14:paraId="7E982663" w14:textId="77777777" w:rsidR="00620629" w:rsidRPr="00931355" w:rsidRDefault="00620629" w:rsidP="00AF0705"/>
        </w:tc>
        <w:tc>
          <w:tcPr>
            <w:tcW w:w="1134" w:type="dxa"/>
            <w:tcBorders>
              <w:top w:val="single" w:sz="4" w:space="0" w:color="auto"/>
            </w:tcBorders>
          </w:tcPr>
          <w:p w14:paraId="2E05915D" w14:textId="77777777" w:rsidR="00620629" w:rsidRPr="00931355" w:rsidRDefault="00620629" w:rsidP="00AF0705">
            <w:pPr>
              <w:jc w:val="right"/>
            </w:pPr>
          </w:p>
        </w:tc>
      </w:tr>
      <w:tr w:rsidR="00620629" w:rsidRPr="00931355" w14:paraId="12F9F7A4" w14:textId="77777777" w:rsidTr="00AF0705">
        <w:trPr>
          <w:trHeight w:val="283"/>
        </w:trPr>
        <w:tc>
          <w:tcPr>
            <w:tcW w:w="2694" w:type="dxa"/>
          </w:tcPr>
          <w:p w14:paraId="59F6B73F" w14:textId="77777777" w:rsidR="00620629" w:rsidRPr="00931355" w:rsidRDefault="00620629" w:rsidP="00AF0705">
            <w:r w:rsidRPr="00931355">
              <w:t xml:space="preserve">TOTAL </w:t>
            </w:r>
          </w:p>
        </w:tc>
        <w:tc>
          <w:tcPr>
            <w:tcW w:w="1134" w:type="dxa"/>
          </w:tcPr>
          <w:p w14:paraId="68E0CBDE" w14:textId="77777777" w:rsidR="00620629" w:rsidRPr="00931355" w:rsidRDefault="00620629" w:rsidP="00AF0705">
            <w:pPr>
              <w:jc w:val="right"/>
            </w:pPr>
            <w:r w:rsidRPr="00931355">
              <w:t>1</w:t>
            </w:r>
            <w:r>
              <w:t>2</w:t>
            </w:r>
            <w:r w:rsidRPr="00931355">
              <w:t>,000</w:t>
            </w:r>
          </w:p>
        </w:tc>
      </w:tr>
    </w:tbl>
    <w:p w14:paraId="55D50887" w14:textId="77777777" w:rsidR="00620629" w:rsidRPr="00931355" w:rsidRDefault="00620629" w:rsidP="00620629"/>
    <w:p w14:paraId="68B50413" w14:textId="77777777" w:rsidR="00620629" w:rsidRPr="00931355" w:rsidRDefault="00620629" w:rsidP="00620629">
      <w:pPr>
        <w:rPr>
          <w:u w:val="single"/>
        </w:rPr>
      </w:pPr>
      <w:r w:rsidRPr="00931355">
        <w:rPr>
          <w:u w:val="single"/>
        </w:rPr>
        <w:lastRenderedPageBreak/>
        <w:t>Note 2</w:t>
      </w:r>
    </w:p>
    <w:p w14:paraId="036A2F5D" w14:textId="77777777" w:rsidR="00620629" w:rsidRPr="00931355" w:rsidRDefault="00620629" w:rsidP="00620629">
      <w:r w:rsidRPr="00931355">
        <w:t>Team Prize Sponsor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620629" w:rsidRPr="00931355" w14:paraId="276674A2" w14:textId="77777777" w:rsidTr="00AF0705">
        <w:tc>
          <w:tcPr>
            <w:tcW w:w="2835" w:type="dxa"/>
          </w:tcPr>
          <w:p w14:paraId="1BA7A9D3" w14:textId="77777777" w:rsidR="00620629" w:rsidRPr="00931355" w:rsidRDefault="00620629" w:rsidP="00AF0705">
            <w:r w:rsidRPr="00931355">
              <w:t>Barnetts</w:t>
            </w:r>
          </w:p>
        </w:tc>
        <w:tc>
          <w:tcPr>
            <w:tcW w:w="1134" w:type="dxa"/>
          </w:tcPr>
          <w:p w14:paraId="0A2ACF7C" w14:textId="77777777" w:rsidR="00620629" w:rsidRPr="00931355" w:rsidRDefault="00620629" w:rsidP="00AF0705">
            <w:pPr>
              <w:jc w:val="right"/>
            </w:pPr>
            <w:r w:rsidRPr="00931355">
              <w:t>150</w:t>
            </w:r>
          </w:p>
        </w:tc>
      </w:tr>
      <w:tr w:rsidR="00620629" w:rsidRPr="00931355" w14:paraId="13B38291" w14:textId="77777777" w:rsidTr="00AF0705">
        <w:tc>
          <w:tcPr>
            <w:tcW w:w="2835" w:type="dxa"/>
          </w:tcPr>
          <w:p w14:paraId="20952140" w14:textId="77777777" w:rsidR="00620629" w:rsidRPr="00931355" w:rsidRDefault="00620629" w:rsidP="00AF0705">
            <w:r w:rsidRPr="00931355">
              <w:t>J Guthrie &amp; Co</w:t>
            </w:r>
          </w:p>
        </w:tc>
        <w:tc>
          <w:tcPr>
            <w:tcW w:w="1134" w:type="dxa"/>
          </w:tcPr>
          <w:p w14:paraId="14296926" w14:textId="77777777" w:rsidR="00620629" w:rsidRPr="00931355" w:rsidRDefault="00620629" w:rsidP="00AF0705">
            <w:pPr>
              <w:jc w:val="right"/>
            </w:pPr>
            <w:r w:rsidRPr="00931355">
              <w:t>150</w:t>
            </w:r>
          </w:p>
        </w:tc>
      </w:tr>
      <w:tr w:rsidR="00620629" w:rsidRPr="00931355" w14:paraId="025AEA20" w14:textId="77777777" w:rsidTr="00AF0705">
        <w:tc>
          <w:tcPr>
            <w:tcW w:w="2835" w:type="dxa"/>
          </w:tcPr>
          <w:p w14:paraId="68A4AB26" w14:textId="77777777" w:rsidR="00620629" w:rsidRPr="00931355" w:rsidRDefault="00620629" w:rsidP="00AF0705">
            <w:r w:rsidRPr="00931355">
              <w:t>Mackintosh &amp; Wyllie</w:t>
            </w:r>
          </w:p>
        </w:tc>
        <w:tc>
          <w:tcPr>
            <w:tcW w:w="1134" w:type="dxa"/>
          </w:tcPr>
          <w:p w14:paraId="1046ACAC" w14:textId="77777777" w:rsidR="00620629" w:rsidRPr="00931355" w:rsidRDefault="00620629" w:rsidP="00AF0705">
            <w:pPr>
              <w:jc w:val="right"/>
            </w:pPr>
            <w:r w:rsidRPr="00931355">
              <w:t>150</w:t>
            </w:r>
          </w:p>
        </w:tc>
      </w:tr>
      <w:tr w:rsidR="00620629" w:rsidRPr="00931355" w14:paraId="2AC4D05F" w14:textId="77777777" w:rsidTr="00AF0705">
        <w:tc>
          <w:tcPr>
            <w:tcW w:w="2835" w:type="dxa"/>
          </w:tcPr>
          <w:p w14:paraId="74D48478" w14:textId="77777777" w:rsidR="00620629" w:rsidRPr="00931355" w:rsidRDefault="00620629" w:rsidP="00AF0705">
            <w:r w:rsidRPr="00931355">
              <w:t>McSherry Halliday</w:t>
            </w:r>
          </w:p>
        </w:tc>
        <w:tc>
          <w:tcPr>
            <w:tcW w:w="1134" w:type="dxa"/>
          </w:tcPr>
          <w:p w14:paraId="17EAEE4D" w14:textId="77777777" w:rsidR="00620629" w:rsidRPr="00931355" w:rsidRDefault="00620629" w:rsidP="00AF0705">
            <w:pPr>
              <w:jc w:val="right"/>
            </w:pPr>
            <w:r w:rsidRPr="00931355">
              <w:t>150</w:t>
            </w:r>
          </w:p>
        </w:tc>
      </w:tr>
      <w:tr w:rsidR="00620629" w:rsidRPr="00931355" w14:paraId="1D10831E" w14:textId="77777777" w:rsidTr="00AF0705">
        <w:tc>
          <w:tcPr>
            <w:tcW w:w="2835" w:type="dxa"/>
          </w:tcPr>
          <w:p w14:paraId="5B7AA287" w14:textId="77777777" w:rsidR="00620629" w:rsidRPr="00931355" w:rsidRDefault="00620629" w:rsidP="00AF0705">
            <w:r w:rsidRPr="00931355">
              <w:t>Ayrshire Sportsability</w:t>
            </w:r>
          </w:p>
        </w:tc>
        <w:tc>
          <w:tcPr>
            <w:tcW w:w="1134" w:type="dxa"/>
          </w:tcPr>
          <w:p w14:paraId="0ABA02F7" w14:textId="77777777" w:rsidR="00620629" w:rsidRPr="00931355" w:rsidRDefault="00620629" w:rsidP="00AF0705">
            <w:pPr>
              <w:jc w:val="right"/>
            </w:pPr>
            <w:r>
              <w:t>225</w:t>
            </w:r>
          </w:p>
        </w:tc>
      </w:tr>
      <w:tr w:rsidR="00620629" w:rsidRPr="00931355" w14:paraId="1EDEBA19" w14:textId="77777777" w:rsidTr="00AF0705">
        <w:tc>
          <w:tcPr>
            <w:tcW w:w="2835" w:type="dxa"/>
          </w:tcPr>
          <w:p w14:paraId="1D82D105" w14:textId="77777777" w:rsidR="00620629" w:rsidRPr="00931355" w:rsidRDefault="00620629" w:rsidP="00AF0705"/>
        </w:tc>
        <w:tc>
          <w:tcPr>
            <w:tcW w:w="1134" w:type="dxa"/>
            <w:tcBorders>
              <w:top w:val="single" w:sz="4" w:space="0" w:color="auto"/>
            </w:tcBorders>
          </w:tcPr>
          <w:p w14:paraId="3E996C5B" w14:textId="77777777" w:rsidR="00620629" w:rsidRPr="00931355" w:rsidRDefault="00620629" w:rsidP="00AF0705">
            <w:pPr>
              <w:jc w:val="right"/>
            </w:pPr>
          </w:p>
        </w:tc>
      </w:tr>
      <w:tr w:rsidR="00620629" w:rsidRPr="00931355" w14:paraId="53518B56" w14:textId="77777777" w:rsidTr="00AF0705">
        <w:tc>
          <w:tcPr>
            <w:tcW w:w="2835" w:type="dxa"/>
          </w:tcPr>
          <w:p w14:paraId="61961F28" w14:textId="77777777" w:rsidR="00620629" w:rsidRPr="00931355" w:rsidRDefault="00620629" w:rsidP="00AF0705">
            <w:r w:rsidRPr="00931355">
              <w:t>TOTAL</w:t>
            </w:r>
          </w:p>
        </w:tc>
        <w:tc>
          <w:tcPr>
            <w:tcW w:w="1134" w:type="dxa"/>
          </w:tcPr>
          <w:p w14:paraId="573625B6" w14:textId="77777777" w:rsidR="00620629" w:rsidRPr="00931355" w:rsidRDefault="00620629" w:rsidP="00AF0705">
            <w:pPr>
              <w:jc w:val="right"/>
            </w:pPr>
            <w:r>
              <w:t>825</w:t>
            </w:r>
          </w:p>
        </w:tc>
      </w:tr>
    </w:tbl>
    <w:p w14:paraId="7A5B425F" w14:textId="77777777" w:rsidR="00620629" w:rsidRPr="00931355" w:rsidRDefault="00620629" w:rsidP="00620629">
      <w:pPr>
        <w:rPr>
          <w:u w:val="single"/>
        </w:rPr>
      </w:pPr>
      <w:r w:rsidRPr="00931355">
        <w:rPr>
          <w:u w:val="single"/>
        </w:rPr>
        <w:t>Note 3</w:t>
      </w:r>
    </w:p>
    <w:p w14:paraId="1A0E3871" w14:textId="77777777" w:rsidR="00620629" w:rsidRPr="00931355" w:rsidRDefault="00620629" w:rsidP="00620629">
      <w:r w:rsidRPr="00931355">
        <w:t>Donations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76"/>
      </w:tblGrid>
      <w:tr w:rsidR="00620629" w:rsidRPr="00931355" w14:paraId="48704D9E" w14:textId="77777777" w:rsidTr="00AF0705">
        <w:tc>
          <w:tcPr>
            <w:tcW w:w="2830" w:type="dxa"/>
          </w:tcPr>
          <w:p w14:paraId="2E97F954" w14:textId="77777777" w:rsidR="00620629" w:rsidRPr="00931355" w:rsidRDefault="00620629" w:rsidP="00AF0705">
            <w:r w:rsidRPr="00931355">
              <w:t>East Ayrshire Churches Homelessness</w:t>
            </w:r>
          </w:p>
        </w:tc>
        <w:tc>
          <w:tcPr>
            <w:tcW w:w="1276" w:type="dxa"/>
          </w:tcPr>
          <w:p w14:paraId="1744E0C9" w14:textId="77777777" w:rsidR="00620629" w:rsidRPr="00931355" w:rsidRDefault="00620629" w:rsidP="00AF0705">
            <w:pPr>
              <w:jc w:val="right"/>
            </w:pPr>
            <w:r>
              <w:t>500</w:t>
            </w:r>
          </w:p>
        </w:tc>
      </w:tr>
      <w:tr w:rsidR="00620629" w:rsidRPr="00931355" w14:paraId="2467D97C" w14:textId="77777777" w:rsidTr="00AF0705">
        <w:tc>
          <w:tcPr>
            <w:tcW w:w="2830" w:type="dxa"/>
          </w:tcPr>
          <w:p w14:paraId="175E94FF" w14:textId="77777777" w:rsidR="00620629" w:rsidRPr="00931355" w:rsidRDefault="00620629" w:rsidP="00AF0705">
            <w:r w:rsidRPr="00931355">
              <w:t>Centrestage</w:t>
            </w:r>
          </w:p>
        </w:tc>
        <w:tc>
          <w:tcPr>
            <w:tcW w:w="1276" w:type="dxa"/>
          </w:tcPr>
          <w:p w14:paraId="2286B203" w14:textId="77777777" w:rsidR="00620629" w:rsidRPr="00931355" w:rsidRDefault="00620629" w:rsidP="00AF0705">
            <w:pPr>
              <w:jc w:val="right"/>
            </w:pPr>
            <w:r>
              <w:t>150</w:t>
            </w:r>
          </w:p>
        </w:tc>
      </w:tr>
      <w:tr w:rsidR="00620629" w:rsidRPr="00931355" w14:paraId="6321DE8F" w14:textId="77777777" w:rsidTr="00AF0705">
        <w:tc>
          <w:tcPr>
            <w:tcW w:w="2830" w:type="dxa"/>
          </w:tcPr>
          <w:p w14:paraId="3F0F2CF5" w14:textId="77777777" w:rsidR="00620629" w:rsidRPr="00931355" w:rsidRDefault="00620629" w:rsidP="00AF0705">
            <w:r w:rsidRPr="00931355">
              <w:t>Salvation</w:t>
            </w:r>
            <w:r>
              <w:t xml:space="preserve"> </w:t>
            </w:r>
            <w:r w:rsidRPr="00931355">
              <w:t>Army</w:t>
            </w:r>
          </w:p>
        </w:tc>
        <w:tc>
          <w:tcPr>
            <w:tcW w:w="1276" w:type="dxa"/>
          </w:tcPr>
          <w:p w14:paraId="443C94B6" w14:textId="77777777" w:rsidR="00620629" w:rsidRPr="00931355" w:rsidRDefault="00620629" w:rsidP="00AF0705">
            <w:pPr>
              <w:jc w:val="right"/>
            </w:pPr>
            <w:r>
              <w:t>150</w:t>
            </w:r>
          </w:p>
        </w:tc>
      </w:tr>
      <w:tr w:rsidR="00620629" w:rsidRPr="00931355" w14:paraId="316688CA" w14:textId="77777777" w:rsidTr="00AF0705">
        <w:tc>
          <w:tcPr>
            <w:tcW w:w="2830" w:type="dxa"/>
          </w:tcPr>
          <w:p w14:paraId="256408FD" w14:textId="77777777" w:rsidR="00620629" w:rsidRPr="00931355" w:rsidRDefault="00620629" w:rsidP="00AF0705">
            <w:r>
              <w:t>Rock Choir</w:t>
            </w:r>
          </w:p>
        </w:tc>
        <w:tc>
          <w:tcPr>
            <w:tcW w:w="1276" w:type="dxa"/>
          </w:tcPr>
          <w:p w14:paraId="09B9A11D" w14:textId="77777777" w:rsidR="00620629" w:rsidRPr="00931355" w:rsidRDefault="00620629" w:rsidP="00AF0705">
            <w:pPr>
              <w:jc w:val="right"/>
            </w:pPr>
            <w:r>
              <w:t>300</w:t>
            </w:r>
          </w:p>
        </w:tc>
      </w:tr>
      <w:tr w:rsidR="00620629" w:rsidRPr="00931355" w14:paraId="6FCC500C" w14:textId="77777777" w:rsidTr="00AF0705">
        <w:tc>
          <w:tcPr>
            <w:tcW w:w="2830" w:type="dxa"/>
          </w:tcPr>
          <w:p w14:paraId="459A6A26" w14:textId="77777777" w:rsidR="00620629" w:rsidRPr="00931355" w:rsidRDefault="00620629" w:rsidP="00AF0705">
            <w:r>
              <w:t>Ayrshire Film Co</w:t>
            </w:r>
          </w:p>
        </w:tc>
        <w:tc>
          <w:tcPr>
            <w:tcW w:w="1276" w:type="dxa"/>
            <w:tcBorders>
              <w:bottom w:val="single" w:sz="4" w:space="0" w:color="auto"/>
            </w:tcBorders>
          </w:tcPr>
          <w:p w14:paraId="4FE7198F" w14:textId="77777777" w:rsidR="00620629" w:rsidRDefault="00620629" w:rsidP="00AF0705">
            <w:pPr>
              <w:jc w:val="right"/>
            </w:pPr>
            <w:r>
              <w:t>500</w:t>
            </w:r>
          </w:p>
        </w:tc>
      </w:tr>
      <w:tr w:rsidR="00620629" w:rsidRPr="00931355" w14:paraId="6F799913" w14:textId="77777777" w:rsidTr="00AF0705">
        <w:tc>
          <w:tcPr>
            <w:tcW w:w="2830" w:type="dxa"/>
          </w:tcPr>
          <w:p w14:paraId="0C27D90B" w14:textId="77777777" w:rsidR="00620629" w:rsidRPr="00931355" w:rsidRDefault="00620629" w:rsidP="00AF0705"/>
        </w:tc>
        <w:tc>
          <w:tcPr>
            <w:tcW w:w="1276" w:type="dxa"/>
            <w:tcBorders>
              <w:top w:val="single" w:sz="4" w:space="0" w:color="auto"/>
            </w:tcBorders>
          </w:tcPr>
          <w:p w14:paraId="6FBE380F" w14:textId="77777777" w:rsidR="00620629" w:rsidRPr="00931355" w:rsidRDefault="00620629" w:rsidP="00AF0705">
            <w:pPr>
              <w:jc w:val="right"/>
            </w:pPr>
          </w:p>
        </w:tc>
      </w:tr>
      <w:tr w:rsidR="00620629" w:rsidRPr="00931355" w14:paraId="6FE6515D" w14:textId="77777777" w:rsidTr="00AF0705">
        <w:tc>
          <w:tcPr>
            <w:tcW w:w="2830" w:type="dxa"/>
          </w:tcPr>
          <w:p w14:paraId="26F25109" w14:textId="77777777" w:rsidR="00620629" w:rsidRPr="00931355" w:rsidRDefault="00620629" w:rsidP="00AF0705">
            <w:r w:rsidRPr="00931355">
              <w:t>TOTAL</w:t>
            </w:r>
          </w:p>
        </w:tc>
        <w:tc>
          <w:tcPr>
            <w:tcW w:w="1276" w:type="dxa"/>
          </w:tcPr>
          <w:p w14:paraId="391B85BC" w14:textId="77777777" w:rsidR="00620629" w:rsidRPr="00931355" w:rsidRDefault="00620629" w:rsidP="00AF0705">
            <w:pPr>
              <w:jc w:val="right"/>
            </w:pPr>
            <w:r>
              <w:t>1,600</w:t>
            </w:r>
          </w:p>
        </w:tc>
      </w:tr>
    </w:tbl>
    <w:p w14:paraId="144D1B57" w14:textId="77777777" w:rsidR="00931355" w:rsidRPr="00931355" w:rsidRDefault="00931355" w:rsidP="00620629">
      <w:pPr>
        <w:autoSpaceDE w:val="0"/>
        <w:autoSpaceDN w:val="0"/>
        <w:adjustRightInd w:val="0"/>
        <w:spacing w:after="0" w:line="240" w:lineRule="auto"/>
        <w:rPr>
          <w:rFonts w:cstheme="minorHAnsi"/>
          <w:b/>
          <w:bCs/>
          <w:color w:val="000000"/>
          <w:sz w:val="24"/>
          <w:szCs w:val="24"/>
        </w:rPr>
      </w:pPr>
    </w:p>
    <w:p w14:paraId="6D1EA016"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32D6D490" w14:textId="3402CEE4" w:rsidR="00695DC3" w:rsidRPr="000C7CFE" w:rsidRDefault="00695DC3">
      <w:pPr>
        <w:rPr>
          <w:b/>
          <w:sz w:val="28"/>
          <w:szCs w:val="28"/>
          <w:u w:val="single"/>
        </w:rPr>
      </w:pPr>
      <w:r w:rsidRPr="000C7CFE">
        <w:rPr>
          <w:b/>
          <w:sz w:val="28"/>
          <w:szCs w:val="28"/>
          <w:u w:val="single"/>
        </w:rPr>
        <w:t>Item</w:t>
      </w:r>
      <w:r w:rsidR="00CE2843" w:rsidRPr="000C7CFE">
        <w:rPr>
          <w:b/>
          <w:sz w:val="28"/>
          <w:szCs w:val="28"/>
          <w:u w:val="single"/>
        </w:rPr>
        <w:t xml:space="preserve"> </w:t>
      </w:r>
      <w:r w:rsidR="007902DF" w:rsidRPr="000C7CFE">
        <w:rPr>
          <w:b/>
          <w:sz w:val="28"/>
          <w:szCs w:val="28"/>
          <w:u w:val="single"/>
        </w:rPr>
        <w:t>7</w:t>
      </w:r>
      <w:r w:rsidR="00CE2843" w:rsidRPr="000C7CFE">
        <w:rPr>
          <w:b/>
          <w:sz w:val="28"/>
          <w:szCs w:val="28"/>
          <w:u w:val="single"/>
        </w:rPr>
        <w:t xml:space="preserve"> – Membership Fees for 20</w:t>
      </w:r>
      <w:r w:rsidR="00165AC8" w:rsidRPr="000C7CFE">
        <w:rPr>
          <w:b/>
          <w:sz w:val="28"/>
          <w:szCs w:val="28"/>
          <w:u w:val="single"/>
        </w:rPr>
        <w:t>2</w:t>
      </w:r>
      <w:r w:rsidR="00620629">
        <w:rPr>
          <w:b/>
          <w:sz w:val="28"/>
          <w:szCs w:val="28"/>
          <w:u w:val="single"/>
        </w:rPr>
        <w:t>4</w:t>
      </w:r>
      <w:r w:rsidR="00E26A03" w:rsidRPr="000C7CFE">
        <w:rPr>
          <w:b/>
          <w:sz w:val="28"/>
          <w:szCs w:val="28"/>
          <w:u w:val="single"/>
        </w:rPr>
        <w:t>/2</w:t>
      </w:r>
      <w:r w:rsidR="00620629">
        <w:rPr>
          <w:b/>
          <w:sz w:val="28"/>
          <w:szCs w:val="28"/>
          <w:u w:val="single"/>
        </w:rPr>
        <w:t>5</w:t>
      </w:r>
    </w:p>
    <w:p w14:paraId="5CE6664B" w14:textId="1371C9EE" w:rsidR="00720449" w:rsidRDefault="00931355" w:rsidP="00620629">
      <w:pPr>
        <w:spacing w:after="160" w:line="259" w:lineRule="auto"/>
        <w:rPr>
          <w:bCs/>
        </w:rPr>
      </w:pPr>
      <w:r>
        <w:rPr>
          <w:bCs/>
        </w:rPr>
        <w:t xml:space="preserve">The Trustees recommend that membership fees are </w:t>
      </w:r>
      <w:r w:rsidR="00620629">
        <w:rPr>
          <w:bCs/>
        </w:rPr>
        <w:t>maintained at current levels, as detailed below.</w:t>
      </w:r>
    </w:p>
    <w:p w14:paraId="4E980CEC" w14:textId="68F83E40" w:rsidR="00392661" w:rsidRDefault="00392661" w:rsidP="00620629">
      <w:pPr>
        <w:spacing w:after="160" w:line="259" w:lineRule="auto"/>
        <w:rPr>
          <w:bCs/>
        </w:rPr>
      </w:pPr>
      <w:r>
        <w:rPr>
          <w:bCs/>
        </w:rPr>
        <w:t xml:space="preserve">Jog Squad fee introduced.  Covers introductory block, to be followed by conversion to appropriate Senior membership </w:t>
      </w:r>
    </w:p>
    <w:p w14:paraId="1B3253CC" w14:textId="77777777" w:rsidR="00720449" w:rsidRPr="00CF3D12" w:rsidRDefault="00720449" w:rsidP="00695DC3">
      <w:pPr>
        <w:spacing w:after="160" w:line="259" w:lineRule="auto"/>
        <w:rPr>
          <w:bCs/>
        </w:rPr>
      </w:pPr>
    </w:p>
    <w:tbl>
      <w:tblPr>
        <w:tblW w:w="6980" w:type="dxa"/>
        <w:tblInd w:w="108" w:type="dxa"/>
        <w:tblLook w:val="04A0" w:firstRow="1" w:lastRow="0" w:firstColumn="1" w:lastColumn="0" w:noHBand="0" w:noVBand="1"/>
      </w:tblPr>
      <w:tblGrid>
        <w:gridCol w:w="3601"/>
        <w:gridCol w:w="859"/>
        <w:gridCol w:w="1350"/>
        <w:gridCol w:w="1170"/>
      </w:tblGrid>
      <w:tr w:rsidR="00620629" w:rsidRPr="00695DC3" w14:paraId="3496CDB2" w14:textId="261112A4" w:rsidTr="00620629">
        <w:trPr>
          <w:trHeight w:val="302"/>
        </w:trPr>
        <w:tc>
          <w:tcPr>
            <w:tcW w:w="3601" w:type="dxa"/>
            <w:tcBorders>
              <w:top w:val="nil"/>
              <w:left w:val="nil"/>
              <w:bottom w:val="nil"/>
              <w:right w:val="single" w:sz="4" w:space="0" w:color="auto"/>
            </w:tcBorders>
            <w:shd w:val="clear" w:color="auto" w:fill="auto"/>
            <w:noWrap/>
            <w:vAlign w:val="bottom"/>
          </w:tcPr>
          <w:p w14:paraId="6890D1D0" w14:textId="77777777" w:rsidR="00620629" w:rsidRPr="00695DC3" w:rsidRDefault="00620629" w:rsidP="00695DC3">
            <w:pPr>
              <w:spacing w:after="0" w:line="240" w:lineRule="auto"/>
              <w:jc w:val="right"/>
              <w:rPr>
                <w:rFonts w:ascii="Calibri" w:eastAsia="Times New Roman" w:hAnsi="Calibri" w:cs="Calibri"/>
                <w:color w:val="000000"/>
                <w:lang w:eastAsia="en-GB"/>
              </w:rPr>
            </w:pPr>
          </w:p>
        </w:tc>
        <w:tc>
          <w:tcPr>
            <w:tcW w:w="85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6CDFD7E" w14:textId="77777777" w:rsidR="00620629" w:rsidRPr="00695DC3" w:rsidRDefault="00620629" w:rsidP="00695DC3">
            <w:pPr>
              <w:spacing w:after="0" w:line="240" w:lineRule="auto"/>
              <w:jc w:val="center"/>
              <w:rPr>
                <w:rFonts w:ascii="Calibri" w:eastAsia="Times New Roman" w:hAnsi="Calibri" w:cs="Calibri"/>
                <w:color w:val="FFFFFF"/>
                <w:lang w:eastAsia="en-GB"/>
              </w:rPr>
            </w:pPr>
          </w:p>
        </w:tc>
        <w:tc>
          <w:tcPr>
            <w:tcW w:w="2520" w:type="dxa"/>
            <w:gridSpan w:val="2"/>
            <w:tcBorders>
              <w:top w:val="single" w:sz="4" w:space="0" w:color="auto"/>
              <w:left w:val="single" w:sz="4" w:space="0" w:color="auto"/>
              <w:bottom w:val="single" w:sz="4" w:space="0" w:color="auto"/>
              <w:right w:val="single" w:sz="4" w:space="0" w:color="auto"/>
            </w:tcBorders>
            <w:shd w:val="clear" w:color="000000" w:fill="44546A"/>
            <w:vAlign w:val="center"/>
          </w:tcPr>
          <w:p w14:paraId="680C2290" w14:textId="232E7F8F" w:rsidR="00620629" w:rsidRPr="00695DC3" w:rsidRDefault="00620629" w:rsidP="00695DC3">
            <w:pPr>
              <w:spacing w:after="0" w:line="240" w:lineRule="auto"/>
              <w:jc w:val="center"/>
              <w:rPr>
                <w:rFonts w:ascii="Calibri" w:eastAsia="Times New Roman" w:hAnsi="Calibri" w:cs="Calibri"/>
                <w:color w:val="FFFFFF"/>
                <w:lang w:eastAsia="en-GB"/>
              </w:rPr>
            </w:pPr>
            <w:r>
              <w:rPr>
                <w:rFonts w:ascii="Calibri" w:eastAsia="Times New Roman" w:hAnsi="Calibri" w:cs="Calibri"/>
                <w:color w:val="FFFFFF"/>
                <w:lang w:eastAsia="en-GB"/>
              </w:rPr>
              <w:t>2024/25</w:t>
            </w:r>
          </w:p>
        </w:tc>
      </w:tr>
      <w:tr w:rsidR="00620629" w:rsidRPr="00695DC3" w14:paraId="5E33E14E" w14:textId="7160D7DE" w:rsidTr="00620629">
        <w:trPr>
          <w:trHeight w:val="600"/>
        </w:trPr>
        <w:tc>
          <w:tcPr>
            <w:tcW w:w="3601" w:type="dxa"/>
            <w:tcBorders>
              <w:top w:val="nil"/>
              <w:left w:val="nil"/>
              <w:bottom w:val="nil"/>
              <w:right w:val="single" w:sz="4" w:space="0" w:color="auto"/>
            </w:tcBorders>
            <w:shd w:val="clear" w:color="auto" w:fill="auto"/>
            <w:noWrap/>
            <w:vAlign w:val="bottom"/>
            <w:hideMark/>
          </w:tcPr>
          <w:p w14:paraId="28AE249D" w14:textId="77777777" w:rsidR="00620629" w:rsidRPr="00695DC3" w:rsidRDefault="00620629" w:rsidP="00DF5D85">
            <w:pPr>
              <w:spacing w:after="0" w:line="240" w:lineRule="auto"/>
              <w:jc w:val="right"/>
              <w:rPr>
                <w:rFonts w:ascii="Calibri" w:eastAsia="Times New Roman" w:hAnsi="Calibri" w:cs="Calibri"/>
                <w:color w:val="000000"/>
                <w:lang w:eastAsia="en-GB"/>
              </w:rPr>
            </w:pPr>
          </w:p>
        </w:tc>
        <w:tc>
          <w:tcPr>
            <w:tcW w:w="85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BF6D4F" w14:textId="77777777" w:rsidR="00620629" w:rsidRPr="00695DC3" w:rsidRDefault="00620629" w:rsidP="00DF5D85">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D1341C" w14:textId="77777777" w:rsidR="00620629" w:rsidRPr="00695DC3" w:rsidRDefault="00620629"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14:paraId="1BBDDF80" w14:textId="77777777" w:rsidR="00620629" w:rsidRPr="00695DC3" w:rsidRDefault="00620629"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620629" w:rsidRPr="00695DC3" w14:paraId="27D8BD18" w14:textId="4565051D"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75742D5"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859" w:type="dxa"/>
            <w:tcBorders>
              <w:top w:val="single" w:sz="4" w:space="0" w:color="auto"/>
              <w:left w:val="nil"/>
              <w:bottom w:val="single" w:sz="4" w:space="0" w:color="auto"/>
              <w:right w:val="single" w:sz="4" w:space="0" w:color="auto"/>
            </w:tcBorders>
          </w:tcPr>
          <w:p w14:paraId="39ABA285"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6AA8D" w14:textId="0C0748DE"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£16</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FE7BA08"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7604B786" w14:textId="4C774CA3"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0DB02AF"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859" w:type="dxa"/>
            <w:tcBorders>
              <w:top w:val="single" w:sz="4" w:space="0" w:color="auto"/>
              <w:left w:val="nil"/>
              <w:bottom w:val="single" w:sz="4" w:space="0" w:color="auto"/>
              <w:right w:val="single" w:sz="4" w:space="0" w:color="auto"/>
            </w:tcBorders>
          </w:tcPr>
          <w:p w14:paraId="2D02B98F"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56F73" w14:textId="0F497892"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41508F0"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2CE47594" w14:textId="52B92CEF" w:rsidTr="00620629">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hideMark/>
          </w:tcPr>
          <w:p w14:paraId="2E0195CE"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859" w:type="dxa"/>
            <w:tcBorders>
              <w:top w:val="single" w:sz="4" w:space="0" w:color="auto"/>
              <w:left w:val="nil"/>
              <w:bottom w:val="single" w:sz="4" w:space="0" w:color="auto"/>
              <w:right w:val="single" w:sz="4" w:space="0" w:color="auto"/>
            </w:tcBorders>
          </w:tcPr>
          <w:p w14:paraId="0DDCB8B6"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6CC6C" w14:textId="54D68ECA"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£29</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FF9CAC2"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00B51200" w14:textId="35EC0B85"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7F8768"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859" w:type="dxa"/>
            <w:tcBorders>
              <w:top w:val="single" w:sz="4" w:space="0" w:color="auto"/>
              <w:left w:val="nil"/>
              <w:bottom w:val="single" w:sz="4" w:space="0" w:color="auto"/>
              <w:right w:val="single" w:sz="4" w:space="0" w:color="auto"/>
            </w:tcBorders>
          </w:tcPr>
          <w:p w14:paraId="5E7A760C" w14:textId="21C5D859"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F9F53" w14:textId="7C636C4A"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BC57"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780C3CB2" w14:textId="224784E8" w:rsidTr="00620629">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tcPr>
          <w:p w14:paraId="3D804CE9"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859" w:type="dxa"/>
            <w:tcBorders>
              <w:top w:val="single" w:sz="4" w:space="0" w:color="auto"/>
              <w:left w:val="nil"/>
              <w:bottom w:val="single" w:sz="4" w:space="0" w:color="auto"/>
              <w:right w:val="single" w:sz="4" w:space="0" w:color="auto"/>
            </w:tcBorders>
          </w:tcPr>
          <w:p w14:paraId="7E136859" w14:textId="43555273"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249A" w14:textId="299C1509"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08852C96" w14:textId="5609B399"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£85</w:t>
            </w:r>
          </w:p>
        </w:tc>
      </w:tr>
      <w:tr w:rsidR="00620629" w:rsidRPr="00695DC3" w14:paraId="43C51C03" w14:textId="39EEE02D" w:rsidTr="00620629">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hideMark/>
          </w:tcPr>
          <w:p w14:paraId="08818070"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859" w:type="dxa"/>
            <w:tcBorders>
              <w:top w:val="single" w:sz="4" w:space="0" w:color="auto"/>
              <w:left w:val="nil"/>
              <w:bottom w:val="single" w:sz="4" w:space="0" w:color="auto"/>
              <w:right w:val="single" w:sz="4" w:space="0" w:color="auto"/>
            </w:tcBorders>
          </w:tcPr>
          <w:p w14:paraId="6B290142" w14:textId="0601F345"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22023" w14:textId="56997263"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21E405F4" w14:textId="4D900C8B"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£60</w:t>
            </w:r>
          </w:p>
        </w:tc>
      </w:tr>
      <w:tr w:rsidR="00620629" w:rsidRPr="00695DC3" w14:paraId="0A91D697" w14:textId="4EEA1B0D"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BD065AB"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(5 person/max 2 adults)</w:t>
            </w:r>
          </w:p>
        </w:tc>
        <w:tc>
          <w:tcPr>
            <w:tcW w:w="859" w:type="dxa"/>
            <w:tcBorders>
              <w:top w:val="single" w:sz="4" w:space="0" w:color="auto"/>
              <w:left w:val="nil"/>
              <w:bottom w:val="single" w:sz="4" w:space="0" w:color="auto"/>
              <w:right w:val="single" w:sz="4" w:space="0" w:color="auto"/>
            </w:tcBorders>
          </w:tcPr>
          <w:p w14:paraId="04D95560" w14:textId="6DF99EFB"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CE7EB" w14:textId="3F8747BD"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FF10"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28F001B0" w14:textId="15883275"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E2272A"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859" w:type="dxa"/>
            <w:tcBorders>
              <w:top w:val="single" w:sz="4" w:space="0" w:color="auto"/>
              <w:left w:val="nil"/>
              <w:bottom w:val="single" w:sz="4" w:space="0" w:color="auto"/>
              <w:right w:val="single" w:sz="4" w:space="0" w:color="auto"/>
            </w:tcBorders>
          </w:tcPr>
          <w:p w14:paraId="5A053499" w14:textId="13DE4029"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FB038" w14:textId="4E0E08E1"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59AD"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0F1446EA" w14:textId="368C6B8D"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7D8D7D"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859" w:type="dxa"/>
            <w:tcBorders>
              <w:top w:val="single" w:sz="4" w:space="0" w:color="auto"/>
              <w:left w:val="nil"/>
              <w:bottom w:val="single" w:sz="4" w:space="0" w:color="auto"/>
              <w:right w:val="single" w:sz="4" w:space="0" w:color="auto"/>
            </w:tcBorders>
          </w:tcPr>
          <w:p w14:paraId="5DA9B200" w14:textId="545EE40E"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E8FAD" w14:textId="03A7DB9C"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2667"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20629" w:rsidRPr="00695DC3" w14:paraId="3CB7412F" w14:textId="569D8156"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08A13159"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859" w:type="dxa"/>
            <w:tcBorders>
              <w:top w:val="single" w:sz="4" w:space="0" w:color="auto"/>
              <w:left w:val="nil"/>
              <w:bottom w:val="single" w:sz="4" w:space="0" w:color="auto"/>
              <w:right w:val="single" w:sz="4" w:space="0" w:color="auto"/>
            </w:tcBorders>
          </w:tcPr>
          <w:p w14:paraId="2AEED529" w14:textId="77777777"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457B8"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5EECF" w14:textId="63EAA35F"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392661">
              <w:rPr>
                <w:rFonts w:ascii="Calibri" w:eastAsia="Times New Roman" w:hAnsi="Calibri" w:cs="Calibri"/>
                <w:color w:val="000000"/>
                <w:lang w:eastAsia="en-GB"/>
              </w:rPr>
              <w:t>£28</w:t>
            </w:r>
          </w:p>
        </w:tc>
      </w:tr>
      <w:tr w:rsidR="00620629" w:rsidRPr="00695DC3" w14:paraId="34EC92D5" w14:textId="4FA3BAB0"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17F13E7A"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859" w:type="dxa"/>
            <w:tcBorders>
              <w:top w:val="single" w:sz="4" w:space="0" w:color="auto"/>
              <w:left w:val="nil"/>
              <w:bottom w:val="single" w:sz="4" w:space="0" w:color="auto"/>
              <w:right w:val="single" w:sz="4" w:space="0" w:color="auto"/>
            </w:tcBorders>
          </w:tcPr>
          <w:p w14:paraId="1CF67C07"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0EABD"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504FA"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20629" w:rsidRPr="00695DC3" w14:paraId="55A16609" w14:textId="77E4ECCA"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2C9CF11"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859" w:type="dxa"/>
            <w:tcBorders>
              <w:top w:val="single" w:sz="4" w:space="0" w:color="auto"/>
              <w:left w:val="nil"/>
              <w:bottom w:val="single" w:sz="4" w:space="0" w:color="auto"/>
              <w:right w:val="single" w:sz="4" w:space="0" w:color="auto"/>
            </w:tcBorders>
          </w:tcPr>
          <w:p w14:paraId="4319A946"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FC410"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454AE"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392661" w:rsidRPr="00695DC3" w14:paraId="52F99421" w14:textId="77777777" w:rsidTr="00B21C14">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0710AA03" w14:textId="1A7C0C1C" w:rsidR="00392661" w:rsidRPr="00695DC3" w:rsidRDefault="00392661" w:rsidP="00DF5D8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Jog Squad – 12 week intro block</w:t>
            </w:r>
          </w:p>
        </w:tc>
        <w:tc>
          <w:tcPr>
            <w:tcW w:w="3379" w:type="dxa"/>
            <w:gridSpan w:val="3"/>
            <w:tcBorders>
              <w:top w:val="single" w:sz="4" w:space="0" w:color="auto"/>
              <w:left w:val="nil"/>
              <w:bottom w:val="single" w:sz="4" w:space="0" w:color="auto"/>
              <w:right w:val="single" w:sz="4" w:space="0" w:color="auto"/>
            </w:tcBorders>
          </w:tcPr>
          <w:p w14:paraId="41617606" w14:textId="18E2F1E3" w:rsidR="00392661" w:rsidRPr="00695DC3" w:rsidRDefault="00392661" w:rsidP="00392661">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p>
        </w:tc>
      </w:tr>
    </w:tbl>
    <w:p w14:paraId="64BF7DF7" w14:textId="77777777" w:rsidR="00392661" w:rsidRDefault="00392661" w:rsidP="00695DC3">
      <w:pPr>
        <w:spacing w:after="160" w:line="259" w:lineRule="auto"/>
        <w:rPr>
          <w:b/>
        </w:rPr>
      </w:pPr>
    </w:p>
    <w:p w14:paraId="6322E151" w14:textId="46311A01" w:rsidR="00695DC3" w:rsidRPr="00695DC3" w:rsidRDefault="00695DC3" w:rsidP="00695DC3">
      <w:pPr>
        <w:spacing w:after="160" w:line="259" w:lineRule="auto"/>
        <w:rPr>
          <w:b/>
        </w:rPr>
      </w:pPr>
      <w:r w:rsidRPr="00695DC3">
        <w:rPr>
          <w:b/>
        </w:rPr>
        <w:lastRenderedPageBreak/>
        <w:t>Club membership is managed and administered via</w:t>
      </w:r>
      <w:r w:rsidR="00CF4016">
        <w:rPr>
          <w:b/>
        </w:rPr>
        <w:t xml:space="preserve"> www.loveadmin.com</w:t>
      </w:r>
      <w:r w:rsidRPr="00695DC3">
        <w:rPr>
          <w:b/>
        </w:rPr>
        <w:t>:</w:t>
      </w:r>
    </w:p>
    <w:p w14:paraId="4C2AD623" w14:textId="77777777" w:rsidR="00695DC3" w:rsidRPr="00695DC3" w:rsidRDefault="00695DC3" w:rsidP="00695DC3">
      <w:pPr>
        <w:spacing w:after="160" w:line="259" w:lineRule="auto"/>
      </w:pPr>
      <w:r w:rsidRPr="00695DC3">
        <w:rPr>
          <w:b/>
        </w:rPr>
        <w:t>Notes</w:t>
      </w:r>
    </w:p>
    <w:p w14:paraId="39F2DF98" w14:textId="0C006F69" w:rsidR="00695DC3" w:rsidRPr="00695DC3" w:rsidRDefault="00F10AE6" w:rsidP="00695DC3">
      <w:pPr>
        <w:spacing w:after="160" w:line="259" w:lineRule="auto"/>
      </w:pPr>
      <w:r>
        <w:t>1</w:t>
      </w:r>
      <w:r w:rsidR="00695DC3" w:rsidRPr="00695DC3">
        <w:t xml:space="preserve">. Senior Membership Category applies to all age groups beyond U17. </w:t>
      </w:r>
    </w:p>
    <w:p w14:paraId="35788A5C" w14:textId="3A6B7463" w:rsidR="00695DC3" w:rsidRPr="00695DC3" w:rsidRDefault="00F10AE6" w:rsidP="00695DC3">
      <w:pPr>
        <w:spacing w:after="160" w:line="259" w:lineRule="auto"/>
      </w:pPr>
      <w:r>
        <w:t>2</w:t>
      </w:r>
      <w:r w:rsidR="00695DC3" w:rsidRPr="00695DC3">
        <w:t>. Senior membership - Full Use - Use of any of the facilities at AAA (outdoor track, indoor track, equipment (including for warm up purposes, changing and showers)) at any Club training time will require membership under for this category.</w:t>
      </w:r>
    </w:p>
    <w:p w14:paraId="6C60B17A" w14:textId="4BB57FDB" w:rsidR="00695DC3" w:rsidRPr="00695DC3" w:rsidRDefault="00F10AE6" w:rsidP="00695DC3">
      <w:pPr>
        <w:spacing w:after="160" w:line="259" w:lineRule="auto"/>
      </w:pPr>
      <w:r>
        <w:t>3</w:t>
      </w:r>
      <w:r w:rsidR="00695DC3" w:rsidRPr="00695DC3">
        <w:t xml:space="preserve">. Senior membership - Road Running - Use of the AAA facilities is limited to registration, toilets (not changing or showering) and training group meeting. </w:t>
      </w:r>
      <w:r w:rsidR="00CF4016">
        <w:t>Membership fees may be paid monthly or annually</w:t>
      </w:r>
    </w:p>
    <w:p w14:paraId="54858F27" w14:textId="763E8F5C" w:rsidR="00695DC3" w:rsidRPr="00695DC3" w:rsidRDefault="00F10AE6" w:rsidP="00695DC3">
      <w:pPr>
        <w:spacing w:after="160" w:line="259" w:lineRule="auto"/>
      </w:pPr>
      <w:r>
        <w:t>4</w:t>
      </w:r>
      <w:r w:rsidR="00695DC3" w:rsidRPr="00695DC3">
        <w:t>. Concessionary refers to Full Time Students, unemployed and Over 60's. Students must provide current matriculation card as proof of student status.</w:t>
      </w:r>
    </w:p>
    <w:p w14:paraId="22D1B27F" w14:textId="2139C7FC" w:rsidR="00695DC3" w:rsidRPr="00695DC3" w:rsidRDefault="00F10AE6" w:rsidP="00695DC3">
      <w:pPr>
        <w:spacing w:after="160" w:line="259" w:lineRule="auto"/>
      </w:pPr>
      <w:r>
        <w:t>5</w:t>
      </w:r>
      <w:r w:rsidR="00695DC3" w:rsidRPr="00695DC3">
        <w:t xml:space="preserve">. Family Membership - Full Use - Up to a max of 5 persons (Max 2 Adults (18 and over)). This category applies to existing members. All new members added to this category must register and complete current joining procedures before joining the club which may be subject to a Waiting List at that time. It is not possible to co-opt other new members to this category before joining procedures are complete.  </w:t>
      </w:r>
    </w:p>
    <w:p w14:paraId="61B9781E" w14:textId="3215C930" w:rsidR="00695DC3" w:rsidRPr="00695DC3" w:rsidRDefault="00F10AE6" w:rsidP="00695DC3">
      <w:pPr>
        <w:spacing w:after="160" w:line="259" w:lineRule="auto"/>
      </w:pPr>
      <w:r>
        <w:t>6</w:t>
      </w:r>
      <w:r w:rsidR="00695DC3" w:rsidRPr="00695DC3">
        <w:t>. Non-resident membership applies to 1st claim athletes who train at alternative venues i.e Schools of Sport, Universities or overseas etc. Therefore these athletes do not use the facilities provided by Kilmarnock Harrier &amp; AC but can access the other benefits provided.</w:t>
      </w:r>
    </w:p>
    <w:p w14:paraId="234209C4" w14:textId="494DB34D" w:rsidR="00695DC3" w:rsidRPr="00695DC3" w:rsidRDefault="00F10AE6" w:rsidP="00695DC3">
      <w:pPr>
        <w:spacing w:after="160" w:line="259" w:lineRule="auto"/>
      </w:pPr>
      <w:r>
        <w:t>7</w:t>
      </w:r>
      <w:r w:rsidR="00695DC3" w:rsidRPr="00695DC3">
        <w:t>. Associate membership is available for members who wish to maintain an association with the Club, but are not actively training with the Club (participation at social/club events permitted)2</w:t>
      </w:r>
      <w:r w:rsidR="00695DC3" w:rsidRPr="00695DC3">
        <w:rPr>
          <w:vertAlign w:val="superscript"/>
        </w:rPr>
        <w:t>nd</w:t>
      </w:r>
      <w:r w:rsidR="00695DC3" w:rsidRPr="00695DC3">
        <w:t xml:space="preserve"> Claim fee applies to athletes who train at another facility and are 1</w:t>
      </w:r>
      <w:r w:rsidR="00695DC3" w:rsidRPr="00695DC3">
        <w:rPr>
          <w:vertAlign w:val="superscript"/>
        </w:rPr>
        <w:t>st</w:t>
      </w:r>
      <w:r w:rsidR="00695DC3" w:rsidRPr="00695DC3">
        <w:t xml:space="preserve"> Claim members of another club.  However, 2</w:t>
      </w:r>
      <w:r w:rsidR="00695DC3" w:rsidRPr="00695DC3">
        <w:rPr>
          <w:vertAlign w:val="superscript"/>
        </w:rPr>
        <w:t>nd</w:t>
      </w:r>
      <w:r w:rsidR="00695DC3" w:rsidRPr="00695DC3">
        <w:t xml:space="preserve"> Claim athletes who train at any of Kilmarnock Harrier &amp; AC facilities during club nights require payment of the monthly fee.</w:t>
      </w:r>
    </w:p>
    <w:p w14:paraId="5A6B75B9" w14:textId="77777777" w:rsidR="00FB752A" w:rsidRDefault="00FB752A" w:rsidP="00695DC3">
      <w:pPr>
        <w:spacing w:after="0" w:line="240" w:lineRule="auto"/>
      </w:pPr>
    </w:p>
    <w:p w14:paraId="377D6923" w14:textId="3B5F8483" w:rsidR="00695DC3" w:rsidRPr="00695DC3" w:rsidRDefault="00695DC3" w:rsidP="00695DC3">
      <w:pPr>
        <w:spacing w:after="0" w:line="240" w:lineRule="auto"/>
        <w:rPr>
          <w:rFonts w:ascii="Times New Roman" w:hAnsi="Times New Roman" w:cs="Times New Roman"/>
          <w:sz w:val="24"/>
          <w:szCs w:val="24"/>
          <w:lang w:eastAsia="en-GB"/>
        </w:rPr>
      </w:pPr>
      <w:r w:rsidRPr="00695DC3">
        <w:t>For long periods of illness please contact</w:t>
      </w:r>
      <w:r w:rsidRPr="00695DC3">
        <w:rPr>
          <w:color w:val="44546A" w:themeColor="dark2"/>
        </w:rPr>
        <w:t xml:space="preserve"> </w:t>
      </w:r>
      <w:hyperlink r:id="rId8" w:history="1">
        <w:r w:rsidRPr="00695DC3">
          <w:rPr>
            <w:color w:val="0563C1" w:themeColor="hyperlink"/>
            <w:u w:val="single"/>
          </w:rPr>
          <w:t xml:space="preserve">treasurer@kilmarnockharriers.com </w:t>
        </w:r>
      </w:hyperlink>
      <w:r w:rsidRPr="00695DC3">
        <w:t xml:space="preserve"> for assistance.</w:t>
      </w:r>
      <w:r w:rsidRPr="00695DC3">
        <w:rPr>
          <w:color w:val="44546A" w:themeColor="dark2"/>
        </w:rPr>
        <w:t xml:space="preserve"> </w:t>
      </w:r>
    </w:p>
    <w:p w14:paraId="613741C0" w14:textId="77777777" w:rsidR="00695DC3" w:rsidRPr="00695DC3" w:rsidRDefault="00695DC3" w:rsidP="00695DC3">
      <w:pPr>
        <w:spacing w:after="0" w:line="240" w:lineRule="auto"/>
        <w:rPr>
          <w:rFonts w:ascii="Times New Roman" w:hAnsi="Times New Roman" w:cs="Times New Roman"/>
          <w:sz w:val="24"/>
          <w:szCs w:val="24"/>
          <w:lang w:eastAsia="en-GB"/>
        </w:rPr>
      </w:pPr>
    </w:p>
    <w:p w14:paraId="1FE23B05" w14:textId="77777777" w:rsidR="00695DC3" w:rsidRPr="00695DC3" w:rsidRDefault="00695DC3" w:rsidP="00695DC3">
      <w:pPr>
        <w:spacing w:after="160" w:line="259" w:lineRule="auto"/>
      </w:pPr>
      <w:r w:rsidRPr="00695DC3">
        <w:t xml:space="preserve">In cases of financial hardship please contact </w:t>
      </w:r>
      <w:hyperlink r:id="rId9" w:history="1">
        <w:r w:rsidRPr="00695DC3">
          <w:rPr>
            <w:color w:val="0563C1" w:themeColor="hyperlink"/>
            <w:u w:val="single"/>
          </w:rPr>
          <w:t xml:space="preserve">treasurer@kilmarnockharriers.com </w:t>
        </w:r>
      </w:hyperlink>
      <w:r w:rsidRPr="00695DC3">
        <w:t xml:space="preserve"> for assistance.</w:t>
      </w:r>
    </w:p>
    <w:p w14:paraId="44FEE13E" w14:textId="77777777" w:rsidR="00695DC3" w:rsidRPr="00695DC3" w:rsidRDefault="00695DC3" w:rsidP="00695DC3">
      <w:pPr>
        <w:spacing w:after="160" w:line="259" w:lineRule="auto"/>
      </w:pPr>
    </w:p>
    <w:p w14:paraId="0113EABC" w14:textId="77777777" w:rsidR="00695DC3" w:rsidRPr="00695DC3" w:rsidRDefault="00695DC3" w:rsidP="00695DC3">
      <w:pPr>
        <w:spacing w:after="160" w:line="259" w:lineRule="auto"/>
        <w:rPr>
          <w:b/>
        </w:rPr>
      </w:pPr>
      <w:r w:rsidRPr="00695DC3">
        <w:rPr>
          <w:b/>
        </w:rPr>
        <w:t>Terms and Conditions of Membership Fee payment</w:t>
      </w:r>
    </w:p>
    <w:p w14:paraId="7420CE4A" w14:textId="77777777" w:rsidR="00695DC3" w:rsidRPr="00695DC3" w:rsidRDefault="00695DC3" w:rsidP="00695DC3">
      <w:pPr>
        <w:numPr>
          <w:ilvl w:val="0"/>
          <w:numId w:val="6"/>
        </w:numPr>
        <w:spacing w:after="160" w:line="259" w:lineRule="auto"/>
        <w:contextualSpacing/>
      </w:pPr>
      <w:r w:rsidRPr="00695DC3">
        <w:t>Monthly fees are payable monthly in advance, by the 5</w:t>
      </w:r>
      <w:r w:rsidRPr="00695DC3">
        <w:rPr>
          <w:vertAlign w:val="superscript"/>
        </w:rPr>
        <w:t>th</w:t>
      </w:r>
      <w:r w:rsidRPr="00695DC3">
        <w:t xml:space="preserve"> of the month via </w:t>
      </w:r>
      <w:r w:rsidR="00350527">
        <w:t>LoveAdmin</w:t>
      </w:r>
      <w:r w:rsidRPr="00695DC3">
        <w:t xml:space="preserve"> system.</w:t>
      </w:r>
    </w:p>
    <w:p w14:paraId="2996DC3B" w14:textId="7B67E9D3" w:rsidR="00695DC3" w:rsidRPr="00695DC3" w:rsidRDefault="00695DC3" w:rsidP="00695DC3">
      <w:pPr>
        <w:numPr>
          <w:ilvl w:val="0"/>
          <w:numId w:val="6"/>
        </w:numPr>
        <w:spacing w:after="160" w:line="259" w:lineRule="auto"/>
        <w:contextualSpacing/>
      </w:pPr>
      <w:r w:rsidRPr="00695DC3">
        <w:t xml:space="preserve">Fees paid annually must be paid </w:t>
      </w:r>
      <w:r w:rsidR="00FB752A">
        <w:t>within 30 days of the AGM</w:t>
      </w:r>
      <w:r w:rsidRPr="00695DC3">
        <w:t>,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14:paraId="1B8B7F4E" w14:textId="77777777" w:rsidR="00695DC3" w:rsidRPr="00695DC3" w:rsidRDefault="00695DC3" w:rsidP="00695DC3">
      <w:pPr>
        <w:numPr>
          <w:ilvl w:val="0"/>
          <w:numId w:val="6"/>
        </w:numPr>
        <w:spacing w:after="160" w:line="259" w:lineRule="auto"/>
        <w:contextualSpacing/>
      </w:pPr>
      <w:r w:rsidRPr="00695DC3">
        <w:t>Age group is determined by age as at 1</w:t>
      </w:r>
      <w:r w:rsidRPr="00695DC3">
        <w:rPr>
          <w:vertAlign w:val="superscript"/>
        </w:rPr>
        <w:t>st</w:t>
      </w:r>
      <w:r w:rsidRPr="00695DC3">
        <w:t xml:space="preserve"> May in membership year.</w:t>
      </w:r>
    </w:p>
    <w:p w14:paraId="519F8BD5" w14:textId="77777777" w:rsidR="00695DC3" w:rsidRPr="00695DC3" w:rsidRDefault="00695DC3" w:rsidP="00695DC3">
      <w:pPr>
        <w:numPr>
          <w:ilvl w:val="0"/>
          <w:numId w:val="6"/>
        </w:numPr>
        <w:spacing w:after="160" w:line="259" w:lineRule="auto"/>
        <w:contextualSpacing/>
      </w:pPr>
      <w:r w:rsidRPr="00695DC3">
        <w:t>All payments, monthly or annually are non refundable.</w:t>
      </w:r>
    </w:p>
    <w:p w14:paraId="70C44291" w14:textId="77777777" w:rsidR="00695DC3" w:rsidRPr="00695DC3" w:rsidRDefault="00695DC3" w:rsidP="00695DC3">
      <w:pPr>
        <w:numPr>
          <w:ilvl w:val="0"/>
          <w:numId w:val="6"/>
        </w:numPr>
        <w:spacing w:after="160" w:line="259" w:lineRule="auto"/>
        <w:contextualSpacing/>
      </w:pPr>
      <w:r w:rsidRPr="00695DC3">
        <w:t>After payment, no concession / discount/ refund in the event of non attendance (eg holiday / injury).</w:t>
      </w:r>
    </w:p>
    <w:p w14:paraId="343AACDD" w14:textId="77777777" w:rsidR="00695DC3" w:rsidRPr="00695DC3" w:rsidRDefault="00695DC3" w:rsidP="00695DC3">
      <w:pPr>
        <w:numPr>
          <w:ilvl w:val="0"/>
          <w:numId w:val="6"/>
        </w:numPr>
        <w:spacing w:after="160" w:line="259" w:lineRule="auto"/>
        <w:contextualSpacing/>
      </w:pPr>
      <w:r w:rsidRPr="00695DC3">
        <w:t>Non payment of fees will lead to termination of membership (max 28 day payment window for late payment).</w:t>
      </w:r>
    </w:p>
    <w:p w14:paraId="4A065B3F" w14:textId="77777777" w:rsidR="00695DC3" w:rsidRPr="00695DC3" w:rsidRDefault="00695DC3" w:rsidP="00695DC3">
      <w:pPr>
        <w:numPr>
          <w:ilvl w:val="0"/>
          <w:numId w:val="6"/>
        </w:numPr>
        <w:spacing w:after="160" w:line="259" w:lineRule="auto"/>
        <w:contextualSpacing/>
      </w:pPr>
      <w:r w:rsidRPr="00695DC3">
        <w:lastRenderedPageBreak/>
        <w:t xml:space="preserve">In the event of non payment re-joining of the Club will be subject to the Club joining requirements, which may include a waiting list at that time.  </w:t>
      </w:r>
    </w:p>
    <w:p w14:paraId="70E76C3B" w14:textId="77777777" w:rsidR="00695DC3" w:rsidRPr="00695DC3" w:rsidRDefault="00695DC3" w:rsidP="00695DC3">
      <w:pPr>
        <w:numPr>
          <w:ilvl w:val="0"/>
          <w:numId w:val="6"/>
        </w:numPr>
        <w:spacing w:after="160" w:line="259" w:lineRule="auto"/>
        <w:contextualSpacing/>
      </w:pPr>
      <w:r w:rsidRPr="00695DC3">
        <w:t>Any member who ceases to be a member through non payment of fees can only re-join and attend from 1</w:t>
      </w:r>
      <w:r w:rsidRPr="00695DC3">
        <w:rPr>
          <w:vertAlign w:val="superscript"/>
        </w:rPr>
        <w:t>st</w:t>
      </w:r>
      <w:r w:rsidRPr="00695DC3">
        <w:t xml:space="preserve"> May (waiting list permitting). If a member wishes to re-join before May they will be subject to payment of all outstanding monthly fees since leaving the club in that calendar year.</w:t>
      </w:r>
    </w:p>
    <w:p w14:paraId="7930064C" w14:textId="77777777" w:rsidR="00695DC3" w:rsidRPr="00695DC3" w:rsidRDefault="00695DC3" w:rsidP="00695DC3">
      <w:pPr>
        <w:numPr>
          <w:ilvl w:val="0"/>
          <w:numId w:val="6"/>
        </w:numPr>
        <w:spacing w:after="160" w:line="259" w:lineRule="auto"/>
        <w:contextualSpacing/>
      </w:pPr>
      <w:r w:rsidRPr="00695DC3">
        <w:t>Membership fee includes payment by the Club of entry fees to a range of National / District and County events as specified on the membership fees schedule.</w:t>
      </w:r>
    </w:p>
    <w:p w14:paraId="5A9F0998" w14:textId="77777777" w:rsidR="000C7CFE" w:rsidRPr="000C7CFE" w:rsidRDefault="000C7CFE" w:rsidP="00136C47">
      <w:pPr>
        <w:spacing w:after="160" w:line="259" w:lineRule="auto"/>
        <w:ind w:left="720"/>
        <w:contextualSpacing/>
        <w:rPr>
          <w:strike/>
        </w:rPr>
      </w:pPr>
    </w:p>
    <w:p w14:paraId="5C4BE0DF" w14:textId="77777777" w:rsidR="00695DC3" w:rsidRPr="00695DC3" w:rsidRDefault="00695DC3" w:rsidP="00695DC3">
      <w:pPr>
        <w:spacing w:after="160" w:line="259" w:lineRule="auto"/>
        <w:rPr>
          <w:b/>
        </w:rPr>
      </w:pPr>
      <w:r w:rsidRPr="00695DC3">
        <w:rPr>
          <w:b/>
        </w:rPr>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695DC3" w:rsidRPr="00695DC3" w14:paraId="73D82610" w14:textId="77777777" w:rsidTr="009222DE">
        <w:trPr>
          <w:trHeight w:val="360"/>
        </w:trPr>
        <w:tc>
          <w:tcPr>
            <w:tcW w:w="4770" w:type="dxa"/>
            <w:shd w:val="clear" w:color="auto" w:fill="44546A" w:themeFill="text2"/>
            <w:vAlign w:val="center"/>
          </w:tcPr>
          <w:p w14:paraId="65FEADEA" w14:textId="77777777" w:rsidR="00695DC3" w:rsidRPr="00695DC3" w:rsidRDefault="00695DC3" w:rsidP="00695DC3">
            <w:pPr>
              <w:rPr>
                <w:color w:val="FFFFFF" w:themeColor="background1"/>
              </w:rPr>
            </w:pPr>
            <w:r w:rsidRPr="00695DC3">
              <w:rPr>
                <w:color w:val="FFFFFF" w:themeColor="background1"/>
              </w:rPr>
              <w:t>Competition</w:t>
            </w:r>
          </w:p>
        </w:tc>
        <w:tc>
          <w:tcPr>
            <w:tcW w:w="1170" w:type="dxa"/>
            <w:shd w:val="clear" w:color="auto" w:fill="44546A" w:themeFill="text2"/>
            <w:vAlign w:val="center"/>
          </w:tcPr>
          <w:p w14:paraId="7662E137" w14:textId="77777777" w:rsidR="00695DC3" w:rsidRPr="00695DC3" w:rsidRDefault="00695DC3" w:rsidP="00695DC3">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14:paraId="4A66FACF" w14:textId="77777777" w:rsidR="00695DC3" w:rsidRPr="00695DC3" w:rsidRDefault="00695DC3" w:rsidP="00695DC3">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14:paraId="6BB0AC8A" w14:textId="77777777" w:rsidR="00695DC3" w:rsidRPr="00695DC3" w:rsidRDefault="00695DC3" w:rsidP="00695DC3">
            <w:pPr>
              <w:jc w:val="center"/>
              <w:rPr>
                <w:color w:val="FFFFFF" w:themeColor="background1"/>
              </w:rPr>
            </w:pPr>
            <w:r w:rsidRPr="00695DC3">
              <w:rPr>
                <w:color w:val="FFFFFF" w:themeColor="background1"/>
              </w:rPr>
              <w:t>Senior</w:t>
            </w:r>
          </w:p>
        </w:tc>
      </w:tr>
      <w:tr w:rsidR="00695DC3" w:rsidRPr="00695DC3" w14:paraId="5331F782" w14:textId="77777777" w:rsidTr="009222DE">
        <w:trPr>
          <w:trHeight w:val="317"/>
        </w:trPr>
        <w:tc>
          <w:tcPr>
            <w:tcW w:w="4770" w:type="dxa"/>
            <w:vAlign w:val="center"/>
          </w:tcPr>
          <w:p w14:paraId="54D19F05" w14:textId="77777777" w:rsidR="00695DC3" w:rsidRPr="00695DC3" w:rsidRDefault="00695DC3" w:rsidP="00695DC3">
            <w:r w:rsidRPr="00695DC3">
              <w:t>Ayrshire XC Individual</w:t>
            </w:r>
          </w:p>
        </w:tc>
        <w:tc>
          <w:tcPr>
            <w:tcW w:w="1170" w:type="dxa"/>
            <w:vAlign w:val="center"/>
          </w:tcPr>
          <w:p w14:paraId="08CE7310" w14:textId="77777777" w:rsidR="00695DC3" w:rsidRPr="00695DC3" w:rsidRDefault="00695DC3" w:rsidP="00695DC3">
            <w:pPr>
              <w:jc w:val="center"/>
            </w:pPr>
            <w:r w:rsidRPr="00695DC3">
              <w:t>X</w:t>
            </w:r>
          </w:p>
        </w:tc>
        <w:tc>
          <w:tcPr>
            <w:tcW w:w="1080" w:type="dxa"/>
            <w:vAlign w:val="center"/>
          </w:tcPr>
          <w:p w14:paraId="7320E408" w14:textId="77777777" w:rsidR="00695DC3" w:rsidRPr="00695DC3" w:rsidRDefault="00695DC3" w:rsidP="00695DC3">
            <w:pPr>
              <w:jc w:val="center"/>
            </w:pPr>
            <w:r w:rsidRPr="00695DC3">
              <w:t>X</w:t>
            </w:r>
          </w:p>
        </w:tc>
        <w:tc>
          <w:tcPr>
            <w:tcW w:w="1080" w:type="dxa"/>
            <w:vAlign w:val="center"/>
          </w:tcPr>
          <w:p w14:paraId="4FD90216" w14:textId="77777777" w:rsidR="00695DC3" w:rsidRPr="00695DC3" w:rsidRDefault="00695DC3" w:rsidP="00695DC3">
            <w:pPr>
              <w:jc w:val="center"/>
            </w:pPr>
            <w:r w:rsidRPr="00695DC3">
              <w:t>X</w:t>
            </w:r>
          </w:p>
        </w:tc>
      </w:tr>
      <w:tr w:rsidR="00695DC3" w:rsidRPr="00695DC3" w14:paraId="18E92FB5" w14:textId="77777777" w:rsidTr="009222DE">
        <w:trPr>
          <w:trHeight w:val="317"/>
        </w:trPr>
        <w:tc>
          <w:tcPr>
            <w:tcW w:w="4770" w:type="dxa"/>
            <w:vAlign w:val="center"/>
          </w:tcPr>
          <w:p w14:paraId="3EF1172F" w14:textId="77777777" w:rsidR="00695DC3" w:rsidRPr="00695DC3" w:rsidRDefault="00695DC3" w:rsidP="00695DC3">
            <w:r w:rsidRPr="00695DC3">
              <w:t>Ayrshire XC Relay</w:t>
            </w:r>
          </w:p>
        </w:tc>
        <w:tc>
          <w:tcPr>
            <w:tcW w:w="1170" w:type="dxa"/>
            <w:vAlign w:val="center"/>
          </w:tcPr>
          <w:p w14:paraId="42134190" w14:textId="77777777" w:rsidR="00695DC3" w:rsidRPr="00695DC3" w:rsidRDefault="00695DC3" w:rsidP="00695DC3">
            <w:pPr>
              <w:jc w:val="center"/>
            </w:pPr>
            <w:r w:rsidRPr="00695DC3">
              <w:t>X</w:t>
            </w:r>
          </w:p>
        </w:tc>
        <w:tc>
          <w:tcPr>
            <w:tcW w:w="1080" w:type="dxa"/>
            <w:vAlign w:val="center"/>
          </w:tcPr>
          <w:p w14:paraId="77C702D5" w14:textId="77777777" w:rsidR="00695DC3" w:rsidRPr="00695DC3" w:rsidRDefault="00695DC3" w:rsidP="00695DC3">
            <w:pPr>
              <w:jc w:val="center"/>
            </w:pPr>
            <w:r w:rsidRPr="00695DC3">
              <w:t>X</w:t>
            </w:r>
          </w:p>
        </w:tc>
        <w:tc>
          <w:tcPr>
            <w:tcW w:w="1080" w:type="dxa"/>
            <w:vAlign w:val="center"/>
          </w:tcPr>
          <w:p w14:paraId="28C49732" w14:textId="77777777" w:rsidR="00695DC3" w:rsidRPr="00695DC3" w:rsidRDefault="00695DC3" w:rsidP="00695DC3">
            <w:pPr>
              <w:jc w:val="center"/>
            </w:pPr>
            <w:r w:rsidRPr="00695DC3">
              <w:t>X</w:t>
            </w:r>
          </w:p>
        </w:tc>
      </w:tr>
      <w:tr w:rsidR="00165AC8" w:rsidRPr="00695DC3" w14:paraId="3BE955BA" w14:textId="77777777" w:rsidTr="00165AC8">
        <w:trPr>
          <w:trHeight w:val="317"/>
        </w:trPr>
        <w:tc>
          <w:tcPr>
            <w:tcW w:w="4770" w:type="dxa"/>
            <w:vAlign w:val="center"/>
          </w:tcPr>
          <w:p w14:paraId="17757B26" w14:textId="3E2DFE9B" w:rsidR="00165AC8" w:rsidRPr="00695DC3" w:rsidRDefault="00165AC8" w:rsidP="00695DC3">
            <w:r>
              <w:t>Indoor League</w:t>
            </w:r>
          </w:p>
        </w:tc>
        <w:tc>
          <w:tcPr>
            <w:tcW w:w="1170" w:type="dxa"/>
            <w:tcBorders>
              <w:bottom w:val="single" w:sz="4" w:space="0" w:color="auto"/>
            </w:tcBorders>
            <w:vAlign w:val="center"/>
          </w:tcPr>
          <w:p w14:paraId="110227C4" w14:textId="1994A351" w:rsidR="00165AC8" w:rsidRPr="00695DC3" w:rsidRDefault="00165AC8" w:rsidP="00695DC3">
            <w:pPr>
              <w:jc w:val="center"/>
            </w:pPr>
            <w:r>
              <w:t>X</w:t>
            </w:r>
          </w:p>
        </w:tc>
        <w:tc>
          <w:tcPr>
            <w:tcW w:w="1080" w:type="dxa"/>
            <w:shd w:val="clear" w:color="auto" w:fill="auto"/>
            <w:vAlign w:val="center"/>
          </w:tcPr>
          <w:p w14:paraId="1ABC3E35" w14:textId="058D5222" w:rsidR="00165AC8" w:rsidRPr="00695DC3" w:rsidRDefault="00165AC8" w:rsidP="00695DC3">
            <w:pPr>
              <w:jc w:val="center"/>
            </w:pPr>
            <w:r>
              <w:t>X</w:t>
            </w:r>
          </w:p>
        </w:tc>
        <w:tc>
          <w:tcPr>
            <w:tcW w:w="1080" w:type="dxa"/>
            <w:shd w:val="clear" w:color="auto" w:fill="BFBFBF" w:themeFill="background1" w:themeFillShade="BF"/>
            <w:vAlign w:val="center"/>
          </w:tcPr>
          <w:p w14:paraId="42AB2CFA" w14:textId="77777777" w:rsidR="00165AC8" w:rsidRPr="00695DC3" w:rsidRDefault="00165AC8" w:rsidP="00695DC3">
            <w:pPr>
              <w:jc w:val="center"/>
            </w:pPr>
          </w:p>
        </w:tc>
      </w:tr>
      <w:tr w:rsidR="00695DC3" w:rsidRPr="00695DC3" w14:paraId="3277DCFA" w14:textId="77777777" w:rsidTr="009222DE">
        <w:trPr>
          <w:trHeight w:val="317"/>
        </w:trPr>
        <w:tc>
          <w:tcPr>
            <w:tcW w:w="4770" w:type="dxa"/>
            <w:vAlign w:val="center"/>
          </w:tcPr>
          <w:p w14:paraId="37FDCC8C" w14:textId="77777777" w:rsidR="00695DC3" w:rsidRPr="00695DC3" w:rsidRDefault="00695DC3" w:rsidP="00695DC3">
            <w:r w:rsidRPr="00695DC3">
              <w:t>U12 Superteams</w:t>
            </w:r>
          </w:p>
        </w:tc>
        <w:tc>
          <w:tcPr>
            <w:tcW w:w="1170" w:type="dxa"/>
            <w:tcBorders>
              <w:bottom w:val="single" w:sz="4" w:space="0" w:color="auto"/>
            </w:tcBorders>
            <w:vAlign w:val="center"/>
          </w:tcPr>
          <w:p w14:paraId="1E9CF2E0" w14:textId="77777777" w:rsidR="00695DC3" w:rsidRPr="00695DC3" w:rsidRDefault="00695DC3" w:rsidP="00695DC3">
            <w:pPr>
              <w:jc w:val="center"/>
            </w:pPr>
            <w:r w:rsidRPr="00695DC3">
              <w:t>X</w:t>
            </w:r>
          </w:p>
        </w:tc>
        <w:tc>
          <w:tcPr>
            <w:tcW w:w="1080" w:type="dxa"/>
            <w:shd w:val="clear" w:color="auto" w:fill="BFBFBF" w:themeFill="background1" w:themeFillShade="BF"/>
            <w:vAlign w:val="center"/>
          </w:tcPr>
          <w:p w14:paraId="061E30F4" w14:textId="77777777" w:rsidR="00695DC3" w:rsidRPr="00695DC3" w:rsidRDefault="00695DC3" w:rsidP="00695DC3">
            <w:pPr>
              <w:jc w:val="center"/>
            </w:pPr>
          </w:p>
        </w:tc>
        <w:tc>
          <w:tcPr>
            <w:tcW w:w="1080" w:type="dxa"/>
            <w:shd w:val="clear" w:color="auto" w:fill="BFBFBF" w:themeFill="background1" w:themeFillShade="BF"/>
            <w:vAlign w:val="center"/>
          </w:tcPr>
          <w:p w14:paraId="4F48AF3F" w14:textId="77777777" w:rsidR="00695DC3" w:rsidRPr="00695DC3" w:rsidRDefault="00695DC3" w:rsidP="00695DC3">
            <w:pPr>
              <w:jc w:val="center"/>
            </w:pPr>
          </w:p>
        </w:tc>
      </w:tr>
      <w:tr w:rsidR="00806ECB" w:rsidRPr="00695DC3" w14:paraId="306CB145" w14:textId="77777777" w:rsidTr="00806ECB">
        <w:trPr>
          <w:trHeight w:val="317"/>
        </w:trPr>
        <w:tc>
          <w:tcPr>
            <w:tcW w:w="4770" w:type="dxa"/>
            <w:vAlign w:val="center"/>
          </w:tcPr>
          <w:p w14:paraId="65B11D80" w14:textId="0E3957B2" w:rsidR="00806ECB" w:rsidRPr="00695DC3" w:rsidRDefault="00806ECB" w:rsidP="00695DC3">
            <w:r>
              <w:t>West League XC</w:t>
            </w:r>
          </w:p>
        </w:tc>
        <w:tc>
          <w:tcPr>
            <w:tcW w:w="1170" w:type="dxa"/>
            <w:tcBorders>
              <w:bottom w:val="single" w:sz="4" w:space="0" w:color="auto"/>
            </w:tcBorders>
            <w:vAlign w:val="center"/>
          </w:tcPr>
          <w:p w14:paraId="56C593E3" w14:textId="77777777" w:rsidR="00806ECB" w:rsidRPr="00695DC3" w:rsidRDefault="00806ECB" w:rsidP="00695DC3">
            <w:pPr>
              <w:jc w:val="center"/>
            </w:pPr>
          </w:p>
        </w:tc>
        <w:tc>
          <w:tcPr>
            <w:tcW w:w="1080" w:type="dxa"/>
            <w:shd w:val="clear" w:color="auto" w:fill="auto"/>
            <w:vAlign w:val="center"/>
          </w:tcPr>
          <w:p w14:paraId="74C743E1" w14:textId="48E603C2" w:rsidR="00806ECB" w:rsidRPr="00806ECB" w:rsidRDefault="00806ECB" w:rsidP="00695DC3">
            <w:pPr>
              <w:jc w:val="center"/>
            </w:pPr>
            <w:r w:rsidRPr="00806ECB">
              <w:t>X</w:t>
            </w:r>
          </w:p>
        </w:tc>
        <w:tc>
          <w:tcPr>
            <w:tcW w:w="1080" w:type="dxa"/>
            <w:shd w:val="clear" w:color="auto" w:fill="auto"/>
            <w:vAlign w:val="center"/>
          </w:tcPr>
          <w:p w14:paraId="1B83F578" w14:textId="3B2AF6E1" w:rsidR="00806ECB" w:rsidRPr="00806ECB" w:rsidRDefault="00806ECB" w:rsidP="00695DC3">
            <w:pPr>
              <w:jc w:val="center"/>
            </w:pPr>
            <w:r w:rsidRPr="00806ECB">
              <w:t>X</w:t>
            </w:r>
          </w:p>
        </w:tc>
      </w:tr>
      <w:tr w:rsidR="00695DC3" w:rsidRPr="00695DC3" w14:paraId="37963523" w14:textId="77777777" w:rsidTr="009222DE">
        <w:trPr>
          <w:trHeight w:val="317"/>
        </w:trPr>
        <w:tc>
          <w:tcPr>
            <w:tcW w:w="4770" w:type="dxa"/>
            <w:vAlign w:val="center"/>
          </w:tcPr>
          <w:p w14:paraId="3B653B89" w14:textId="77777777" w:rsidR="00695DC3" w:rsidRPr="00695DC3" w:rsidRDefault="00695DC3" w:rsidP="00695DC3">
            <w:r w:rsidRPr="00695DC3">
              <w:t>West District XC Relay</w:t>
            </w:r>
          </w:p>
        </w:tc>
        <w:tc>
          <w:tcPr>
            <w:tcW w:w="1170" w:type="dxa"/>
            <w:shd w:val="clear" w:color="auto" w:fill="BFBFBF" w:themeFill="background1" w:themeFillShade="BF"/>
            <w:vAlign w:val="center"/>
          </w:tcPr>
          <w:p w14:paraId="35A9D302" w14:textId="77777777" w:rsidR="00695DC3" w:rsidRPr="00695DC3" w:rsidRDefault="00695DC3" w:rsidP="00695DC3">
            <w:pPr>
              <w:jc w:val="center"/>
            </w:pPr>
          </w:p>
        </w:tc>
        <w:tc>
          <w:tcPr>
            <w:tcW w:w="1080" w:type="dxa"/>
            <w:vAlign w:val="center"/>
          </w:tcPr>
          <w:p w14:paraId="4F10BE34" w14:textId="77777777" w:rsidR="00695DC3" w:rsidRPr="00695DC3" w:rsidRDefault="00695DC3" w:rsidP="00695DC3">
            <w:pPr>
              <w:jc w:val="center"/>
            </w:pPr>
            <w:r w:rsidRPr="00695DC3">
              <w:t>X</w:t>
            </w:r>
          </w:p>
        </w:tc>
        <w:tc>
          <w:tcPr>
            <w:tcW w:w="1080" w:type="dxa"/>
            <w:vAlign w:val="center"/>
          </w:tcPr>
          <w:p w14:paraId="505DBFDC" w14:textId="77777777" w:rsidR="00695DC3" w:rsidRPr="00695DC3" w:rsidRDefault="00695DC3" w:rsidP="00695DC3">
            <w:pPr>
              <w:jc w:val="center"/>
            </w:pPr>
            <w:r w:rsidRPr="00695DC3">
              <w:t>X</w:t>
            </w:r>
          </w:p>
        </w:tc>
      </w:tr>
      <w:tr w:rsidR="00695DC3" w:rsidRPr="00695DC3" w14:paraId="6BB35010" w14:textId="77777777" w:rsidTr="009222DE">
        <w:trPr>
          <w:trHeight w:val="317"/>
        </w:trPr>
        <w:tc>
          <w:tcPr>
            <w:tcW w:w="4770" w:type="dxa"/>
            <w:vAlign w:val="center"/>
          </w:tcPr>
          <w:p w14:paraId="18814DDE" w14:textId="77777777" w:rsidR="00695DC3" w:rsidRPr="00695DC3" w:rsidRDefault="00695DC3" w:rsidP="00695DC3">
            <w:r w:rsidRPr="00695DC3">
              <w:t>West District XC (Individual)</w:t>
            </w:r>
          </w:p>
        </w:tc>
        <w:tc>
          <w:tcPr>
            <w:tcW w:w="1170" w:type="dxa"/>
            <w:shd w:val="clear" w:color="auto" w:fill="BFBFBF" w:themeFill="background1" w:themeFillShade="BF"/>
            <w:vAlign w:val="center"/>
          </w:tcPr>
          <w:p w14:paraId="3395026F" w14:textId="77777777" w:rsidR="00695DC3" w:rsidRPr="00695DC3" w:rsidRDefault="00695DC3" w:rsidP="00695DC3">
            <w:pPr>
              <w:jc w:val="center"/>
            </w:pPr>
          </w:p>
        </w:tc>
        <w:tc>
          <w:tcPr>
            <w:tcW w:w="1080" w:type="dxa"/>
            <w:vAlign w:val="center"/>
          </w:tcPr>
          <w:p w14:paraId="768B2C6B" w14:textId="77777777" w:rsidR="00695DC3" w:rsidRPr="00695DC3" w:rsidRDefault="00695DC3" w:rsidP="00695DC3">
            <w:pPr>
              <w:jc w:val="center"/>
            </w:pPr>
            <w:r w:rsidRPr="00695DC3">
              <w:t>X</w:t>
            </w:r>
          </w:p>
        </w:tc>
        <w:tc>
          <w:tcPr>
            <w:tcW w:w="1080" w:type="dxa"/>
            <w:vAlign w:val="center"/>
          </w:tcPr>
          <w:p w14:paraId="54340BBE" w14:textId="77777777" w:rsidR="00695DC3" w:rsidRPr="00695DC3" w:rsidRDefault="00695DC3" w:rsidP="00695DC3">
            <w:pPr>
              <w:jc w:val="center"/>
            </w:pPr>
            <w:r w:rsidRPr="00695DC3">
              <w:t>X</w:t>
            </w:r>
          </w:p>
        </w:tc>
      </w:tr>
      <w:tr w:rsidR="00695DC3" w:rsidRPr="00695DC3" w14:paraId="40B56541" w14:textId="77777777" w:rsidTr="009222DE">
        <w:trPr>
          <w:trHeight w:val="317"/>
        </w:trPr>
        <w:tc>
          <w:tcPr>
            <w:tcW w:w="4770" w:type="dxa"/>
            <w:vAlign w:val="center"/>
          </w:tcPr>
          <w:p w14:paraId="5913600F" w14:textId="77777777" w:rsidR="00695DC3" w:rsidRPr="00695DC3" w:rsidRDefault="00695DC3" w:rsidP="00695DC3">
            <w:r w:rsidRPr="00695DC3">
              <w:t>National XC Relay</w:t>
            </w:r>
          </w:p>
        </w:tc>
        <w:tc>
          <w:tcPr>
            <w:tcW w:w="1170" w:type="dxa"/>
            <w:shd w:val="clear" w:color="auto" w:fill="BFBFBF" w:themeFill="background1" w:themeFillShade="BF"/>
            <w:vAlign w:val="center"/>
          </w:tcPr>
          <w:p w14:paraId="57590F2B" w14:textId="77777777" w:rsidR="00695DC3" w:rsidRPr="00695DC3" w:rsidRDefault="00695DC3" w:rsidP="00695DC3">
            <w:pPr>
              <w:jc w:val="center"/>
            </w:pPr>
          </w:p>
        </w:tc>
        <w:tc>
          <w:tcPr>
            <w:tcW w:w="1080" w:type="dxa"/>
            <w:vAlign w:val="center"/>
          </w:tcPr>
          <w:p w14:paraId="0EA7B7CB" w14:textId="77777777" w:rsidR="00695DC3" w:rsidRPr="00695DC3" w:rsidRDefault="00695DC3" w:rsidP="00695DC3">
            <w:pPr>
              <w:jc w:val="center"/>
            </w:pPr>
            <w:r w:rsidRPr="00695DC3">
              <w:t>X</w:t>
            </w:r>
          </w:p>
        </w:tc>
        <w:tc>
          <w:tcPr>
            <w:tcW w:w="1080" w:type="dxa"/>
            <w:vAlign w:val="center"/>
          </w:tcPr>
          <w:p w14:paraId="5342B20C" w14:textId="77777777" w:rsidR="00695DC3" w:rsidRPr="00695DC3" w:rsidRDefault="00695DC3" w:rsidP="00695DC3">
            <w:pPr>
              <w:jc w:val="center"/>
            </w:pPr>
            <w:r w:rsidRPr="00695DC3">
              <w:t>X</w:t>
            </w:r>
          </w:p>
        </w:tc>
      </w:tr>
      <w:tr w:rsidR="00695DC3" w:rsidRPr="00695DC3" w14:paraId="5A0618EE" w14:textId="77777777" w:rsidTr="009222DE">
        <w:trPr>
          <w:trHeight w:val="317"/>
        </w:trPr>
        <w:tc>
          <w:tcPr>
            <w:tcW w:w="4770" w:type="dxa"/>
            <w:vAlign w:val="center"/>
          </w:tcPr>
          <w:p w14:paraId="09FA41DD" w14:textId="77777777" w:rsidR="00695DC3" w:rsidRPr="00695DC3" w:rsidRDefault="00695DC3" w:rsidP="00695DC3">
            <w:r w:rsidRPr="00695DC3">
              <w:t>National XC (Individual)</w:t>
            </w:r>
          </w:p>
        </w:tc>
        <w:tc>
          <w:tcPr>
            <w:tcW w:w="1170" w:type="dxa"/>
            <w:shd w:val="clear" w:color="auto" w:fill="BFBFBF" w:themeFill="background1" w:themeFillShade="BF"/>
            <w:vAlign w:val="center"/>
          </w:tcPr>
          <w:p w14:paraId="60BD6731" w14:textId="77777777" w:rsidR="00695DC3" w:rsidRPr="00695DC3" w:rsidRDefault="00695DC3" w:rsidP="00695DC3">
            <w:pPr>
              <w:jc w:val="center"/>
            </w:pPr>
          </w:p>
        </w:tc>
        <w:tc>
          <w:tcPr>
            <w:tcW w:w="1080" w:type="dxa"/>
            <w:vAlign w:val="center"/>
          </w:tcPr>
          <w:p w14:paraId="5D2CAD92" w14:textId="77777777" w:rsidR="00695DC3" w:rsidRPr="00695DC3" w:rsidRDefault="00695DC3" w:rsidP="00695DC3">
            <w:pPr>
              <w:jc w:val="center"/>
            </w:pPr>
            <w:r w:rsidRPr="00695DC3">
              <w:t>X</w:t>
            </w:r>
          </w:p>
        </w:tc>
        <w:tc>
          <w:tcPr>
            <w:tcW w:w="1080" w:type="dxa"/>
            <w:vAlign w:val="center"/>
          </w:tcPr>
          <w:p w14:paraId="160BB406" w14:textId="77777777" w:rsidR="00695DC3" w:rsidRPr="00695DC3" w:rsidRDefault="00695DC3" w:rsidP="00695DC3">
            <w:pPr>
              <w:jc w:val="center"/>
            </w:pPr>
            <w:r w:rsidRPr="00695DC3">
              <w:t>X</w:t>
            </w:r>
          </w:p>
        </w:tc>
      </w:tr>
      <w:tr w:rsidR="00695DC3" w:rsidRPr="00695DC3" w14:paraId="1CC64B7C" w14:textId="77777777" w:rsidTr="009222DE">
        <w:trPr>
          <w:trHeight w:val="317"/>
        </w:trPr>
        <w:tc>
          <w:tcPr>
            <w:tcW w:w="4770" w:type="dxa"/>
            <w:vAlign w:val="center"/>
          </w:tcPr>
          <w:p w14:paraId="36F738A1" w14:textId="3ECCAD58" w:rsidR="00695DC3" w:rsidRPr="00695DC3" w:rsidRDefault="00695DC3" w:rsidP="00695DC3">
            <w:r w:rsidRPr="00695DC3">
              <w:t xml:space="preserve">West District Indoor T&amp;F Championship </w:t>
            </w:r>
          </w:p>
        </w:tc>
        <w:tc>
          <w:tcPr>
            <w:tcW w:w="1170" w:type="dxa"/>
            <w:shd w:val="clear" w:color="auto" w:fill="BFBFBF" w:themeFill="background1" w:themeFillShade="BF"/>
            <w:vAlign w:val="center"/>
          </w:tcPr>
          <w:p w14:paraId="45444DFB" w14:textId="77777777" w:rsidR="00695DC3" w:rsidRPr="00695DC3" w:rsidRDefault="00695DC3" w:rsidP="00695DC3">
            <w:pPr>
              <w:jc w:val="center"/>
            </w:pPr>
          </w:p>
        </w:tc>
        <w:tc>
          <w:tcPr>
            <w:tcW w:w="1080" w:type="dxa"/>
            <w:vAlign w:val="center"/>
          </w:tcPr>
          <w:p w14:paraId="687079B0" w14:textId="77777777" w:rsidR="00695DC3" w:rsidRPr="00695DC3" w:rsidRDefault="00695DC3" w:rsidP="00695DC3">
            <w:pPr>
              <w:jc w:val="center"/>
            </w:pPr>
            <w:r w:rsidRPr="00695DC3">
              <w:t>X</w:t>
            </w:r>
          </w:p>
        </w:tc>
        <w:tc>
          <w:tcPr>
            <w:tcW w:w="1080" w:type="dxa"/>
            <w:vAlign w:val="center"/>
          </w:tcPr>
          <w:p w14:paraId="3DF9372B" w14:textId="77777777" w:rsidR="00695DC3" w:rsidRPr="00695DC3" w:rsidRDefault="00695DC3" w:rsidP="00695DC3">
            <w:pPr>
              <w:jc w:val="center"/>
            </w:pPr>
            <w:r w:rsidRPr="00695DC3">
              <w:t>X</w:t>
            </w:r>
          </w:p>
        </w:tc>
      </w:tr>
      <w:tr w:rsidR="00695DC3" w:rsidRPr="00695DC3" w14:paraId="69A15AFA" w14:textId="77777777" w:rsidTr="009222DE">
        <w:trPr>
          <w:trHeight w:val="317"/>
        </w:trPr>
        <w:tc>
          <w:tcPr>
            <w:tcW w:w="4770" w:type="dxa"/>
            <w:vAlign w:val="center"/>
          </w:tcPr>
          <w:p w14:paraId="7E4A85DF" w14:textId="4D22EFD8" w:rsidR="00695DC3" w:rsidRPr="00695DC3" w:rsidRDefault="00695DC3" w:rsidP="00695DC3">
            <w:r w:rsidRPr="00695DC3">
              <w:t xml:space="preserve">West District Outdoor T&amp;F Championship </w:t>
            </w:r>
          </w:p>
        </w:tc>
        <w:tc>
          <w:tcPr>
            <w:tcW w:w="1170" w:type="dxa"/>
            <w:shd w:val="clear" w:color="auto" w:fill="BFBFBF" w:themeFill="background1" w:themeFillShade="BF"/>
            <w:vAlign w:val="center"/>
          </w:tcPr>
          <w:p w14:paraId="0BFEB433" w14:textId="77777777" w:rsidR="00695DC3" w:rsidRPr="00695DC3" w:rsidRDefault="00695DC3" w:rsidP="00695DC3">
            <w:pPr>
              <w:jc w:val="center"/>
            </w:pPr>
          </w:p>
        </w:tc>
        <w:tc>
          <w:tcPr>
            <w:tcW w:w="1080" w:type="dxa"/>
            <w:vAlign w:val="center"/>
          </w:tcPr>
          <w:p w14:paraId="4553C97D" w14:textId="77777777" w:rsidR="00695DC3" w:rsidRPr="00695DC3" w:rsidRDefault="00695DC3" w:rsidP="00695DC3">
            <w:pPr>
              <w:jc w:val="center"/>
            </w:pPr>
            <w:r w:rsidRPr="00695DC3">
              <w:t>X</w:t>
            </w:r>
          </w:p>
        </w:tc>
        <w:tc>
          <w:tcPr>
            <w:tcW w:w="1080" w:type="dxa"/>
            <w:vAlign w:val="center"/>
          </w:tcPr>
          <w:p w14:paraId="3A65ACC2" w14:textId="77777777" w:rsidR="00695DC3" w:rsidRPr="00695DC3" w:rsidRDefault="00695DC3" w:rsidP="00695DC3">
            <w:pPr>
              <w:jc w:val="center"/>
            </w:pPr>
            <w:r w:rsidRPr="00695DC3">
              <w:t>X</w:t>
            </w:r>
          </w:p>
        </w:tc>
      </w:tr>
      <w:tr w:rsidR="00695DC3" w:rsidRPr="00695DC3" w14:paraId="3F9EE8B0" w14:textId="77777777" w:rsidTr="009222DE">
        <w:trPr>
          <w:trHeight w:val="317"/>
        </w:trPr>
        <w:tc>
          <w:tcPr>
            <w:tcW w:w="4770" w:type="dxa"/>
            <w:vAlign w:val="center"/>
          </w:tcPr>
          <w:p w14:paraId="6E2C141D" w14:textId="73921C5B" w:rsidR="00695DC3" w:rsidRPr="00695DC3" w:rsidRDefault="00695DC3" w:rsidP="00695DC3">
            <w:r w:rsidRPr="00695DC3">
              <w:t xml:space="preserve">National Indoor T&amp;F Championship </w:t>
            </w:r>
          </w:p>
        </w:tc>
        <w:tc>
          <w:tcPr>
            <w:tcW w:w="1170" w:type="dxa"/>
            <w:shd w:val="clear" w:color="auto" w:fill="BFBFBF" w:themeFill="background1" w:themeFillShade="BF"/>
            <w:vAlign w:val="center"/>
          </w:tcPr>
          <w:p w14:paraId="2C0CA0EF" w14:textId="77777777" w:rsidR="00695DC3" w:rsidRPr="00695DC3" w:rsidRDefault="00695DC3" w:rsidP="00695DC3">
            <w:pPr>
              <w:jc w:val="center"/>
            </w:pPr>
          </w:p>
        </w:tc>
        <w:tc>
          <w:tcPr>
            <w:tcW w:w="1080" w:type="dxa"/>
            <w:vAlign w:val="center"/>
          </w:tcPr>
          <w:p w14:paraId="7B86C929" w14:textId="77777777" w:rsidR="00695DC3" w:rsidRPr="00695DC3" w:rsidRDefault="00695DC3" w:rsidP="00695DC3">
            <w:pPr>
              <w:jc w:val="center"/>
            </w:pPr>
            <w:r w:rsidRPr="00695DC3">
              <w:t>X</w:t>
            </w:r>
          </w:p>
        </w:tc>
        <w:tc>
          <w:tcPr>
            <w:tcW w:w="1080" w:type="dxa"/>
            <w:vAlign w:val="center"/>
          </w:tcPr>
          <w:p w14:paraId="7CE03003" w14:textId="77777777" w:rsidR="00695DC3" w:rsidRPr="00695DC3" w:rsidRDefault="00695DC3" w:rsidP="00695DC3">
            <w:pPr>
              <w:jc w:val="center"/>
            </w:pPr>
            <w:r w:rsidRPr="00695DC3">
              <w:t>X</w:t>
            </w:r>
          </w:p>
        </w:tc>
      </w:tr>
      <w:tr w:rsidR="00695DC3" w:rsidRPr="00695DC3" w14:paraId="5DBD1E12" w14:textId="77777777" w:rsidTr="009222DE">
        <w:trPr>
          <w:trHeight w:val="317"/>
        </w:trPr>
        <w:tc>
          <w:tcPr>
            <w:tcW w:w="4770" w:type="dxa"/>
            <w:vAlign w:val="center"/>
          </w:tcPr>
          <w:p w14:paraId="4E517CAE" w14:textId="3BBD988D" w:rsidR="00695DC3" w:rsidRPr="00695DC3" w:rsidRDefault="00695DC3" w:rsidP="00695DC3">
            <w:r w:rsidRPr="00695DC3">
              <w:t xml:space="preserve">National Outdoor T&amp;F Championship </w:t>
            </w:r>
          </w:p>
        </w:tc>
        <w:tc>
          <w:tcPr>
            <w:tcW w:w="1170" w:type="dxa"/>
            <w:shd w:val="clear" w:color="auto" w:fill="BFBFBF" w:themeFill="background1" w:themeFillShade="BF"/>
            <w:vAlign w:val="center"/>
          </w:tcPr>
          <w:p w14:paraId="272909C3" w14:textId="77777777" w:rsidR="00695DC3" w:rsidRPr="00695DC3" w:rsidRDefault="00695DC3" w:rsidP="00695DC3">
            <w:pPr>
              <w:jc w:val="center"/>
            </w:pPr>
          </w:p>
        </w:tc>
        <w:tc>
          <w:tcPr>
            <w:tcW w:w="1080" w:type="dxa"/>
            <w:vAlign w:val="center"/>
          </w:tcPr>
          <w:p w14:paraId="6C683C8D" w14:textId="77777777" w:rsidR="00695DC3" w:rsidRPr="00695DC3" w:rsidRDefault="00695DC3" w:rsidP="00695DC3">
            <w:pPr>
              <w:jc w:val="center"/>
            </w:pPr>
            <w:r w:rsidRPr="00695DC3">
              <w:t>X</w:t>
            </w:r>
          </w:p>
        </w:tc>
        <w:tc>
          <w:tcPr>
            <w:tcW w:w="1080" w:type="dxa"/>
            <w:vAlign w:val="center"/>
          </w:tcPr>
          <w:p w14:paraId="75E7EEB2" w14:textId="77777777" w:rsidR="00695DC3" w:rsidRPr="00695DC3" w:rsidRDefault="00695DC3" w:rsidP="00695DC3">
            <w:pPr>
              <w:jc w:val="center"/>
            </w:pPr>
            <w:r w:rsidRPr="00695DC3">
              <w:t>X</w:t>
            </w:r>
          </w:p>
        </w:tc>
      </w:tr>
      <w:tr w:rsidR="00695DC3" w:rsidRPr="00695DC3" w14:paraId="090461E3" w14:textId="77777777" w:rsidTr="009222DE">
        <w:trPr>
          <w:trHeight w:val="317"/>
        </w:trPr>
        <w:tc>
          <w:tcPr>
            <w:tcW w:w="4770" w:type="dxa"/>
            <w:vAlign w:val="center"/>
          </w:tcPr>
          <w:p w14:paraId="3B3778AC" w14:textId="77777777" w:rsidR="00695DC3" w:rsidRPr="00695DC3" w:rsidRDefault="00695DC3" w:rsidP="00695DC3">
            <w:r w:rsidRPr="00695DC3">
              <w:t>National Track Relays (1 event)</w:t>
            </w:r>
          </w:p>
        </w:tc>
        <w:tc>
          <w:tcPr>
            <w:tcW w:w="1170" w:type="dxa"/>
            <w:shd w:val="clear" w:color="auto" w:fill="BFBFBF" w:themeFill="background1" w:themeFillShade="BF"/>
            <w:vAlign w:val="center"/>
          </w:tcPr>
          <w:p w14:paraId="5A1D3A0C" w14:textId="77777777" w:rsidR="00695DC3" w:rsidRPr="00695DC3" w:rsidRDefault="00695DC3" w:rsidP="00695DC3">
            <w:pPr>
              <w:jc w:val="center"/>
            </w:pPr>
          </w:p>
        </w:tc>
        <w:tc>
          <w:tcPr>
            <w:tcW w:w="1080" w:type="dxa"/>
            <w:vAlign w:val="center"/>
          </w:tcPr>
          <w:p w14:paraId="2E48B6DA" w14:textId="77777777" w:rsidR="00695DC3" w:rsidRPr="00695DC3" w:rsidRDefault="00695DC3" w:rsidP="00695DC3">
            <w:pPr>
              <w:jc w:val="center"/>
            </w:pPr>
            <w:r w:rsidRPr="00695DC3">
              <w:t>X</w:t>
            </w:r>
          </w:p>
        </w:tc>
        <w:tc>
          <w:tcPr>
            <w:tcW w:w="1080" w:type="dxa"/>
            <w:vAlign w:val="center"/>
          </w:tcPr>
          <w:p w14:paraId="369B9087" w14:textId="77777777" w:rsidR="00695DC3" w:rsidRPr="00695DC3" w:rsidRDefault="00695DC3" w:rsidP="00695DC3">
            <w:pPr>
              <w:jc w:val="center"/>
            </w:pPr>
            <w:r w:rsidRPr="00695DC3">
              <w:t>X</w:t>
            </w:r>
          </w:p>
        </w:tc>
      </w:tr>
    </w:tbl>
    <w:p w14:paraId="082C08F3" w14:textId="77777777" w:rsidR="00695DC3" w:rsidRPr="00695DC3" w:rsidRDefault="00695DC3" w:rsidP="00695DC3">
      <w:pPr>
        <w:spacing w:after="160" w:line="259" w:lineRule="auto"/>
        <w:rPr>
          <w:b/>
        </w:rPr>
      </w:pPr>
    </w:p>
    <w:p w14:paraId="1C6010B2" w14:textId="77777777" w:rsidR="00695DC3" w:rsidRPr="00695DC3" w:rsidRDefault="00695DC3" w:rsidP="00695DC3">
      <w:pPr>
        <w:spacing w:after="160" w:line="259" w:lineRule="auto"/>
      </w:pPr>
      <w:r w:rsidRPr="00695DC3">
        <w:rPr>
          <w:b/>
        </w:rPr>
        <w:t>Notes</w:t>
      </w:r>
      <w:r w:rsidRPr="00695DC3">
        <w:t xml:space="preserve">  </w:t>
      </w:r>
    </w:p>
    <w:p w14:paraId="2C6D3BE8" w14:textId="77777777" w:rsidR="00695DC3" w:rsidRDefault="00695DC3" w:rsidP="00695DC3">
      <w:pPr>
        <w:spacing w:after="160" w:line="259" w:lineRule="auto"/>
      </w:pPr>
      <w:r w:rsidRPr="00695DC3">
        <w:t>There are no West District or National competitions for U11’s.</w:t>
      </w:r>
    </w:p>
    <w:p w14:paraId="759FF271" w14:textId="50581A5E" w:rsidR="00350527" w:rsidRPr="00695DC3" w:rsidRDefault="00350527" w:rsidP="00695DC3">
      <w:pPr>
        <w:spacing w:after="160" w:line="259" w:lineRule="auto"/>
      </w:pPr>
      <w:r>
        <w:t>Where you have advised that you wish to participate in any of the events listed above where the Club has paid the entry fee if you do not attend and participate the Club reserves the right to obtain reimbursement for the entry fee paid.</w:t>
      </w:r>
    </w:p>
    <w:p w14:paraId="1424DDFA" w14:textId="77777777" w:rsidR="00695DC3" w:rsidRPr="00695DC3" w:rsidRDefault="00350527" w:rsidP="00695DC3">
      <w:pPr>
        <w:spacing w:after="160" w:line="259" w:lineRule="auto"/>
      </w:pPr>
      <w:r>
        <w:t xml:space="preserve"> </w:t>
      </w:r>
      <w:r w:rsidR="00695DC3" w:rsidRPr="00695DC3">
        <w:t>You must indicate to the club that you wish to enter many of these events as they are pre-entry by the Club. For West and National competitions you must have a valid SA number (</w:t>
      </w:r>
      <w:hyperlink r:id="rId10" w:history="1">
        <w:r w:rsidR="00695DC3" w:rsidRPr="00695DC3">
          <w:rPr>
            <w:color w:val="0563C1" w:themeColor="hyperlink"/>
            <w:u w:val="single"/>
          </w:rPr>
          <w:t>http://www.scottishathletics.org.uk/membership/</w:t>
        </w:r>
      </w:hyperlink>
      <w:r w:rsidR="00695DC3" w:rsidRPr="00695DC3">
        <w:t xml:space="preserve">). </w:t>
      </w:r>
    </w:p>
    <w:p w14:paraId="65647C49" w14:textId="6ACBDE03" w:rsidR="00695DC3" w:rsidRDefault="00695DC3" w:rsidP="00695DC3">
      <w:pPr>
        <w:spacing w:after="160" w:line="259" w:lineRule="auto"/>
      </w:pPr>
      <w:r w:rsidRPr="00695DC3">
        <w:t>Track and Field competitions are required to be entered by the individual and one event can then be reclaimed back from the club. Every effort must be made to participate if entered. In the case of repeat offenders you</w:t>
      </w:r>
      <w:r w:rsidR="00350527">
        <w:t>r</w:t>
      </w:r>
      <w:r w:rsidRPr="00695DC3">
        <w:t xml:space="preserve"> entry fee may not be reimbursed.</w:t>
      </w:r>
    </w:p>
    <w:p w14:paraId="1F583285" w14:textId="77777777" w:rsidR="00720449" w:rsidRPr="00695DC3" w:rsidRDefault="00720449" w:rsidP="00695DC3">
      <w:pPr>
        <w:spacing w:after="160" w:line="259" w:lineRule="auto"/>
      </w:pPr>
    </w:p>
    <w:p w14:paraId="68E870B6" w14:textId="77777777" w:rsidR="000C287F" w:rsidRDefault="002A0E01" w:rsidP="002A0E01">
      <w:pPr>
        <w:rPr>
          <w:b/>
          <w:sz w:val="28"/>
          <w:szCs w:val="28"/>
          <w:u w:val="single"/>
        </w:rPr>
      </w:pPr>
      <w:r w:rsidRPr="000C7CFE">
        <w:rPr>
          <w:b/>
          <w:sz w:val="28"/>
          <w:szCs w:val="28"/>
          <w:u w:val="single"/>
        </w:rPr>
        <w:t xml:space="preserve">Item </w:t>
      </w:r>
      <w:r w:rsidR="00B970B7" w:rsidRPr="000C7CFE">
        <w:rPr>
          <w:b/>
          <w:sz w:val="28"/>
          <w:szCs w:val="28"/>
          <w:u w:val="single"/>
        </w:rPr>
        <w:t>8</w:t>
      </w:r>
      <w:r w:rsidRPr="000C7CFE">
        <w:rPr>
          <w:b/>
          <w:sz w:val="28"/>
          <w:szCs w:val="28"/>
          <w:u w:val="single"/>
        </w:rPr>
        <w:t xml:space="preserve"> - Member Proposals</w:t>
      </w:r>
    </w:p>
    <w:p w14:paraId="1C9EF807" w14:textId="11439644" w:rsidR="002A0E01" w:rsidRPr="000C287F" w:rsidRDefault="002A0E01" w:rsidP="002A0E01">
      <w:pPr>
        <w:rPr>
          <w:b/>
          <w:sz w:val="28"/>
          <w:szCs w:val="28"/>
          <w:u w:val="single"/>
        </w:rPr>
      </w:pPr>
      <w:r w:rsidRPr="00BC2335">
        <w:rPr>
          <w:sz w:val="24"/>
          <w:szCs w:val="24"/>
        </w:rPr>
        <w:lastRenderedPageBreak/>
        <w:t xml:space="preserve">If any member wishes to submit a proposal this would be required to submission 7 days before the meeting in writing </w:t>
      </w:r>
      <w:r>
        <w:rPr>
          <w:sz w:val="24"/>
          <w:szCs w:val="24"/>
        </w:rPr>
        <w:t xml:space="preserve">to a Trustee or Committee member </w:t>
      </w:r>
      <w:r w:rsidRPr="00BC2335">
        <w:rPr>
          <w:sz w:val="24"/>
          <w:szCs w:val="24"/>
        </w:rPr>
        <w:t xml:space="preserve">or by email to </w:t>
      </w:r>
      <w:hyperlink r:id="rId11" w:history="1">
        <w:r w:rsidRPr="00BC2335">
          <w:rPr>
            <w:rStyle w:val="Hyperlink"/>
            <w:sz w:val="24"/>
            <w:szCs w:val="24"/>
          </w:rPr>
          <w:t>agm@kilmarnockharriers.com</w:t>
        </w:r>
      </w:hyperlink>
      <w:r w:rsidRPr="00BC2335">
        <w:rPr>
          <w:sz w:val="24"/>
          <w:szCs w:val="24"/>
        </w:rPr>
        <w:t>. Each proposal must have a proposer and seconder</w:t>
      </w:r>
      <w:r>
        <w:rPr>
          <w:sz w:val="24"/>
          <w:szCs w:val="24"/>
        </w:rPr>
        <w:t xml:space="preserve"> and have a clear justification and any approx. potential costs incurred</w:t>
      </w:r>
      <w:r w:rsidRPr="00BC2335">
        <w:rPr>
          <w:sz w:val="24"/>
          <w:szCs w:val="24"/>
        </w:rPr>
        <w:t>. Any member proposals will be distributed prior to the AGM.</w:t>
      </w:r>
    </w:p>
    <w:p w14:paraId="1A618F4E" w14:textId="08FD327E" w:rsidR="00CB6E7F" w:rsidRPr="00BC2335" w:rsidRDefault="00CB6E7F" w:rsidP="00B84A2B">
      <w:pPr>
        <w:rPr>
          <w:sz w:val="24"/>
          <w:szCs w:val="24"/>
        </w:rPr>
      </w:pPr>
    </w:p>
    <w:p w14:paraId="2BC36F2A" w14:textId="666E6E5A" w:rsidR="00D22EC6" w:rsidRPr="000C7CFE" w:rsidRDefault="00B84A2B" w:rsidP="00B84A2B">
      <w:pPr>
        <w:rPr>
          <w:b/>
          <w:sz w:val="28"/>
          <w:szCs w:val="28"/>
          <w:u w:val="single"/>
        </w:rPr>
      </w:pPr>
      <w:r w:rsidRPr="000C7CFE">
        <w:rPr>
          <w:b/>
          <w:sz w:val="28"/>
          <w:szCs w:val="28"/>
          <w:u w:val="single"/>
        </w:rPr>
        <w:t xml:space="preserve">Item </w:t>
      </w:r>
      <w:r w:rsidR="00B970B7" w:rsidRPr="000C7CFE">
        <w:rPr>
          <w:b/>
          <w:sz w:val="28"/>
          <w:szCs w:val="28"/>
          <w:u w:val="single"/>
        </w:rPr>
        <w:t>9</w:t>
      </w:r>
      <w:r w:rsidRPr="000C7CFE">
        <w:rPr>
          <w:b/>
          <w:sz w:val="28"/>
          <w:szCs w:val="28"/>
          <w:u w:val="single"/>
        </w:rPr>
        <w:t xml:space="preserve"> – To Elect Trustees</w:t>
      </w:r>
      <w:r w:rsidR="00347740" w:rsidRPr="000C7CFE">
        <w:rPr>
          <w:b/>
          <w:sz w:val="28"/>
          <w:szCs w:val="28"/>
          <w:u w:val="single"/>
        </w:rPr>
        <w:t xml:space="preserve"> (minimum three)</w:t>
      </w:r>
    </w:p>
    <w:tbl>
      <w:tblPr>
        <w:tblStyle w:val="TableGrid"/>
        <w:tblW w:w="0" w:type="auto"/>
        <w:tblLook w:val="04A0" w:firstRow="1" w:lastRow="0" w:firstColumn="1" w:lastColumn="0" w:noHBand="0" w:noVBand="1"/>
      </w:tblPr>
      <w:tblGrid>
        <w:gridCol w:w="562"/>
        <w:gridCol w:w="1701"/>
        <w:gridCol w:w="2268"/>
        <w:gridCol w:w="4485"/>
      </w:tblGrid>
      <w:tr w:rsidR="002A0E01" w:rsidRPr="00BC2335" w14:paraId="1027042A" w14:textId="77777777" w:rsidTr="002A0E01">
        <w:trPr>
          <w:trHeight w:val="458"/>
        </w:trPr>
        <w:tc>
          <w:tcPr>
            <w:tcW w:w="562" w:type="dxa"/>
            <w:shd w:val="clear" w:color="auto" w:fill="2E74B5" w:themeFill="accent1" w:themeFillShade="BF"/>
          </w:tcPr>
          <w:p w14:paraId="038C7135" w14:textId="77777777" w:rsidR="002A0E01" w:rsidRPr="00BC2335" w:rsidRDefault="002A0E01" w:rsidP="004D5793">
            <w:pPr>
              <w:rPr>
                <w:color w:val="FFFFFF" w:themeColor="background1"/>
                <w:sz w:val="24"/>
                <w:szCs w:val="24"/>
              </w:rPr>
            </w:pPr>
          </w:p>
        </w:tc>
        <w:tc>
          <w:tcPr>
            <w:tcW w:w="1701" w:type="dxa"/>
            <w:shd w:val="clear" w:color="auto" w:fill="2E74B5" w:themeFill="accent1" w:themeFillShade="BF"/>
          </w:tcPr>
          <w:p w14:paraId="3DDFB4A7" w14:textId="77777777" w:rsidR="002A0E01" w:rsidRPr="00BC2335" w:rsidRDefault="002A0E01" w:rsidP="004D5793">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14:paraId="4A223F90" w14:textId="77777777" w:rsidR="002A0E01" w:rsidRPr="00BC2335" w:rsidRDefault="002A0E01" w:rsidP="004D5793">
            <w:pPr>
              <w:rPr>
                <w:color w:val="FFFFFF" w:themeColor="background1"/>
                <w:sz w:val="24"/>
                <w:szCs w:val="24"/>
              </w:rPr>
            </w:pPr>
            <w:r w:rsidRPr="00BC2335">
              <w:rPr>
                <w:color w:val="FFFFFF" w:themeColor="background1"/>
                <w:sz w:val="24"/>
                <w:szCs w:val="24"/>
              </w:rPr>
              <w:t>Current Holder</w:t>
            </w:r>
          </w:p>
        </w:tc>
        <w:tc>
          <w:tcPr>
            <w:tcW w:w="4485" w:type="dxa"/>
            <w:shd w:val="clear" w:color="auto" w:fill="2E74B5" w:themeFill="accent1" w:themeFillShade="BF"/>
          </w:tcPr>
          <w:p w14:paraId="1EED4970" w14:textId="77777777" w:rsidR="002A0E01" w:rsidRPr="00BC2335" w:rsidRDefault="002A0E01" w:rsidP="004D5793">
            <w:pPr>
              <w:rPr>
                <w:color w:val="FFFFFF" w:themeColor="background1"/>
                <w:sz w:val="24"/>
                <w:szCs w:val="24"/>
              </w:rPr>
            </w:pPr>
            <w:r w:rsidRPr="00BC2335">
              <w:rPr>
                <w:color w:val="FFFFFF" w:themeColor="background1"/>
                <w:sz w:val="24"/>
                <w:szCs w:val="24"/>
              </w:rPr>
              <w:t>Nominations</w:t>
            </w:r>
          </w:p>
        </w:tc>
      </w:tr>
      <w:tr w:rsidR="00B970B7" w:rsidRPr="00BC2335" w14:paraId="3AD95525" w14:textId="77777777" w:rsidTr="000C287F">
        <w:trPr>
          <w:trHeight w:val="432"/>
        </w:trPr>
        <w:tc>
          <w:tcPr>
            <w:tcW w:w="562" w:type="dxa"/>
          </w:tcPr>
          <w:p w14:paraId="43D774C2" w14:textId="77777777" w:rsidR="00B970B7" w:rsidRDefault="00B970B7" w:rsidP="00B970B7">
            <w:pPr>
              <w:rPr>
                <w:sz w:val="24"/>
                <w:szCs w:val="24"/>
              </w:rPr>
            </w:pPr>
            <w:r>
              <w:rPr>
                <w:sz w:val="24"/>
                <w:szCs w:val="24"/>
              </w:rPr>
              <w:t>1</w:t>
            </w:r>
          </w:p>
        </w:tc>
        <w:tc>
          <w:tcPr>
            <w:tcW w:w="1701" w:type="dxa"/>
            <w:vAlign w:val="center"/>
          </w:tcPr>
          <w:p w14:paraId="3BA7047A" w14:textId="77777777" w:rsidR="00B970B7" w:rsidRPr="00BC2335" w:rsidRDefault="00B970B7" w:rsidP="00B970B7">
            <w:pPr>
              <w:rPr>
                <w:sz w:val="24"/>
                <w:szCs w:val="24"/>
              </w:rPr>
            </w:pPr>
            <w:r>
              <w:rPr>
                <w:sz w:val="24"/>
                <w:szCs w:val="24"/>
              </w:rPr>
              <w:t>Chair</w:t>
            </w:r>
          </w:p>
        </w:tc>
        <w:tc>
          <w:tcPr>
            <w:tcW w:w="2268" w:type="dxa"/>
            <w:shd w:val="clear" w:color="auto" w:fill="FFFF00"/>
            <w:vAlign w:val="center"/>
          </w:tcPr>
          <w:p w14:paraId="11639989" w14:textId="67EA225E" w:rsidR="00B970B7" w:rsidRPr="007E2C46" w:rsidRDefault="00B970B7" w:rsidP="00B970B7">
            <w:pPr>
              <w:rPr>
                <w:color w:val="FF0000"/>
                <w:sz w:val="24"/>
                <w:szCs w:val="24"/>
              </w:rPr>
            </w:pPr>
            <w:r>
              <w:rPr>
                <w:sz w:val="24"/>
                <w:szCs w:val="24"/>
              </w:rPr>
              <w:t>Amanda Bryden</w:t>
            </w:r>
          </w:p>
        </w:tc>
        <w:tc>
          <w:tcPr>
            <w:tcW w:w="4485" w:type="dxa"/>
            <w:vAlign w:val="center"/>
          </w:tcPr>
          <w:p w14:paraId="3505CEBF" w14:textId="00EBBF3A" w:rsidR="00B970B7" w:rsidRPr="00BC2335" w:rsidRDefault="00B970B7" w:rsidP="00B970B7">
            <w:pPr>
              <w:rPr>
                <w:sz w:val="24"/>
                <w:szCs w:val="24"/>
              </w:rPr>
            </w:pPr>
          </w:p>
        </w:tc>
      </w:tr>
      <w:tr w:rsidR="00B970B7" w:rsidRPr="00350527" w14:paraId="59B38B4F" w14:textId="77777777" w:rsidTr="000C287F">
        <w:trPr>
          <w:trHeight w:val="432"/>
        </w:trPr>
        <w:tc>
          <w:tcPr>
            <w:tcW w:w="562" w:type="dxa"/>
          </w:tcPr>
          <w:p w14:paraId="3EA44B87" w14:textId="77777777" w:rsidR="00B970B7" w:rsidRPr="00350527" w:rsidRDefault="00B970B7" w:rsidP="00B970B7">
            <w:pPr>
              <w:rPr>
                <w:sz w:val="24"/>
                <w:szCs w:val="24"/>
              </w:rPr>
            </w:pPr>
            <w:r>
              <w:rPr>
                <w:sz w:val="24"/>
                <w:szCs w:val="24"/>
              </w:rPr>
              <w:t>2</w:t>
            </w:r>
          </w:p>
        </w:tc>
        <w:tc>
          <w:tcPr>
            <w:tcW w:w="1701" w:type="dxa"/>
            <w:vAlign w:val="center"/>
          </w:tcPr>
          <w:p w14:paraId="3FF240C7" w14:textId="77777777" w:rsidR="00B970B7" w:rsidRPr="00350527" w:rsidRDefault="00B970B7" w:rsidP="00B970B7">
            <w:pPr>
              <w:rPr>
                <w:sz w:val="24"/>
                <w:szCs w:val="24"/>
              </w:rPr>
            </w:pPr>
            <w:r w:rsidRPr="00350527">
              <w:rPr>
                <w:sz w:val="24"/>
                <w:szCs w:val="24"/>
              </w:rPr>
              <w:t>Vice Chair</w:t>
            </w:r>
          </w:p>
        </w:tc>
        <w:tc>
          <w:tcPr>
            <w:tcW w:w="2268" w:type="dxa"/>
            <w:shd w:val="clear" w:color="auto" w:fill="FFFF00"/>
            <w:vAlign w:val="center"/>
          </w:tcPr>
          <w:p w14:paraId="4BABD7C0" w14:textId="1C35542E" w:rsidR="00B970B7" w:rsidRPr="00350527" w:rsidRDefault="00B970B7" w:rsidP="00B970B7">
            <w:pPr>
              <w:rPr>
                <w:sz w:val="24"/>
                <w:szCs w:val="24"/>
                <w:vertAlign w:val="superscript"/>
              </w:rPr>
            </w:pPr>
            <w:r>
              <w:rPr>
                <w:sz w:val="24"/>
                <w:szCs w:val="24"/>
              </w:rPr>
              <w:t>Colin Glencorse</w:t>
            </w:r>
          </w:p>
        </w:tc>
        <w:tc>
          <w:tcPr>
            <w:tcW w:w="4485" w:type="dxa"/>
            <w:vAlign w:val="center"/>
          </w:tcPr>
          <w:p w14:paraId="1A80C934" w14:textId="6F13B722" w:rsidR="00B970B7" w:rsidRPr="00350527" w:rsidRDefault="00B970B7" w:rsidP="00B970B7">
            <w:pPr>
              <w:rPr>
                <w:sz w:val="24"/>
                <w:szCs w:val="24"/>
              </w:rPr>
            </w:pPr>
          </w:p>
        </w:tc>
      </w:tr>
      <w:tr w:rsidR="00B970B7" w:rsidRPr="00BC2335" w14:paraId="5F414F1C" w14:textId="77777777" w:rsidTr="002A0E01">
        <w:trPr>
          <w:trHeight w:val="432"/>
        </w:trPr>
        <w:tc>
          <w:tcPr>
            <w:tcW w:w="562" w:type="dxa"/>
          </w:tcPr>
          <w:p w14:paraId="57F4311C" w14:textId="77777777" w:rsidR="00B970B7" w:rsidRPr="00CB6E7F" w:rsidRDefault="00B970B7" w:rsidP="00B970B7">
            <w:pPr>
              <w:rPr>
                <w:sz w:val="24"/>
                <w:szCs w:val="24"/>
              </w:rPr>
            </w:pPr>
            <w:r>
              <w:rPr>
                <w:sz w:val="24"/>
                <w:szCs w:val="24"/>
              </w:rPr>
              <w:t>3</w:t>
            </w:r>
          </w:p>
        </w:tc>
        <w:tc>
          <w:tcPr>
            <w:tcW w:w="1701" w:type="dxa"/>
            <w:vAlign w:val="center"/>
          </w:tcPr>
          <w:p w14:paraId="4E0CF017" w14:textId="77777777" w:rsidR="00B970B7" w:rsidRPr="00CB6E7F" w:rsidRDefault="00B970B7" w:rsidP="00B970B7">
            <w:pPr>
              <w:rPr>
                <w:sz w:val="24"/>
                <w:szCs w:val="24"/>
              </w:rPr>
            </w:pPr>
            <w:r w:rsidRPr="00CB6E7F">
              <w:rPr>
                <w:sz w:val="24"/>
                <w:szCs w:val="24"/>
              </w:rPr>
              <w:t>Treasurer</w:t>
            </w:r>
          </w:p>
        </w:tc>
        <w:tc>
          <w:tcPr>
            <w:tcW w:w="2268" w:type="dxa"/>
            <w:vAlign w:val="center"/>
          </w:tcPr>
          <w:p w14:paraId="616371ED" w14:textId="44EB2EFE" w:rsidR="00B970B7" w:rsidRPr="00CB6E7F" w:rsidRDefault="00B970B7" w:rsidP="00B970B7">
            <w:pPr>
              <w:rPr>
                <w:sz w:val="24"/>
                <w:szCs w:val="24"/>
              </w:rPr>
            </w:pPr>
            <w:r>
              <w:rPr>
                <w:sz w:val="24"/>
                <w:szCs w:val="24"/>
              </w:rPr>
              <w:t xml:space="preserve"> </w:t>
            </w:r>
            <w:r w:rsidRPr="00CB6E7F">
              <w:rPr>
                <w:sz w:val="24"/>
                <w:szCs w:val="24"/>
              </w:rPr>
              <w:t>Alasdair Murray</w:t>
            </w:r>
            <w:r>
              <w:rPr>
                <w:sz w:val="24"/>
                <w:szCs w:val="24"/>
              </w:rPr>
              <w:t xml:space="preserve"> </w:t>
            </w:r>
          </w:p>
        </w:tc>
        <w:tc>
          <w:tcPr>
            <w:tcW w:w="4485" w:type="dxa"/>
            <w:vAlign w:val="center"/>
          </w:tcPr>
          <w:p w14:paraId="3F168D8E" w14:textId="626593DA" w:rsidR="00B970B7" w:rsidRPr="00BC2335" w:rsidRDefault="00B970B7" w:rsidP="00B970B7">
            <w:pPr>
              <w:rPr>
                <w:sz w:val="24"/>
                <w:szCs w:val="24"/>
              </w:rPr>
            </w:pPr>
          </w:p>
        </w:tc>
      </w:tr>
      <w:tr w:rsidR="00B970B7" w:rsidRPr="00BC2335" w14:paraId="7A0C20FC" w14:textId="77777777" w:rsidTr="002A0E01">
        <w:trPr>
          <w:trHeight w:val="432"/>
        </w:trPr>
        <w:tc>
          <w:tcPr>
            <w:tcW w:w="562" w:type="dxa"/>
          </w:tcPr>
          <w:p w14:paraId="6784CCCC" w14:textId="77777777" w:rsidR="00B970B7" w:rsidRDefault="00B970B7" w:rsidP="00B970B7">
            <w:pPr>
              <w:rPr>
                <w:sz w:val="24"/>
                <w:szCs w:val="24"/>
              </w:rPr>
            </w:pPr>
            <w:r>
              <w:rPr>
                <w:sz w:val="24"/>
                <w:szCs w:val="24"/>
              </w:rPr>
              <w:t>4</w:t>
            </w:r>
          </w:p>
        </w:tc>
        <w:tc>
          <w:tcPr>
            <w:tcW w:w="1701" w:type="dxa"/>
            <w:vAlign w:val="center"/>
          </w:tcPr>
          <w:p w14:paraId="6CB18FF7" w14:textId="77777777" w:rsidR="00B970B7" w:rsidRPr="00CB6E7F" w:rsidRDefault="00B970B7" w:rsidP="00B970B7">
            <w:pPr>
              <w:rPr>
                <w:sz w:val="24"/>
                <w:szCs w:val="24"/>
              </w:rPr>
            </w:pPr>
            <w:r>
              <w:rPr>
                <w:sz w:val="24"/>
                <w:szCs w:val="24"/>
              </w:rPr>
              <w:t>Trustee</w:t>
            </w:r>
          </w:p>
        </w:tc>
        <w:tc>
          <w:tcPr>
            <w:tcW w:w="2268" w:type="dxa"/>
            <w:vAlign w:val="center"/>
          </w:tcPr>
          <w:p w14:paraId="72ECD91C" w14:textId="4BEFDEC8" w:rsidR="00B970B7" w:rsidRPr="00CB6E7F" w:rsidRDefault="00B970B7" w:rsidP="00B970B7">
            <w:pPr>
              <w:rPr>
                <w:sz w:val="24"/>
                <w:szCs w:val="24"/>
                <w:vertAlign w:val="superscript"/>
              </w:rPr>
            </w:pPr>
            <w:r>
              <w:rPr>
                <w:sz w:val="24"/>
                <w:szCs w:val="24"/>
              </w:rPr>
              <w:t xml:space="preserve"> Kate Todd</w:t>
            </w:r>
          </w:p>
        </w:tc>
        <w:tc>
          <w:tcPr>
            <w:tcW w:w="4485" w:type="dxa"/>
            <w:vAlign w:val="center"/>
          </w:tcPr>
          <w:p w14:paraId="0351F40C" w14:textId="6DE60B5A" w:rsidR="00B970B7" w:rsidRPr="00BC2335" w:rsidRDefault="00B970B7" w:rsidP="00B970B7">
            <w:pPr>
              <w:rPr>
                <w:sz w:val="24"/>
                <w:szCs w:val="24"/>
              </w:rPr>
            </w:pPr>
          </w:p>
        </w:tc>
      </w:tr>
      <w:tr w:rsidR="00DF5D85" w:rsidRPr="00505103" w14:paraId="2F00DA21" w14:textId="77777777" w:rsidTr="002A0E01">
        <w:trPr>
          <w:trHeight w:val="432"/>
        </w:trPr>
        <w:tc>
          <w:tcPr>
            <w:tcW w:w="562" w:type="dxa"/>
          </w:tcPr>
          <w:p w14:paraId="3E5A5F55" w14:textId="77777777" w:rsidR="00DF5D85" w:rsidRPr="00CB6E7F" w:rsidRDefault="00DF5D85" w:rsidP="00DF5D85">
            <w:pPr>
              <w:rPr>
                <w:sz w:val="24"/>
                <w:szCs w:val="24"/>
              </w:rPr>
            </w:pPr>
            <w:r>
              <w:rPr>
                <w:sz w:val="24"/>
                <w:szCs w:val="24"/>
              </w:rPr>
              <w:t>5</w:t>
            </w:r>
          </w:p>
        </w:tc>
        <w:tc>
          <w:tcPr>
            <w:tcW w:w="1701" w:type="dxa"/>
            <w:vAlign w:val="center"/>
          </w:tcPr>
          <w:p w14:paraId="2C080D22" w14:textId="77777777" w:rsidR="00DF5D85" w:rsidRPr="00CB6E7F" w:rsidRDefault="00DF5D85" w:rsidP="00DF5D85">
            <w:pPr>
              <w:rPr>
                <w:sz w:val="24"/>
                <w:szCs w:val="24"/>
              </w:rPr>
            </w:pPr>
            <w:r w:rsidRPr="00CB6E7F">
              <w:rPr>
                <w:sz w:val="24"/>
                <w:szCs w:val="24"/>
              </w:rPr>
              <w:t>Trustee</w:t>
            </w:r>
          </w:p>
        </w:tc>
        <w:tc>
          <w:tcPr>
            <w:tcW w:w="2268" w:type="dxa"/>
            <w:vAlign w:val="center"/>
          </w:tcPr>
          <w:p w14:paraId="4BEC8F3E" w14:textId="1682249E" w:rsidR="00DF5D85" w:rsidRPr="00CB6E7F" w:rsidRDefault="00DF5D85" w:rsidP="00DF5D85">
            <w:pPr>
              <w:rPr>
                <w:sz w:val="24"/>
                <w:szCs w:val="24"/>
              </w:rPr>
            </w:pPr>
            <w:r>
              <w:rPr>
                <w:sz w:val="24"/>
                <w:szCs w:val="24"/>
              </w:rPr>
              <w:t>Douglas Dickson</w:t>
            </w:r>
          </w:p>
        </w:tc>
        <w:tc>
          <w:tcPr>
            <w:tcW w:w="4485" w:type="dxa"/>
            <w:vAlign w:val="center"/>
          </w:tcPr>
          <w:p w14:paraId="4D4018B6" w14:textId="2D4E70E2" w:rsidR="00DF5D85" w:rsidRPr="00505103" w:rsidRDefault="00DF5D85" w:rsidP="00DF5D85">
            <w:pPr>
              <w:rPr>
                <w:sz w:val="24"/>
                <w:szCs w:val="24"/>
              </w:rPr>
            </w:pPr>
          </w:p>
        </w:tc>
      </w:tr>
      <w:tr w:rsidR="00DF5D85" w:rsidRPr="00505103" w14:paraId="30D7631C" w14:textId="77777777" w:rsidTr="002A0E01">
        <w:trPr>
          <w:trHeight w:val="432"/>
        </w:trPr>
        <w:tc>
          <w:tcPr>
            <w:tcW w:w="562" w:type="dxa"/>
          </w:tcPr>
          <w:p w14:paraId="4EBCFFED" w14:textId="77777777" w:rsidR="00DF5D85" w:rsidRPr="00CB6E7F" w:rsidRDefault="00DF5D85" w:rsidP="00DF5D85">
            <w:pPr>
              <w:rPr>
                <w:sz w:val="24"/>
                <w:szCs w:val="24"/>
              </w:rPr>
            </w:pPr>
            <w:r>
              <w:rPr>
                <w:sz w:val="24"/>
                <w:szCs w:val="24"/>
              </w:rPr>
              <w:t>6</w:t>
            </w:r>
          </w:p>
        </w:tc>
        <w:tc>
          <w:tcPr>
            <w:tcW w:w="1701" w:type="dxa"/>
            <w:vAlign w:val="center"/>
          </w:tcPr>
          <w:p w14:paraId="43B2FC11" w14:textId="77777777" w:rsidR="00DF5D85" w:rsidRPr="00CB6E7F" w:rsidRDefault="00DF5D85" w:rsidP="00DF5D85">
            <w:pPr>
              <w:rPr>
                <w:sz w:val="24"/>
                <w:szCs w:val="24"/>
              </w:rPr>
            </w:pPr>
            <w:r w:rsidRPr="00CB6E7F">
              <w:rPr>
                <w:sz w:val="24"/>
                <w:szCs w:val="24"/>
              </w:rPr>
              <w:t>Trustee</w:t>
            </w:r>
          </w:p>
        </w:tc>
        <w:tc>
          <w:tcPr>
            <w:tcW w:w="2268" w:type="dxa"/>
            <w:vAlign w:val="center"/>
          </w:tcPr>
          <w:p w14:paraId="447CF144" w14:textId="19C38D9A" w:rsidR="00DF5D85" w:rsidRPr="00CB6E7F" w:rsidRDefault="00DF5D85" w:rsidP="00DF5D85">
            <w:pPr>
              <w:rPr>
                <w:sz w:val="24"/>
                <w:szCs w:val="24"/>
              </w:rPr>
            </w:pPr>
            <w:r>
              <w:rPr>
                <w:rFonts w:cstheme="minorHAnsi"/>
                <w:sz w:val="24"/>
                <w:szCs w:val="24"/>
              </w:rPr>
              <w:t>John Gebbie</w:t>
            </w:r>
          </w:p>
        </w:tc>
        <w:tc>
          <w:tcPr>
            <w:tcW w:w="4485" w:type="dxa"/>
            <w:vAlign w:val="center"/>
          </w:tcPr>
          <w:p w14:paraId="0840966C" w14:textId="354D6B3D" w:rsidR="00DF5D85" w:rsidRPr="00505103" w:rsidRDefault="00DF5D85" w:rsidP="00DF5D85">
            <w:pPr>
              <w:rPr>
                <w:sz w:val="24"/>
                <w:szCs w:val="24"/>
              </w:rPr>
            </w:pPr>
          </w:p>
        </w:tc>
      </w:tr>
      <w:tr w:rsidR="00DF5D85" w:rsidRPr="00505103" w14:paraId="3E428281" w14:textId="77777777" w:rsidTr="002A0E01">
        <w:trPr>
          <w:trHeight w:val="432"/>
        </w:trPr>
        <w:tc>
          <w:tcPr>
            <w:tcW w:w="562" w:type="dxa"/>
          </w:tcPr>
          <w:p w14:paraId="5201F3A6" w14:textId="77777777" w:rsidR="00DF5D85" w:rsidRPr="00CB6E7F" w:rsidRDefault="00DF5D85" w:rsidP="00DF5D85">
            <w:pPr>
              <w:rPr>
                <w:sz w:val="24"/>
                <w:szCs w:val="24"/>
              </w:rPr>
            </w:pPr>
            <w:r>
              <w:rPr>
                <w:sz w:val="24"/>
                <w:szCs w:val="24"/>
              </w:rPr>
              <w:t>7</w:t>
            </w:r>
          </w:p>
        </w:tc>
        <w:tc>
          <w:tcPr>
            <w:tcW w:w="1701" w:type="dxa"/>
            <w:vAlign w:val="center"/>
          </w:tcPr>
          <w:p w14:paraId="2FED1646" w14:textId="77777777" w:rsidR="00DF5D85" w:rsidRPr="00CB6E7F" w:rsidRDefault="00DF5D85" w:rsidP="00DF5D85">
            <w:pPr>
              <w:rPr>
                <w:sz w:val="24"/>
                <w:szCs w:val="24"/>
              </w:rPr>
            </w:pPr>
            <w:r w:rsidRPr="00CB6E7F">
              <w:rPr>
                <w:sz w:val="24"/>
                <w:szCs w:val="24"/>
              </w:rPr>
              <w:t>Trustee</w:t>
            </w:r>
          </w:p>
        </w:tc>
        <w:tc>
          <w:tcPr>
            <w:tcW w:w="2268" w:type="dxa"/>
            <w:vAlign w:val="center"/>
          </w:tcPr>
          <w:p w14:paraId="357C55A5" w14:textId="7E1C1C5E" w:rsidR="00DF5D85" w:rsidRPr="00CB6E7F" w:rsidRDefault="00DF5D85" w:rsidP="00DF5D85">
            <w:pPr>
              <w:rPr>
                <w:sz w:val="24"/>
                <w:szCs w:val="24"/>
              </w:rPr>
            </w:pPr>
            <w:r>
              <w:rPr>
                <w:rFonts w:cstheme="minorHAnsi"/>
                <w:sz w:val="24"/>
                <w:szCs w:val="24"/>
              </w:rPr>
              <w:t>Laura Haggarty</w:t>
            </w:r>
          </w:p>
        </w:tc>
        <w:tc>
          <w:tcPr>
            <w:tcW w:w="4485" w:type="dxa"/>
            <w:vAlign w:val="center"/>
          </w:tcPr>
          <w:p w14:paraId="7DEE6917" w14:textId="7617D488" w:rsidR="00DF5D85" w:rsidRPr="00505103" w:rsidRDefault="00DF5D85" w:rsidP="00DF5D85">
            <w:pPr>
              <w:rPr>
                <w:sz w:val="24"/>
                <w:szCs w:val="24"/>
              </w:rPr>
            </w:pPr>
          </w:p>
        </w:tc>
      </w:tr>
      <w:tr w:rsidR="00DF5D85" w:rsidRPr="00505103" w14:paraId="121317B8" w14:textId="77777777" w:rsidTr="002A0E01">
        <w:trPr>
          <w:trHeight w:val="432"/>
        </w:trPr>
        <w:tc>
          <w:tcPr>
            <w:tcW w:w="562" w:type="dxa"/>
          </w:tcPr>
          <w:p w14:paraId="03C89FA0" w14:textId="79FE6D0F" w:rsidR="00DF5D85" w:rsidRPr="00CB6E7F" w:rsidRDefault="00DF5D85" w:rsidP="00DF5D85">
            <w:pPr>
              <w:rPr>
                <w:sz w:val="24"/>
                <w:szCs w:val="24"/>
              </w:rPr>
            </w:pPr>
            <w:r>
              <w:rPr>
                <w:sz w:val="24"/>
                <w:szCs w:val="24"/>
              </w:rPr>
              <w:t>8</w:t>
            </w:r>
          </w:p>
        </w:tc>
        <w:tc>
          <w:tcPr>
            <w:tcW w:w="1701" w:type="dxa"/>
            <w:vAlign w:val="center"/>
          </w:tcPr>
          <w:p w14:paraId="42A06E0E" w14:textId="77777777" w:rsidR="00DF5D85" w:rsidRPr="00CB6E7F" w:rsidRDefault="00DF5D85" w:rsidP="00DF5D85">
            <w:pPr>
              <w:rPr>
                <w:sz w:val="24"/>
                <w:szCs w:val="24"/>
              </w:rPr>
            </w:pPr>
            <w:r w:rsidRPr="00CB6E7F">
              <w:rPr>
                <w:sz w:val="24"/>
                <w:szCs w:val="24"/>
              </w:rPr>
              <w:t>Trustee</w:t>
            </w:r>
          </w:p>
        </w:tc>
        <w:tc>
          <w:tcPr>
            <w:tcW w:w="2268" w:type="dxa"/>
            <w:vAlign w:val="center"/>
          </w:tcPr>
          <w:p w14:paraId="1FAADA04" w14:textId="3D53C4F5" w:rsidR="00DF5D85" w:rsidRPr="00CB6E7F" w:rsidRDefault="00DF5D85" w:rsidP="00DF5D85">
            <w:pPr>
              <w:rPr>
                <w:sz w:val="24"/>
                <w:szCs w:val="24"/>
              </w:rPr>
            </w:pPr>
          </w:p>
        </w:tc>
        <w:tc>
          <w:tcPr>
            <w:tcW w:w="4485" w:type="dxa"/>
            <w:vAlign w:val="center"/>
          </w:tcPr>
          <w:p w14:paraId="787A9781" w14:textId="0B41494A" w:rsidR="00DF5D85" w:rsidRPr="00505103" w:rsidRDefault="00DF5D85" w:rsidP="00DF5D85">
            <w:pPr>
              <w:rPr>
                <w:sz w:val="24"/>
                <w:szCs w:val="24"/>
              </w:rPr>
            </w:pPr>
          </w:p>
        </w:tc>
      </w:tr>
      <w:tr w:rsidR="00DF5D85" w:rsidRPr="00505103" w14:paraId="44ADAA7E" w14:textId="77777777" w:rsidTr="002A0E01">
        <w:trPr>
          <w:trHeight w:val="432"/>
        </w:trPr>
        <w:tc>
          <w:tcPr>
            <w:tcW w:w="562" w:type="dxa"/>
          </w:tcPr>
          <w:p w14:paraId="28D76A3A" w14:textId="55727778" w:rsidR="00DF5D85" w:rsidRDefault="00DF5D85" w:rsidP="00DF5D85">
            <w:pPr>
              <w:rPr>
                <w:sz w:val="24"/>
                <w:szCs w:val="24"/>
              </w:rPr>
            </w:pPr>
            <w:r>
              <w:rPr>
                <w:sz w:val="24"/>
                <w:szCs w:val="24"/>
              </w:rPr>
              <w:t>9</w:t>
            </w:r>
          </w:p>
        </w:tc>
        <w:tc>
          <w:tcPr>
            <w:tcW w:w="1701" w:type="dxa"/>
            <w:vAlign w:val="center"/>
          </w:tcPr>
          <w:p w14:paraId="6B130963" w14:textId="19928A98" w:rsidR="00DF5D85" w:rsidRPr="00CB6E7F" w:rsidRDefault="00DF5D85" w:rsidP="00DF5D85">
            <w:pPr>
              <w:rPr>
                <w:sz w:val="24"/>
                <w:szCs w:val="24"/>
              </w:rPr>
            </w:pPr>
            <w:r>
              <w:rPr>
                <w:sz w:val="24"/>
                <w:szCs w:val="24"/>
              </w:rPr>
              <w:t>Trustee</w:t>
            </w:r>
          </w:p>
        </w:tc>
        <w:tc>
          <w:tcPr>
            <w:tcW w:w="2268" w:type="dxa"/>
            <w:vAlign w:val="center"/>
          </w:tcPr>
          <w:p w14:paraId="545BFE65" w14:textId="5DEFBC44" w:rsidR="00DF5D85" w:rsidRDefault="00DF5D85" w:rsidP="00DF5D85">
            <w:pPr>
              <w:rPr>
                <w:rFonts w:cstheme="minorHAnsi"/>
                <w:sz w:val="24"/>
                <w:szCs w:val="24"/>
              </w:rPr>
            </w:pPr>
          </w:p>
        </w:tc>
        <w:tc>
          <w:tcPr>
            <w:tcW w:w="4485" w:type="dxa"/>
            <w:vAlign w:val="center"/>
          </w:tcPr>
          <w:p w14:paraId="683B4407" w14:textId="62A5544D" w:rsidR="00DF5D85" w:rsidRPr="00505103" w:rsidRDefault="00DF5D85" w:rsidP="00DF5D85">
            <w:pPr>
              <w:rPr>
                <w:sz w:val="24"/>
                <w:szCs w:val="24"/>
              </w:rPr>
            </w:pPr>
          </w:p>
        </w:tc>
      </w:tr>
      <w:tr w:rsidR="00DF5D85" w:rsidRPr="00505103" w14:paraId="43E614BE" w14:textId="77777777" w:rsidTr="002A0E01">
        <w:trPr>
          <w:trHeight w:val="432"/>
        </w:trPr>
        <w:tc>
          <w:tcPr>
            <w:tcW w:w="562" w:type="dxa"/>
          </w:tcPr>
          <w:p w14:paraId="16C1BBCD" w14:textId="34E5E107" w:rsidR="00DF5D85" w:rsidRDefault="00DF5D85" w:rsidP="00DF5D85">
            <w:pPr>
              <w:rPr>
                <w:sz w:val="24"/>
                <w:szCs w:val="24"/>
              </w:rPr>
            </w:pPr>
            <w:r>
              <w:rPr>
                <w:sz w:val="24"/>
                <w:szCs w:val="24"/>
              </w:rPr>
              <w:t>10</w:t>
            </w:r>
          </w:p>
        </w:tc>
        <w:tc>
          <w:tcPr>
            <w:tcW w:w="1701" w:type="dxa"/>
            <w:vAlign w:val="center"/>
          </w:tcPr>
          <w:p w14:paraId="214E7088" w14:textId="19B4103F" w:rsidR="00DF5D85" w:rsidRDefault="00DF5D85" w:rsidP="00DF5D85">
            <w:pPr>
              <w:rPr>
                <w:sz w:val="24"/>
                <w:szCs w:val="24"/>
              </w:rPr>
            </w:pPr>
            <w:r>
              <w:rPr>
                <w:sz w:val="24"/>
                <w:szCs w:val="24"/>
              </w:rPr>
              <w:t>Trustee</w:t>
            </w:r>
          </w:p>
        </w:tc>
        <w:tc>
          <w:tcPr>
            <w:tcW w:w="2268" w:type="dxa"/>
            <w:vAlign w:val="center"/>
          </w:tcPr>
          <w:p w14:paraId="593FC8B4" w14:textId="35974948" w:rsidR="00DF5D85" w:rsidRDefault="00DF5D85" w:rsidP="00DF5D85">
            <w:pPr>
              <w:rPr>
                <w:rFonts w:cstheme="minorHAnsi"/>
                <w:sz w:val="24"/>
                <w:szCs w:val="24"/>
              </w:rPr>
            </w:pPr>
          </w:p>
        </w:tc>
        <w:tc>
          <w:tcPr>
            <w:tcW w:w="4485" w:type="dxa"/>
            <w:vAlign w:val="center"/>
          </w:tcPr>
          <w:p w14:paraId="7F037D2D" w14:textId="7BA0058E" w:rsidR="00DF5D85" w:rsidRPr="00505103" w:rsidRDefault="00DF5D85" w:rsidP="00DF5D85">
            <w:pPr>
              <w:rPr>
                <w:sz w:val="24"/>
                <w:szCs w:val="24"/>
              </w:rPr>
            </w:pPr>
          </w:p>
        </w:tc>
      </w:tr>
    </w:tbl>
    <w:p w14:paraId="01819808" w14:textId="526B6C70" w:rsidR="00FF12EE" w:rsidRDefault="00FF12EE" w:rsidP="00FF12EE">
      <w:pPr>
        <w:pStyle w:val="ListParagraph"/>
        <w:rPr>
          <w:b/>
          <w:sz w:val="24"/>
          <w:szCs w:val="24"/>
        </w:rPr>
      </w:pPr>
    </w:p>
    <w:p w14:paraId="7E2BD934" w14:textId="1CE88DFC" w:rsidR="00136C47" w:rsidRPr="00DF5D85" w:rsidRDefault="000C287F" w:rsidP="00136C47">
      <w:pPr>
        <w:pStyle w:val="ListParagraph"/>
        <w:numPr>
          <w:ilvl w:val="0"/>
          <w:numId w:val="19"/>
        </w:numPr>
        <w:rPr>
          <w:bCs/>
          <w:sz w:val="24"/>
          <w:szCs w:val="24"/>
          <w:highlight w:val="yellow"/>
        </w:rPr>
      </w:pPr>
      <w:r>
        <w:rPr>
          <w:bCs/>
          <w:sz w:val="24"/>
          <w:szCs w:val="24"/>
          <w:highlight w:val="yellow"/>
        </w:rPr>
        <w:t>Amanda Bryden and Colin Glencorse have notified that they are standing down as Trustees effective from the date of the AGM.</w:t>
      </w:r>
    </w:p>
    <w:p w14:paraId="63B2287F" w14:textId="77777777" w:rsidR="00FF12EE" w:rsidRPr="00505103" w:rsidRDefault="00FF12EE" w:rsidP="00FF12EE">
      <w:pPr>
        <w:rPr>
          <w:b/>
          <w:sz w:val="24"/>
          <w:szCs w:val="24"/>
        </w:rPr>
      </w:pPr>
      <w:r w:rsidRPr="00505103">
        <w:rPr>
          <w:b/>
          <w:sz w:val="24"/>
          <w:szCs w:val="24"/>
        </w:rPr>
        <w:t>Notes</w:t>
      </w:r>
    </w:p>
    <w:p w14:paraId="3AC1EE6D" w14:textId="77777777" w:rsidR="001E4BEB" w:rsidRPr="00505103" w:rsidRDefault="001E4BEB" w:rsidP="004E6EF7">
      <w:pPr>
        <w:spacing w:after="0"/>
        <w:rPr>
          <w:sz w:val="24"/>
          <w:szCs w:val="24"/>
        </w:rPr>
      </w:pPr>
    </w:p>
    <w:p w14:paraId="52207B1A" w14:textId="77777777" w:rsidR="00D22EC6" w:rsidRPr="00505103" w:rsidRDefault="00D22EC6" w:rsidP="00D22EC6">
      <w:pPr>
        <w:rPr>
          <w:sz w:val="24"/>
          <w:szCs w:val="24"/>
        </w:rPr>
      </w:pPr>
      <w:r w:rsidRPr="00505103">
        <w:rPr>
          <w:sz w:val="24"/>
          <w:szCs w:val="24"/>
        </w:rPr>
        <w:t>Trustees are deemed to formally retire at each AGM, but are deemed to be re-elected unless:</w:t>
      </w:r>
    </w:p>
    <w:p w14:paraId="431F66CB" w14:textId="77777777" w:rsidR="00D22EC6" w:rsidRPr="00505103" w:rsidRDefault="00D22EC6" w:rsidP="00D22EC6">
      <w:pPr>
        <w:pStyle w:val="ListParagraph"/>
        <w:numPr>
          <w:ilvl w:val="0"/>
          <w:numId w:val="4"/>
        </w:numPr>
        <w:rPr>
          <w:sz w:val="24"/>
          <w:szCs w:val="24"/>
        </w:rPr>
      </w:pPr>
      <w:r w:rsidRPr="00505103">
        <w:rPr>
          <w:sz w:val="24"/>
          <w:szCs w:val="24"/>
        </w:rPr>
        <w:t>They formally intimate they do not wish to be reappointed.</w:t>
      </w:r>
    </w:p>
    <w:p w14:paraId="26B74520" w14:textId="77777777" w:rsidR="00D22EC6" w:rsidRPr="00505103" w:rsidRDefault="00D22EC6" w:rsidP="00D22EC6">
      <w:pPr>
        <w:pStyle w:val="ListParagraph"/>
        <w:numPr>
          <w:ilvl w:val="0"/>
          <w:numId w:val="4"/>
        </w:numPr>
        <w:rPr>
          <w:sz w:val="24"/>
          <w:szCs w:val="24"/>
        </w:rPr>
      </w:pPr>
      <w:r w:rsidRPr="00505103">
        <w:rPr>
          <w:sz w:val="24"/>
          <w:szCs w:val="24"/>
        </w:rPr>
        <w:t>There is an election proc</w:t>
      </w:r>
      <w:r w:rsidR="00FE7A52" w:rsidRPr="00505103">
        <w:rPr>
          <w:sz w:val="24"/>
          <w:szCs w:val="24"/>
        </w:rPr>
        <w:t>ess and they are not re-elected</w:t>
      </w:r>
    </w:p>
    <w:p w14:paraId="5FE3AC1F" w14:textId="77777777" w:rsidR="00711AB1" w:rsidRPr="00505103" w:rsidRDefault="00711AB1" w:rsidP="0087314B">
      <w:pPr>
        <w:rPr>
          <w:sz w:val="24"/>
          <w:szCs w:val="24"/>
        </w:rPr>
      </w:pPr>
      <w:r w:rsidRPr="00505103">
        <w:rPr>
          <w:sz w:val="24"/>
          <w:szCs w:val="24"/>
        </w:rPr>
        <w:t>T</w:t>
      </w:r>
      <w:r w:rsidR="00CB6E7F">
        <w:rPr>
          <w:sz w:val="24"/>
          <w:szCs w:val="24"/>
        </w:rPr>
        <w:t>he</w:t>
      </w:r>
      <w:r w:rsidR="00350527">
        <w:rPr>
          <w:sz w:val="24"/>
          <w:szCs w:val="24"/>
        </w:rPr>
        <w:t xml:space="preserve"> constitution permits a maximum of 10 trustees</w:t>
      </w:r>
      <w:r w:rsidR="00CB6E7F">
        <w:rPr>
          <w:sz w:val="24"/>
          <w:szCs w:val="24"/>
        </w:rPr>
        <w:t>.</w:t>
      </w:r>
    </w:p>
    <w:p w14:paraId="3C4F16C0" w14:textId="77777777" w:rsidR="0087314B" w:rsidRPr="00BC2335" w:rsidRDefault="0087314B" w:rsidP="0087314B">
      <w:r w:rsidRPr="00505103">
        <w:rPr>
          <w:sz w:val="24"/>
          <w:szCs w:val="24"/>
        </w:rPr>
        <w:t xml:space="preserve">To aid proceedings on the evening please could nominations (including a proposer and seconder) be sent to </w:t>
      </w:r>
      <w:hyperlink r:id="rId12" w:history="1">
        <w:r w:rsidR="00CB2D46" w:rsidRPr="00505103">
          <w:rPr>
            <w:rStyle w:val="Hyperlink"/>
            <w:sz w:val="24"/>
            <w:szCs w:val="24"/>
          </w:rPr>
          <w:t>agm@kilmarnockharriers.com</w:t>
        </w:r>
      </w:hyperlink>
      <w:r w:rsidRPr="00505103">
        <w:rPr>
          <w:color w:val="FF0000"/>
          <w:sz w:val="24"/>
          <w:szCs w:val="24"/>
        </w:rPr>
        <w:t xml:space="preserve"> </w:t>
      </w:r>
      <w:r w:rsidRPr="00505103">
        <w:rPr>
          <w:sz w:val="24"/>
          <w:szCs w:val="24"/>
        </w:rPr>
        <w:t>prior to the meeting. If nominating</w:t>
      </w:r>
      <w:r w:rsidRPr="00BC2335">
        <w:rPr>
          <w:sz w:val="24"/>
          <w:szCs w:val="24"/>
        </w:rPr>
        <w:t xml:space="preserve"> please check with the nominee to ensure they wish to be considered.</w:t>
      </w:r>
    </w:p>
    <w:p w14:paraId="41289665" w14:textId="77777777" w:rsidR="00FF2D6A" w:rsidRPr="00BC2335" w:rsidRDefault="00FF2D6A" w:rsidP="00FE7A52">
      <w:pPr>
        <w:rPr>
          <w:sz w:val="24"/>
          <w:szCs w:val="24"/>
        </w:rPr>
      </w:pPr>
      <w:r w:rsidRPr="00BC2335">
        <w:rPr>
          <w:sz w:val="24"/>
          <w:szCs w:val="24"/>
        </w:rPr>
        <w:t>Nominations will s</w:t>
      </w:r>
      <w:r w:rsidR="00B67AAC" w:rsidRPr="00BC2335">
        <w:rPr>
          <w:sz w:val="24"/>
          <w:szCs w:val="24"/>
        </w:rPr>
        <w:t>till be accepted on the evening but again please check with the nominee to ensure they wish to be considered.</w:t>
      </w:r>
    </w:p>
    <w:p w14:paraId="4D1E87F1" w14:textId="77777777" w:rsidR="00CB6E7F" w:rsidRPr="00BC2335" w:rsidRDefault="00CB6E7F" w:rsidP="00D22EC6">
      <w:pPr>
        <w:rPr>
          <w:sz w:val="24"/>
          <w:szCs w:val="24"/>
        </w:rPr>
      </w:pPr>
    </w:p>
    <w:p w14:paraId="27520DEE" w14:textId="77777777" w:rsidR="00D22EC6" w:rsidRPr="00BC2335" w:rsidRDefault="00B67AAC" w:rsidP="00D22EC6">
      <w:pPr>
        <w:rPr>
          <w:b/>
          <w:sz w:val="24"/>
          <w:szCs w:val="24"/>
        </w:rPr>
      </w:pPr>
      <w:r w:rsidRPr="00BC2335">
        <w:rPr>
          <w:b/>
          <w:sz w:val="24"/>
          <w:szCs w:val="24"/>
        </w:rPr>
        <w:lastRenderedPageBreak/>
        <w:t xml:space="preserve">Main </w:t>
      </w:r>
      <w:r w:rsidR="00D22EC6" w:rsidRPr="00BC2335">
        <w:rPr>
          <w:b/>
          <w:sz w:val="24"/>
          <w:szCs w:val="24"/>
        </w:rPr>
        <w:t>Responsibilities</w:t>
      </w:r>
      <w:r w:rsidR="002113AB" w:rsidRPr="00BC2335">
        <w:rPr>
          <w:b/>
          <w:sz w:val="24"/>
          <w:szCs w:val="24"/>
        </w:rPr>
        <w:t xml:space="preserve"> of Trustees</w:t>
      </w:r>
    </w:p>
    <w:p w14:paraId="11ED3416" w14:textId="77777777" w:rsidR="004E0F78" w:rsidRPr="00BC2335" w:rsidRDefault="004E0F78" w:rsidP="004E0F78">
      <w:pPr>
        <w:pStyle w:val="ListParagraph"/>
        <w:numPr>
          <w:ilvl w:val="0"/>
          <w:numId w:val="5"/>
        </w:numPr>
        <w:rPr>
          <w:sz w:val="24"/>
          <w:szCs w:val="24"/>
        </w:rPr>
      </w:pPr>
      <w:r w:rsidRPr="00BC2335">
        <w:rPr>
          <w:sz w:val="24"/>
          <w:szCs w:val="24"/>
        </w:rPr>
        <w:t xml:space="preserve">Maintaining effective </w:t>
      </w:r>
      <w:r w:rsidR="00B67AAC" w:rsidRPr="00BC2335">
        <w:rPr>
          <w:sz w:val="24"/>
          <w:szCs w:val="24"/>
        </w:rPr>
        <w:t xml:space="preserve">club </w:t>
      </w:r>
      <w:r w:rsidRPr="00BC2335">
        <w:rPr>
          <w:sz w:val="24"/>
          <w:szCs w:val="24"/>
        </w:rPr>
        <w:t>governance</w:t>
      </w:r>
    </w:p>
    <w:p w14:paraId="53F3F48D" w14:textId="77777777" w:rsidR="004E0F78" w:rsidRPr="00BC2335" w:rsidRDefault="004E0F78" w:rsidP="004E0F78">
      <w:pPr>
        <w:pStyle w:val="ListParagraph"/>
        <w:numPr>
          <w:ilvl w:val="0"/>
          <w:numId w:val="5"/>
        </w:numPr>
        <w:rPr>
          <w:sz w:val="24"/>
          <w:szCs w:val="24"/>
        </w:rPr>
      </w:pPr>
      <w:r w:rsidRPr="00BC2335">
        <w:rPr>
          <w:sz w:val="24"/>
          <w:szCs w:val="24"/>
        </w:rPr>
        <w:t xml:space="preserve">Formation of the future strategy </w:t>
      </w:r>
    </w:p>
    <w:p w14:paraId="50F9A6C7" w14:textId="77777777" w:rsidR="004E0F78" w:rsidRPr="00BC2335" w:rsidRDefault="004E0F78" w:rsidP="004E0F78">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act on behalf of the club in a fair and </w:t>
      </w:r>
      <w:r w:rsidRPr="00BC2335">
        <w:rPr>
          <w:sz w:val="24"/>
          <w:szCs w:val="24"/>
        </w:rPr>
        <w:t xml:space="preserve">unbiased </w:t>
      </w:r>
      <w:r w:rsidR="00B67AAC" w:rsidRPr="00BC2335">
        <w:rPr>
          <w:sz w:val="24"/>
          <w:szCs w:val="24"/>
        </w:rPr>
        <w:t>manner</w:t>
      </w:r>
    </w:p>
    <w:p w14:paraId="14800D2B" w14:textId="77777777" w:rsidR="00FD6AB9" w:rsidRDefault="004E0F78" w:rsidP="00711AB1">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continually adapt and </w:t>
      </w:r>
      <w:r w:rsidRPr="00BC2335">
        <w:rPr>
          <w:sz w:val="24"/>
          <w:szCs w:val="24"/>
        </w:rPr>
        <w:t>deliver the Club Development/Business Plan</w:t>
      </w:r>
    </w:p>
    <w:p w14:paraId="0F85DB2E" w14:textId="77777777" w:rsidR="00CB6E7F" w:rsidRDefault="00CB6E7F" w:rsidP="00CB6E7F">
      <w:pPr>
        <w:rPr>
          <w:sz w:val="24"/>
          <w:szCs w:val="24"/>
        </w:rPr>
      </w:pPr>
    </w:p>
    <w:p w14:paraId="3FD541C4" w14:textId="6762FBC3" w:rsidR="00B84A2B" w:rsidRPr="000C7CFE" w:rsidRDefault="00B84A2B">
      <w:pPr>
        <w:rPr>
          <w:b/>
          <w:sz w:val="28"/>
          <w:szCs w:val="28"/>
          <w:u w:val="single"/>
        </w:rPr>
      </w:pPr>
      <w:r w:rsidRPr="000C7CFE">
        <w:rPr>
          <w:b/>
          <w:sz w:val="28"/>
          <w:szCs w:val="28"/>
          <w:u w:val="single"/>
        </w:rPr>
        <w:t xml:space="preserve">Item </w:t>
      </w:r>
      <w:r w:rsidR="007902DF" w:rsidRPr="000C7CFE">
        <w:rPr>
          <w:b/>
          <w:sz w:val="28"/>
          <w:szCs w:val="28"/>
          <w:u w:val="single"/>
        </w:rPr>
        <w:t>1</w:t>
      </w:r>
      <w:r w:rsidR="00B970B7" w:rsidRPr="000C7CFE">
        <w:rPr>
          <w:b/>
          <w:sz w:val="28"/>
          <w:szCs w:val="28"/>
          <w:u w:val="single"/>
        </w:rPr>
        <w:t>0</w:t>
      </w:r>
      <w:r w:rsidR="00B67AAC" w:rsidRPr="000C7CFE">
        <w:rPr>
          <w:b/>
          <w:sz w:val="28"/>
          <w:szCs w:val="28"/>
          <w:u w:val="single"/>
        </w:rPr>
        <w:t xml:space="preserve"> </w:t>
      </w:r>
      <w:r w:rsidRPr="000C7CFE">
        <w:rPr>
          <w:b/>
          <w:sz w:val="28"/>
          <w:szCs w:val="28"/>
          <w:u w:val="single"/>
        </w:rPr>
        <w:t>-</w:t>
      </w:r>
      <w:r w:rsidR="00B67AAC" w:rsidRPr="000C7CFE">
        <w:rPr>
          <w:b/>
          <w:sz w:val="28"/>
          <w:szCs w:val="28"/>
          <w:u w:val="single"/>
        </w:rPr>
        <w:t xml:space="preserve"> </w:t>
      </w:r>
      <w:r w:rsidRPr="000C7CFE">
        <w:rPr>
          <w:b/>
          <w:sz w:val="28"/>
          <w:szCs w:val="28"/>
          <w:u w:val="single"/>
        </w:rPr>
        <w:t>To elect Office Bearers (Management Committee)</w:t>
      </w:r>
    </w:p>
    <w:p w14:paraId="7348E22D" w14:textId="77777777" w:rsidR="00FD6AB9" w:rsidRPr="00BC2335" w:rsidRDefault="00FD6AB9">
      <w:pPr>
        <w:rPr>
          <w:b/>
          <w:sz w:val="24"/>
          <w:szCs w:val="24"/>
          <w:u w:val="single"/>
        </w:rPr>
      </w:pPr>
    </w:p>
    <w:tbl>
      <w:tblPr>
        <w:tblStyle w:val="TableGrid"/>
        <w:tblW w:w="0" w:type="auto"/>
        <w:tblLook w:val="04A0" w:firstRow="1" w:lastRow="0" w:firstColumn="1" w:lastColumn="0" w:noHBand="0" w:noVBand="1"/>
      </w:tblPr>
      <w:tblGrid>
        <w:gridCol w:w="2802"/>
        <w:gridCol w:w="2863"/>
        <w:gridCol w:w="3351"/>
      </w:tblGrid>
      <w:tr w:rsidR="00F64EB0" w:rsidRPr="00BC2335" w14:paraId="0D91C476" w14:textId="77777777" w:rsidTr="00E93BA2">
        <w:trPr>
          <w:trHeight w:val="458"/>
        </w:trPr>
        <w:tc>
          <w:tcPr>
            <w:tcW w:w="2802" w:type="dxa"/>
            <w:shd w:val="clear" w:color="auto" w:fill="2E74B5" w:themeFill="accent1" w:themeFillShade="BF"/>
          </w:tcPr>
          <w:p w14:paraId="4E19E0B7" w14:textId="77777777" w:rsidR="00B84A2B" w:rsidRPr="00BC2335" w:rsidRDefault="00B84A2B">
            <w:pPr>
              <w:rPr>
                <w:color w:val="FFFFFF" w:themeColor="background1"/>
                <w:sz w:val="24"/>
                <w:szCs w:val="24"/>
              </w:rPr>
            </w:pPr>
            <w:r w:rsidRPr="00BC2335">
              <w:rPr>
                <w:color w:val="FFFFFF" w:themeColor="background1"/>
                <w:sz w:val="24"/>
                <w:szCs w:val="24"/>
              </w:rPr>
              <w:t>Role</w:t>
            </w:r>
          </w:p>
        </w:tc>
        <w:tc>
          <w:tcPr>
            <w:tcW w:w="2863" w:type="dxa"/>
            <w:shd w:val="clear" w:color="auto" w:fill="2E74B5" w:themeFill="accent1" w:themeFillShade="BF"/>
          </w:tcPr>
          <w:p w14:paraId="51CEBCCC" w14:textId="77777777" w:rsidR="00B84A2B" w:rsidRPr="00BC2335" w:rsidRDefault="00B84A2B">
            <w:pPr>
              <w:rPr>
                <w:color w:val="FFFFFF" w:themeColor="background1"/>
                <w:sz w:val="24"/>
                <w:szCs w:val="24"/>
              </w:rPr>
            </w:pPr>
            <w:r w:rsidRPr="00BC2335">
              <w:rPr>
                <w:color w:val="FFFFFF" w:themeColor="background1"/>
                <w:sz w:val="24"/>
                <w:szCs w:val="24"/>
              </w:rPr>
              <w:t>Current Holder</w:t>
            </w:r>
          </w:p>
        </w:tc>
        <w:tc>
          <w:tcPr>
            <w:tcW w:w="3351" w:type="dxa"/>
            <w:shd w:val="clear" w:color="auto" w:fill="2E74B5" w:themeFill="accent1" w:themeFillShade="BF"/>
          </w:tcPr>
          <w:p w14:paraId="032DC2AB" w14:textId="77777777" w:rsidR="00B84A2B" w:rsidRPr="00BC2335" w:rsidRDefault="00B84A2B">
            <w:pPr>
              <w:rPr>
                <w:color w:val="FFFFFF" w:themeColor="background1"/>
                <w:sz w:val="24"/>
                <w:szCs w:val="24"/>
              </w:rPr>
            </w:pPr>
            <w:r w:rsidRPr="00BC2335">
              <w:rPr>
                <w:color w:val="FFFFFF" w:themeColor="background1"/>
                <w:sz w:val="24"/>
                <w:szCs w:val="24"/>
              </w:rPr>
              <w:t>Nominations</w:t>
            </w:r>
          </w:p>
        </w:tc>
      </w:tr>
      <w:tr w:rsidR="00F64EB0" w:rsidRPr="00BC2335" w14:paraId="4B801119" w14:textId="77777777" w:rsidTr="00E93BA2">
        <w:trPr>
          <w:trHeight w:val="432"/>
        </w:trPr>
        <w:tc>
          <w:tcPr>
            <w:tcW w:w="2802" w:type="dxa"/>
            <w:vAlign w:val="center"/>
          </w:tcPr>
          <w:p w14:paraId="2C2A8809" w14:textId="77777777" w:rsidR="00F64EB0" w:rsidRPr="00BC2335" w:rsidRDefault="00CB6E7F">
            <w:pPr>
              <w:rPr>
                <w:sz w:val="24"/>
                <w:szCs w:val="24"/>
              </w:rPr>
            </w:pPr>
            <w:r>
              <w:rPr>
                <w:sz w:val="24"/>
                <w:szCs w:val="24"/>
              </w:rPr>
              <w:t>Chair</w:t>
            </w:r>
          </w:p>
        </w:tc>
        <w:tc>
          <w:tcPr>
            <w:tcW w:w="2863" w:type="dxa"/>
            <w:vAlign w:val="center"/>
          </w:tcPr>
          <w:p w14:paraId="76B18F58" w14:textId="0B861900" w:rsidR="00F64EB0" w:rsidRPr="007E2C46" w:rsidRDefault="00E93BA2">
            <w:pPr>
              <w:rPr>
                <w:color w:val="FF0000"/>
                <w:sz w:val="24"/>
                <w:szCs w:val="24"/>
              </w:rPr>
            </w:pPr>
            <w:r w:rsidRPr="00645378">
              <w:rPr>
                <w:color w:val="1F4E79" w:themeColor="accent1" w:themeShade="80"/>
                <w:sz w:val="24"/>
                <w:szCs w:val="24"/>
              </w:rPr>
              <w:t>Chair of the meeting c</w:t>
            </w:r>
            <w:r>
              <w:rPr>
                <w:color w:val="1F4E79" w:themeColor="accent1" w:themeShade="80"/>
                <w:sz w:val="24"/>
                <w:szCs w:val="24"/>
              </w:rPr>
              <w:t>ould</w:t>
            </w:r>
            <w:r w:rsidRPr="00645378">
              <w:rPr>
                <w:color w:val="1F4E79" w:themeColor="accent1" w:themeShade="80"/>
                <w:sz w:val="24"/>
                <w:szCs w:val="24"/>
              </w:rPr>
              <w:t xml:space="preserve"> be </w:t>
            </w:r>
            <w:r>
              <w:rPr>
                <w:color w:val="1F4E79" w:themeColor="accent1" w:themeShade="80"/>
                <w:sz w:val="24"/>
                <w:szCs w:val="24"/>
              </w:rPr>
              <w:t>trustee c</w:t>
            </w:r>
            <w:r w:rsidRPr="00645378">
              <w:rPr>
                <w:color w:val="1F4E79" w:themeColor="accent1" w:themeShade="80"/>
                <w:sz w:val="24"/>
                <w:szCs w:val="24"/>
              </w:rPr>
              <w:t>hair, one of the trustees or general committee leads.</w:t>
            </w:r>
          </w:p>
        </w:tc>
        <w:tc>
          <w:tcPr>
            <w:tcW w:w="3351" w:type="dxa"/>
            <w:vAlign w:val="center"/>
          </w:tcPr>
          <w:p w14:paraId="14D50727" w14:textId="12A97F52" w:rsidR="00F64EB0" w:rsidRPr="00645378" w:rsidRDefault="00F64EB0" w:rsidP="00645378">
            <w:pPr>
              <w:rPr>
                <w:color w:val="1F4E79" w:themeColor="accent1" w:themeShade="80"/>
                <w:sz w:val="24"/>
                <w:szCs w:val="24"/>
              </w:rPr>
            </w:pPr>
          </w:p>
        </w:tc>
      </w:tr>
      <w:tr w:rsidR="00F64EB0" w:rsidRPr="00BC2335" w14:paraId="01A4ED41" w14:textId="77777777" w:rsidTr="00E93BA2">
        <w:trPr>
          <w:trHeight w:val="432"/>
        </w:trPr>
        <w:tc>
          <w:tcPr>
            <w:tcW w:w="2802" w:type="dxa"/>
            <w:vAlign w:val="center"/>
          </w:tcPr>
          <w:p w14:paraId="0B1CD330" w14:textId="77777777" w:rsidR="00F64EB0" w:rsidRPr="00BC2335" w:rsidRDefault="00CB6E7F">
            <w:pPr>
              <w:rPr>
                <w:sz w:val="24"/>
                <w:szCs w:val="24"/>
              </w:rPr>
            </w:pPr>
            <w:r>
              <w:rPr>
                <w:sz w:val="24"/>
                <w:szCs w:val="24"/>
              </w:rPr>
              <w:t>Vice Chair</w:t>
            </w:r>
          </w:p>
        </w:tc>
        <w:tc>
          <w:tcPr>
            <w:tcW w:w="2863" w:type="dxa"/>
            <w:vAlign w:val="center"/>
          </w:tcPr>
          <w:p w14:paraId="6BDE8983" w14:textId="2B0439B5" w:rsidR="00F64EB0" w:rsidRPr="007E2C46" w:rsidRDefault="000D49E3">
            <w:pPr>
              <w:rPr>
                <w:color w:val="FF0000"/>
                <w:sz w:val="24"/>
                <w:szCs w:val="24"/>
              </w:rPr>
            </w:pPr>
            <w:r>
              <w:rPr>
                <w:color w:val="1F4E79" w:themeColor="accent1" w:themeShade="80"/>
                <w:sz w:val="24"/>
                <w:szCs w:val="24"/>
              </w:rPr>
              <w:t>As above</w:t>
            </w:r>
          </w:p>
        </w:tc>
        <w:tc>
          <w:tcPr>
            <w:tcW w:w="3351" w:type="dxa"/>
            <w:vAlign w:val="center"/>
          </w:tcPr>
          <w:p w14:paraId="534E65D1" w14:textId="13923968" w:rsidR="00F64EB0" w:rsidRPr="00645378" w:rsidRDefault="00F64EB0" w:rsidP="00CB6E7F">
            <w:pPr>
              <w:rPr>
                <w:color w:val="1F4E79" w:themeColor="accent1" w:themeShade="80"/>
                <w:sz w:val="24"/>
                <w:szCs w:val="24"/>
              </w:rPr>
            </w:pPr>
          </w:p>
        </w:tc>
      </w:tr>
      <w:tr w:rsidR="00F64EB0" w:rsidRPr="00BC2335" w14:paraId="5B31B80A" w14:textId="77777777" w:rsidTr="00E93BA2">
        <w:trPr>
          <w:trHeight w:val="432"/>
        </w:trPr>
        <w:tc>
          <w:tcPr>
            <w:tcW w:w="2802" w:type="dxa"/>
            <w:vAlign w:val="center"/>
          </w:tcPr>
          <w:p w14:paraId="2F2E806D" w14:textId="77777777" w:rsidR="00F64EB0" w:rsidRPr="00BC2335" w:rsidRDefault="00F64EB0">
            <w:pPr>
              <w:rPr>
                <w:sz w:val="24"/>
                <w:szCs w:val="24"/>
              </w:rPr>
            </w:pPr>
            <w:r w:rsidRPr="00BC2335">
              <w:rPr>
                <w:sz w:val="24"/>
                <w:szCs w:val="24"/>
              </w:rPr>
              <w:t>Minute Secretary</w:t>
            </w:r>
          </w:p>
        </w:tc>
        <w:tc>
          <w:tcPr>
            <w:tcW w:w="2863" w:type="dxa"/>
            <w:vAlign w:val="center"/>
          </w:tcPr>
          <w:p w14:paraId="260196B7" w14:textId="24BB7AFD" w:rsidR="00F64EB0" w:rsidRPr="00B970B7" w:rsidRDefault="00862079" w:rsidP="00E852B0">
            <w:pPr>
              <w:rPr>
                <w:color w:val="FF0000"/>
                <w:sz w:val="24"/>
                <w:szCs w:val="24"/>
              </w:rPr>
            </w:pPr>
            <w:r>
              <w:rPr>
                <w:rFonts w:cstheme="minorHAnsi"/>
                <w:sz w:val="24"/>
                <w:szCs w:val="24"/>
                <w:vertAlign w:val="superscript"/>
              </w:rPr>
              <w:t xml:space="preserve"> </w:t>
            </w:r>
          </w:p>
        </w:tc>
        <w:tc>
          <w:tcPr>
            <w:tcW w:w="3351" w:type="dxa"/>
            <w:vAlign w:val="center"/>
          </w:tcPr>
          <w:p w14:paraId="25FFA38A" w14:textId="77777777" w:rsidR="00F64EB0" w:rsidRPr="00BC2335" w:rsidRDefault="00F64EB0">
            <w:pPr>
              <w:rPr>
                <w:sz w:val="24"/>
                <w:szCs w:val="24"/>
              </w:rPr>
            </w:pPr>
          </w:p>
        </w:tc>
      </w:tr>
      <w:tr w:rsidR="00B970B7" w:rsidRPr="00BC2335" w14:paraId="2F266068" w14:textId="77777777" w:rsidTr="00E93BA2">
        <w:trPr>
          <w:trHeight w:val="432"/>
        </w:trPr>
        <w:tc>
          <w:tcPr>
            <w:tcW w:w="2802" w:type="dxa"/>
            <w:vAlign w:val="center"/>
          </w:tcPr>
          <w:p w14:paraId="1D6E4418" w14:textId="77777777" w:rsidR="00B970B7" w:rsidRPr="00094910" w:rsidRDefault="00B970B7" w:rsidP="00B970B7">
            <w:pPr>
              <w:rPr>
                <w:sz w:val="24"/>
                <w:szCs w:val="24"/>
              </w:rPr>
            </w:pPr>
            <w:r w:rsidRPr="00094910">
              <w:rPr>
                <w:sz w:val="24"/>
                <w:szCs w:val="24"/>
              </w:rPr>
              <w:t>Finance Lead</w:t>
            </w:r>
          </w:p>
        </w:tc>
        <w:tc>
          <w:tcPr>
            <w:tcW w:w="2863" w:type="dxa"/>
            <w:vAlign w:val="center"/>
          </w:tcPr>
          <w:p w14:paraId="2A371075" w14:textId="50F3F003" w:rsidR="00B970B7" w:rsidRPr="006C13E9" w:rsidRDefault="00B970B7" w:rsidP="00B970B7">
            <w:pPr>
              <w:rPr>
                <w:sz w:val="24"/>
                <w:szCs w:val="24"/>
                <w:vertAlign w:val="superscript"/>
              </w:rPr>
            </w:pPr>
            <w:r w:rsidRPr="00094910">
              <w:rPr>
                <w:sz w:val="24"/>
                <w:szCs w:val="24"/>
              </w:rPr>
              <w:t>Alasdair Murray</w:t>
            </w:r>
          </w:p>
        </w:tc>
        <w:tc>
          <w:tcPr>
            <w:tcW w:w="3351" w:type="dxa"/>
            <w:vAlign w:val="center"/>
          </w:tcPr>
          <w:p w14:paraId="1D7F13C6" w14:textId="2A5F9A2C" w:rsidR="00B970B7" w:rsidRPr="00BC2335" w:rsidRDefault="00B970B7" w:rsidP="00B970B7">
            <w:pPr>
              <w:rPr>
                <w:sz w:val="24"/>
                <w:szCs w:val="24"/>
              </w:rPr>
            </w:pPr>
          </w:p>
        </w:tc>
      </w:tr>
      <w:tr w:rsidR="00B970B7" w:rsidRPr="00BC2335" w14:paraId="41EB8EA5" w14:textId="77777777" w:rsidTr="00E93BA2">
        <w:trPr>
          <w:trHeight w:val="432"/>
        </w:trPr>
        <w:tc>
          <w:tcPr>
            <w:tcW w:w="2802" w:type="dxa"/>
            <w:vAlign w:val="center"/>
          </w:tcPr>
          <w:p w14:paraId="6E4D4893" w14:textId="77777777" w:rsidR="00B970B7" w:rsidRPr="00EC57EF" w:rsidRDefault="00B970B7" w:rsidP="00B970B7">
            <w:pPr>
              <w:rPr>
                <w:sz w:val="24"/>
                <w:szCs w:val="24"/>
              </w:rPr>
            </w:pPr>
            <w:r w:rsidRPr="00EC57EF">
              <w:rPr>
                <w:sz w:val="24"/>
                <w:szCs w:val="24"/>
              </w:rPr>
              <w:t>Admin/Comms Lead</w:t>
            </w:r>
          </w:p>
        </w:tc>
        <w:tc>
          <w:tcPr>
            <w:tcW w:w="2863" w:type="dxa"/>
            <w:vAlign w:val="center"/>
          </w:tcPr>
          <w:p w14:paraId="25E62498" w14:textId="0AA5F016" w:rsidR="00B970B7" w:rsidRPr="007E2C46" w:rsidRDefault="00B970B7" w:rsidP="00B970B7">
            <w:pPr>
              <w:rPr>
                <w:color w:val="FF0000"/>
                <w:sz w:val="24"/>
                <w:szCs w:val="24"/>
              </w:rPr>
            </w:pPr>
          </w:p>
        </w:tc>
        <w:tc>
          <w:tcPr>
            <w:tcW w:w="3351" w:type="dxa"/>
            <w:vAlign w:val="center"/>
          </w:tcPr>
          <w:p w14:paraId="091691FF" w14:textId="77777777" w:rsidR="00B970B7" w:rsidRPr="00BC2335" w:rsidRDefault="00B970B7" w:rsidP="00B970B7">
            <w:pPr>
              <w:rPr>
                <w:sz w:val="24"/>
                <w:szCs w:val="24"/>
              </w:rPr>
            </w:pPr>
          </w:p>
        </w:tc>
      </w:tr>
      <w:tr w:rsidR="00B970B7" w:rsidRPr="00BC2335" w14:paraId="789847AD" w14:textId="77777777" w:rsidTr="00E93BA2">
        <w:trPr>
          <w:trHeight w:val="432"/>
        </w:trPr>
        <w:tc>
          <w:tcPr>
            <w:tcW w:w="2802" w:type="dxa"/>
            <w:vAlign w:val="center"/>
          </w:tcPr>
          <w:p w14:paraId="04CC33D3" w14:textId="77777777" w:rsidR="00B970B7" w:rsidRPr="00BC2335" w:rsidRDefault="00B970B7" w:rsidP="00B970B7">
            <w:pPr>
              <w:rPr>
                <w:sz w:val="24"/>
                <w:szCs w:val="24"/>
              </w:rPr>
            </w:pPr>
            <w:r w:rsidRPr="00BC2335">
              <w:rPr>
                <w:sz w:val="24"/>
                <w:szCs w:val="24"/>
              </w:rPr>
              <w:t>Athlete and Welfare Lead</w:t>
            </w:r>
          </w:p>
        </w:tc>
        <w:tc>
          <w:tcPr>
            <w:tcW w:w="2863" w:type="dxa"/>
            <w:vAlign w:val="center"/>
          </w:tcPr>
          <w:p w14:paraId="28ECDE00" w14:textId="476A0FC1" w:rsidR="00B970B7" w:rsidRPr="0084008A" w:rsidRDefault="00B970B7" w:rsidP="00B970B7">
            <w:pPr>
              <w:rPr>
                <w:sz w:val="24"/>
                <w:szCs w:val="24"/>
              </w:rPr>
            </w:pPr>
            <w:r>
              <w:rPr>
                <w:sz w:val="24"/>
                <w:szCs w:val="24"/>
              </w:rPr>
              <w:t xml:space="preserve">Laura Haggarty </w:t>
            </w:r>
          </w:p>
        </w:tc>
        <w:tc>
          <w:tcPr>
            <w:tcW w:w="3351" w:type="dxa"/>
            <w:vAlign w:val="center"/>
          </w:tcPr>
          <w:p w14:paraId="220D7042" w14:textId="30AA415C" w:rsidR="00B970B7" w:rsidRPr="00BC2335" w:rsidRDefault="00B970B7" w:rsidP="00B970B7">
            <w:pPr>
              <w:rPr>
                <w:sz w:val="24"/>
                <w:szCs w:val="24"/>
              </w:rPr>
            </w:pPr>
          </w:p>
        </w:tc>
      </w:tr>
      <w:tr w:rsidR="00B970B7" w:rsidRPr="00BC2335" w14:paraId="640F4066" w14:textId="77777777" w:rsidTr="00E93BA2">
        <w:trPr>
          <w:trHeight w:val="432"/>
        </w:trPr>
        <w:tc>
          <w:tcPr>
            <w:tcW w:w="2802" w:type="dxa"/>
            <w:vAlign w:val="center"/>
          </w:tcPr>
          <w:p w14:paraId="05029E6E" w14:textId="77777777" w:rsidR="00B970B7" w:rsidRPr="00BC2335" w:rsidRDefault="00B970B7" w:rsidP="00B970B7">
            <w:pPr>
              <w:rPr>
                <w:sz w:val="24"/>
                <w:szCs w:val="24"/>
              </w:rPr>
            </w:pPr>
            <w:r w:rsidRPr="00BC2335">
              <w:rPr>
                <w:sz w:val="24"/>
                <w:szCs w:val="24"/>
              </w:rPr>
              <w:t>Volunteer Lead</w:t>
            </w:r>
          </w:p>
        </w:tc>
        <w:tc>
          <w:tcPr>
            <w:tcW w:w="2863" w:type="dxa"/>
            <w:vAlign w:val="center"/>
          </w:tcPr>
          <w:p w14:paraId="508488B3" w14:textId="4AEB42C4" w:rsidR="00B970B7" w:rsidRPr="00CE2843" w:rsidRDefault="00B970B7" w:rsidP="00B970B7">
            <w:pPr>
              <w:rPr>
                <w:sz w:val="24"/>
                <w:szCs w:val="24"/>
              </w:rPr>
            </w:pPr>
          </w:p>
        </w:tc>
        <w:tc>
          <w:tcPr>
            <w:tcW w:w="3351" w:type="dxa"/>
            <w:vAlign w:val="center"/>
          </w:tcPr>
          <w:p w14:paraId="077D1159" w14:textId="0E9A22D1" w:rsidR="00B970B7" w:rsidRPr="00BC2335" w:rsidRDefault="00B970B7" w:rsidP="00B970B7">
            <w:pPr>
              <w:rPr>
                <w:sz w:val="24"/>
                <w:szCs w:val="24"/>
              </w:rPr>
            </w:pPr>
          </w:p>
        </w:tc>
      </w:tr>
      <w:tr w:rsidR="00B970B7" w:rsidRPr="00BC2335" w14:paraId="699905EC" w14:textId="77777777" w:rsidTr="00E93BA2">
        <w:trPr>
          <w:trHeight w:val="432"/>
        </w:trPr>
        <w:tc>
          <w:tcPr>
            <w:tcW w:w="2802" w:type="dxa"/>
            <w:vAlign w:val="center"/>
          </w:tcPr>
          <w:p w14:paraId="38266451" w14:textId="77777777" w:rsidR="00B970B7" w:rsidRPr="00EC57EF" w:rsidRDefault="00B970B7" w:rsidP="00B970B7">
            <w:pPr>
              <w:rPr>
                <w:sz w:val="24"/>
                <w:szCs w:val="24"/>
              </w:rPr>
            </w:pPr>
            <w:r w:rsidRPr="00094910">
              <w:rPr>
                <w:sz w:val="24"/>
                <w:szCs w:val="24"/>
              </w:rPr>
              <w:t>Events Lead</w:t>
            </w:r>
          </w:p>
        </w:tc>
        <w:tc>
          <w:tcPr>
            <w:tcW w:w="2863" w:type="dxa"/>
            <w:vAlign w:val="center"/>
          </w:tcPr>
          <w:p w14:paraId="33E35A68" w14:textId="3AF8D059" w:rsidR="00B970B7" w:rsidRPr="00CB6E7F" w:rsidRDefault="00B970B7" w:rsidP="00B970B7">
            <w:pPr>
              <w:rPr>
                <w:sz w:val="24"/>
                <w:szCs w:val="24"/>
              </w:rPr>
            </w:pPr>
            <w:r>
              <w:rPr>
                <w:sz w:val="24"/>
                <w:szCs w:val="24"/>
              </w:rPr>
              <w:t xml:space="preserve"> </w:t>
            </w:r>
            <w:r w:rsidRPr="00CB6E7F">
              <w:rPr>
                <w:sz w:val="24"/>
                <w:szCs w:val="24"/>
              </w:rPr>
              <w:t>Ian Gebbie</w:t>
            </w:r>
            <w:r>
              <w:rPr>
                <w:sz w:val="24"/>
                <w:szCs w:val="24"/>
              </w:rPr>
              <w:t xml:space="preserve"> </w:t>
            </w:r>
          </w:p>
        </w:tc>
        <w:tc>
          <w:tcPr>
            <w:tcW w:w="3351" w:type="dxa"/>
            <w:vAlign w:val="center"/>
          </w:tcPr>
          <w:p w14:paraId="34101F99" w14:textId="4A366ED6" w:rsidR="00B970B7" w:rsidRPr="00BC2335" w:rsidRDefault="00B970B7" w:rsidP="00B970B7">
            <w:pPr>
              <w:rPr>
                <w:sz w:val="24"/>
                <w:szCs w:val="24"/>
              </w:rPr>
            </w:pPr>
          </w:p>
        </w:tc>
      </w:tr>
      <w:tr w:rsidR="00B970B7" w:rsidRPr="00BC2335" w14:paraId="7F44CABA" w14:textId="77777777" w:rsidTr="00E93BA2">
        <w:trPr>
          <w:trHeight w:val="432"/>
        </w:trPr>
        <w:tc>
          <w:tcPr>
            <w:tcW w:w="2802" w:type="dxa"/>
            <w:vAlign w:val="center"/>
          </w:tcPr>
          <w:p w14:paraId="2E852AAB" w14:textId="77777777" w:rsidR="00B970B7" w:rsidRPr="00094910" w:rsidRDefault="00B970B7" w:rsidP="00B970B7">
            <w:pPr>
              <w:rPr>
                <w:sz w:val="24"/>
                <w:szCs w:val="24"/>
              </w:rPr>
            </w:pPr>
            <w:r w:rsidRPr="00BC2335">
              <w:rPr>
                <w:sz w:val="24"/>
                <w:szCs w:val="24"/>
              </w:rPr>
              <w:t>Competition Lead</w:t>
            </w:r>
          </w:p>
        </w:tc>
        <w:tc>
          <w:tcPr>
            <w:tcW w:w="2863" w:type="dxa"/>
            <w:vAlign w:val="center"/>
          </w:tcPr>
          <w:p w14:paraId="45C2A63B" w14:textId="765DC197" w:rsidR="00B970B7" w:rsidRPr="00CB6E7F" w:rsidRDefault="00B970B7" w:rsidP="00B970B7">
            <w:pPr>
              <w:rPr>
                <w:sz w:val="24"/>
                <w:szCs w:val="24"/>
              </w:rPr>
            </w:pPr>
            <w:r w:rsidRPr="00862079">
              <w:rPr>
                <w:sz w:val="24"/>
                <w:szCs w:val="24"/>
                <w:vertAlign w:val="superscript"/>
              </w:rPr>
              <w:t xml:space="preserve"> </w:t>
            </w:r>
            <w:r w:rsidRPr="00CB6E7F">
              <w:rPr>
                <w:sz w:val="24"/>
                <w:szCs w:val="24"/>
              </w:rPr>
              <w:t>Suzanne Sharp</w:t>
            </w:r>
          </w:p>
        </w:tc>
        <w:tc>
          <w:tcPr>
            <w:tcW w:w="3351" w:type="dxa"/>
            <w:vAlign w:val="center"/>
          </w:tcPr>
          <w:p w14:paraId="5770038B" w14:textId="2546E973" w:rsidR="00B970B7" w:rsidRPr="00BC2335" w:rsidRDefault="00B970B7" w:rsidP="00B970B7">
            <w:pPr>
              <w:rPr>
                <w:sz w:val="24"/>
                <w:szCs w:val="24"/>
              </w:rPr>
            </w:pPr>
          </w:p>
        </w:tc>
      </w:tr>
      <w:tr w:rsidR="00B970B7" w:rsidRPr="00BC2335" w14:paraId="52686A68" w14:textId="77777777" w:rsidTr="00E93BA2">
        <w:trPr>
          <w:trHeight w:val="432"/>
        </w:trPr>
        <w:tc>
          <w:tcPr>
            <w:tcW w:w="2802" w:type="dxa"/>
            <w:vAlign w:val="center"/>
          </w:tcPr>
          <w:p w14:paraId="0D223C9B" w14:textId="77777777" w:rsidR="00B970B7" w:rsidRPr="00094910" w:rsidRDefault="00B970B7" w:rsidP="00B970B7">
            <w:pPr>
              <w:rPr>
                <w:sz w:val="24"/>
                <w:szCs w:val="24"/>
              </w:rPr>
            </w:pPr>
            <w:r>
              <w:rPr>
                <w:sz w:val="24"/>
                <w:szCs w:val="24"/>
              </w:rPr>
              <w:t>Ayrshire Harriers Rep</w:t>
            </w:r>
          </w:p>
        </w:tc>
        <w:tc>
          <w:tcPr>
            <w:tcW w:w="2863" w:type="dxa"/>
            <w:vAlign w:val="center"/>
          </w:tcPr>
          <w:p w14:paraId="757BC3AC" w14:textId="05D8C734" w:rsidR="00B970B7" w:rsidRPr="00CB6E7F" w:rsidRDefault="00B970B7" w:rsidP="00B970B7">
            <w:pPr>
              <w:rPr>
                <w:sz w:val="24"/>
                <w:szCs w:val="24"/>
              </w:rPr>
            </w:pPr>
            <w:r>
              <w:rPr>
                <w:sz w:val="24"/>
                <w:szCs w:val="24"/>
              </w:rPr>
              <w:t>Jean Youden</w:t>
            </w:r>
          </w:p>
        </w:tc>
        <w:tc>
          <w:tcPr>
            <w:tcW w:w="3351" w:type="dxa"/>
            <w:vAlign w:val="center"/>
          </w:tcPr>
          <w:p w14:paraId="280E949F" w14:textId="2C76B539" w:rsidR="00B970B7" w:rsidRPr="00BC2335" w:rsidRDefault="00B970B7" w:rsidP="00B970B7">
            <w:pPr>
              <w:rPr>
                <w:sz w:val="24"/>
                <w:szCs w:val="24"/>
              </w:rPr>
            </w:pPr>
          </w:p>
        </w:tc>
      </w:tr>
      <w:tr w:rsidR="00720449" w:rsidRPr="00BC2335" w14:paraId="164D9350" w14:textId="77777777" w:rsidTr="00E93BA2">
        <w:trPr>
          <w:trHeight w:val="432"/>
        </w:trPr>
        <w:tc>
          <w:tcPr>
            <w:tcW w:w="2802" w:type="dxa"/>
            <w:vAlign w:val="center"/>
          </w:tcPr>
          <w:p w14:paraId="6A9FCC26" w14:textId="383C7274" w:rsidR="00720449" w:rsidRDefault="00720449" w:rsidP="00B970B7">
            <w:pPr>
              <w:rPr>
                <w:sz w:val="24"/>
                <w:szCs w:val="24"/>
              </w:rPr>
            </w:pPr>
            <w:r>
              <w:rPr>
                <w:sz w:val="24"/>
                <w:szCs w:val="24"/>
              </w:rPr>
              <w:t xml:space="preserve">Club Captains </w:t>
            </w:r>
          </w:p>
        </w:tc>
        <w:tc>
          <w:tcPr>
            <w:tcW w:w="2863" w:type="dxa"/>
            <w:vAlign w:val="center"/>
          </w:tcPr>
          <w:p w14:paraId="0F67BA3B" w14:textId="1A7F6675" w:rsidR="00720449" w:rsidRDefault="00720449" w:rsidP="00B970B7">
            <w:pPr>
              <w:rPr>
                <w:sz w:val="24"/>
                <w:szCs w:val="24"/>
              </w:rPr>
            </w:pPr>
            <w:r>
              <w:rPr>
                <w:sz w:val="24"/>
                <w:szCs w:val="24"/>
              </w:rPr>
              <w:t>Jennifer Beattie / Robert Lindsay</w:t>
            </w:r>
          </w:p>
        </w:tc>
        <w:tc>
          <w:tcPr>
            <w:tcW w:w="3351" w:type="dxa"/>
            <w:vAlign w:val="center"/>
          </w:tcPr>
          <w:p w14:paraId="1960168B" w14:textId="77777777" w:rsidR="00720449" w:rsidRPr="00BC2335" w:rsidRDefault="00720449" w:rsidP="00B970B7">
            <w:pPr>
              <w:rPr>
                <w:sz w:val="24"/>
                <w:szCs w:val="24"/>
              </w:rPr>
            </w:pPr>
          </w:p>
        </w:tc>
      </w:tr>
    </w:tbl>
    <w:p w14:paraId="0AC6FF09" w14:textId="77777777" w:rsidR="00AD6FEA" w:rsidRDefault="00AD6FEA">
      <w:pPr>
        <w:rPr>
          <w:b/>
          <w:sz w:val="24"/>
          <w:szCs w:val="24"/>
        </w:rPr>
      </w:pPr>
    </w:p>
    <w:p w14:paraId="0F32BB4A" w14:textId="77777777" w:rsidR="00207A06" w:rsidRPr="00BC2335" w:rsidRDefault="00207A06">
      <w:pPr>
        <w:rPr>
          <w:b/>
          <w:sz w:val="24"/>
          <w:szCs w:val="24"/>
        </w:rPr>
      </w:pPr>
      <w:r w:rsidRPr="00BC2335">
        <w:rPr>
          <w:b/>
          <w:sz w:val="24"/>
          <w:szCs w:val="24"/>
        </w:rPr>
        <w:t>Notes</w:t>
      </w:r>
    </w:p>
    <w:p w14:paraId="05CD218F" w14:textId="77777777" w:rsidR="00F64EB0" w:rsidRPr="00BC2335" w:rsidRDefault="00476808" w:rsidP="00F64EB0">
      <w:pPr>
        <w:rPr>
          <w:sz w:val="24"/>
          <w:szCs w:val="24"/>
        </w:rPr>
      </w:pPr>
      <w:r w:rsidRPr="00BC2335">
        <w:rPr>
          <w:sz w:val="24"/>
          <w:szCs w:val="24"/>
        </w:rPr>
        <w:t>P</w:t>
      </w:r>
      <w:r w:rsidR="00FE7A52" w:rsidRPr="00BC2335">
        <w:rPr>
          <w:sz w:val="24"/>
          <w:szCs w:val="24"/>
        </w:rPr>
        <w:t>ositio</w:t>
      </w:r>
      <w:r w:rsidR="00CB6E7F">
        <w:rPr>
          <w:sz w:val="24"/>
          <w:szCs w:val="24"/>
        </w:rPr>
        <w:t>ns can be held on a joint basis and we would encourage more people to join to assist these roles.</w:t>
      </w:r>
    </w:p>
    <w:p w14:paraId="298D3175" w14:textId="77777777" w:rsidR="00203D3F" w:rsidRPr="00BC2335" w:rsidRDefault="00203D3F" w:rsidP="00203D3F">
      <w:pPr>
        <w:rPr>
          <w:sz w:val="24"/>
          <w:szCs w:val="24"/>
        </w:rPr>
      </w:pPr>
      <w:r w:rsidRPr="00BC2335">
        <w:rPr>
          <w:sz w:val="24"/>
          <w:szCs w:val="24"/>
        </w:rPr>
        <w:t xml:space="preserve">To aid proceedings on the evening please could nominations (including a proposer and seconder) be sent to </w:t>
      </w:r>
      <w:hyperlink r:id="rId13" w:history="1">
        <w:r w:rsidR="00CB2D46" w:rsidRPr="00BC2335">
          <w:rPr>
            <w:rStyle w:val="Hyperlink"/>
            <w:sz w:val="24"/>
            <w:szCs w:val="24"/>
          </w:rPr>
          <w:t>agm@kilmarnockharriers.com</w:t>
        </w:r>
      </w:hyperlink>
      <w:r w:rsidR="00CB2D46" w:rsidRPr="00BC2335">
        <w:rPr>
          <w:sz w:val="24"/>
          <w:szCs w:val="24"/>
        </w:rPr>
        <w:t xml:space="preserve"> </w:t>
      </w:r>
      <w:r w:rsidRPr="00BC2335">
        <w:rPr>
          <w:sz w:val="24"/>
          <w:szCs w:val="24"/>
        </w:rPr>
        <w:t>prior to the meeting</w:t>
      </w:r>
      <w:r w:rsidR="00D43E41" w:rsidRPr="00BC2335">
        <w:rPr>
          <w:sz w:val="24"/>
          <w:szCs w:val="24"/>
        </w:rPr>
        <w:t xml:space="preserve">. </w:t>
      </w:r>
      <w:r w:rsidRPr="00BC2335">
        <w:rPr>
          <w:sz w:val="24"/>
          <w:szCs w:val="24"/>
        </w:rPr>
        <w:t>If nominating please check with the nominee to ensure they wish to be considered.</w:t>
      </w:r>
    </w:p>
    <w:p w14:paraId="28AF2C6C" w14:textId="77777777" w:rsidR="00FE7A52" w:rsidRPr="00BC2335" w:rsidRDefault="00FE7A52" w:rsidP="00F64EB0">
      <w:pPr>
        <w:rPr>
          <w:sz w:val="24"/>
          <w:szCs w:val="24"/>
        </w:rPr>
      </w:pPr>
      <w:r w:rsidRPr="00BC2335">
        <w:rPr>
          <w:sz w:val="24"/>
          <w:szCs w:val="24"/>
        </w:rPr>
        <w:t xml:space="preserve">Anyone who has an interest in </w:t>
      </w:r>
      <w:r w:rsidR="00FF2D6A" w:rsidRPr="00BC2335">
        <w:rPr>
          <w:sz w:val="24"/>
          <w:szCs w:val="24"/>
        </w:rPr>
        <w:t>aiding the L</w:t>
      </w:r>
      <w:r w:rsidRPr="00BC2335">
        <w:rPr>
          <w:sz w:val="24"/>
          <w:szCs w:val="24"/>
        </w:rPr>
        <w:t xml:space="preserve">ead person </w:t>
      </w:r>
      <w:r w:rsidR="00FF2D6A" w:rsidRPr="00BC2335">
        <w:rPr>
          <w:sz w:val="24"/>
          <w:szCs w:val="24"/>
        </w:rPr>
        <w:t xml:space="preserve">in their role </w:t>
      </w:r>
      <w:r w:rsidRPr="00BC2335">
        <w:rPr>
          <w:sz w:val="24"/>
          <w:szCs w:val="24"/>
        </w:rPr>
        <w:t xml:space="preserve">to help carry out </w:t>
      </w:r>
      <w:r w:rsidR="00FF2D6A" w:rsidRPr="00BC2335">
        <w:rPr>
          <w:sz w:val="24"/>
          <w:szCs w:val="24"/>
        </w:rPr>
        <w:t xml:space="preserve">development or day to day activities at the club </w:t>
      </w:r>
      <w:r w:rsidRPr="00BC2335">
        <w:rPr>
          <w:sz w:val="24"/>
          <w:szCs w:val="24"/>
        </w:rPr>
        <w:t>(but do</w:t>
      </w:r>
      <w:r w:rsidR="00F634C5" w:rsidRPr="00BC2335">
        <w:rPr>
          <w:sz w:val="24"/>
          <w:szCs w:val="24"/>
        </w:rPr>
        <w:t>es</w:t>
      </w:r>
      <w:r w:rsidRPr="00BC2335">
        <w:rPr>
          <w:sz w:val="24"/>
          <w:szCs w:val="24"/>
        </w:rPr>
        <w:t xml:space="preserve"> not </w:t>
      </w:r>
      <w:r w:rsidR="00F634C5" w:rsidRPr="00BC2335">
        <w:rPr>
          <w:sz w:val="24"/>
          <w:szCs w:val="24"/>
        </w:rPr>
        <w:t>wish</w:t>
      </w:r>
      <w:r w:rsidRPr="00BC2335">
        <w:rPr>
          <w:sz w:val="24"/>
          <w:szCs w:val="24"/>
        </w:rPr>
        <w:t xml:space="preserve"> to attend </w:t>
      </w:r>
      <w:r w:rsidR="00F634C5" w:rsidRPr="00BC2335">
        <w:rPr>
          <w:sz w:val="24"/>
          <w:szCs w:val="24"/>
        </w:rPr>
        <w:t xml:space="preserve">monthly </w:t>
      </w:r>
      <w:r w:rsidRPr="00BC2335">
        <w:rPr>
          <w:sz w:val="24"/>
          <w:szCs w:val="24"/>
        </w:rPr>
        <w:t xml:space="preserve">meetings) please contact the Lead person or email </w:t>
      </w:r>
      <w:hyperlink r:id="rId14" w:history="1">
        <w:r w:rsidRPr="00BC2335">
          <w:rPr>
            <w:rStyle w:val="Hyperlink"/>
            <w:sz w:val="24"/>
            <w:szCs w:val="24"/>
          </w:rPr>
          <w:t>volunteering@kilmarnockharriers.com</w:t>
        </w:r>
      </w:hyperlink>
    </w:p>
    <w:p w14:paraId="28857F0C" w14:textId="77777777" w:rsidR="00CF3D12" w:rsidRPr="00BC2335" w:rsidRDefault="00CF3D12" w:rsidP="00F64EB0">
      <w:pPr>
        <w:rPr>
          <w:sz w:val="24"/>
          <w:szCs w:val="24"/>
        </w:rPr>
      </w:pPr>
    </w:p>
    <w:p w14:paraId="588EB373" w14:textId="3D947CB6" w:rsidR="00F634C5" w:rsidRPr="000C7CFE" w:rsidRDefault="00F634C5" w:rsidP="00F634C5">
      <w:pPr>
        <w:rPr>
          <w:b/>
          <w:sz w:val="28"/>
          <w:szCs w:val="28"/>
          <w:u w:val="single"/>
        </w:rPr>
      </w:pPr>
      <w:r w:rsidRPr="000C7CFE">
        <w:rPr>
          <w:b/>
          <w:sz w:val="28"/>
          <w:szCs w:val="28"/>
          <w:u w:val="single"/>
        </w:rPr>
        <w:lastRenderedPageBreak/>
        <w:t>Item 1</w:t>
      </w:r>
      <w:r w:rsidR="00B970B7" w:rsidRPr="000C7CFE">
        <w:rPr>
          <w:b/>
          <w:sz w:val="28"/>
          <w:szCs w:val="28"/>
          <w:u w:val="single"/>
        </w:rPr>
        <w:t>1</w:t>
      </w:r>
      <w:r w:rsidRPr="000C7CFE">
        <w:rPr>
          <w:b/>
          <w:sz w:val="28"/>
          <w:szCs w:val="28"/>
          <w:u w:val="single"/>
        </w:rPr>
        <w:t xml:space="preserve"> - To elect Club Captains</w:t>
      </w:r>
    </w:p>
    <w:p w14:paraId="75871904" w14:textId="77777777" w:rsidR="00F634C5" w:rsidRPr="00BC2335" w:rsidRDefault="00F634C5" w:rsidP="00F64EB0">
      <w:pPr>
        <w:rPr>
          <w:sz w:val="24"/>
          <w:szCs w:val="24"/>
        </w:rPr>
      </w:pPr>
    </w:p>
    <w:tbl>
      <w:tblPr>
        <w:tblStyle w:val="TableGrid"/>
        <w:tblW w:w="0" w:type="auto"/>
        <w:tblLook w:val="04A0" w:firstRow="1" w:lastRow="0" w:firstColumn="1" w:lastColumn="0" w:noHBand="0" w:noVBand="1"/>
      </w:tblPr>
      <w:tblGrid>
        <w:gridCol w:w="2898"/>
        <w:gridCol w:w="2520"/>
        <w:gridCol w:w="3598"/>
      </w:tblGrid>
      <w:tr w:rsidR="00FF12EE" w:rsidRPr="00BC2335" w14:paraId="414AAFC3" w14:textId="77777777" w:rsidTr="004D5793">
        <w:trPr>
          <w:trHeight w:val="458"/>
        </w:trPr>
        <w:tc>
          <w:tcPr>
            <w:tcW w:w="2898" w:type="dxa"/>
            <w:shd w:val="clear" w:color="auto" w:fill="2E74B5" w:themeFill="accent1" w:themeFillShade="BF"/>
          </w:tcPr>
          <w:p w14:paraId="5AD7B147" w14:textId="77777777" w:rsidR="00FF12EE" w:rsidRPr="00BC2335" w:rsidRDefault="00FF12EE" w:rsidP="004D5793">
            <w:pPr>
              <w:rPr>
                <w:color w:val="FFFFFF" w:themeColor="background1"/>
                <w:sz w:val="24"/>
                <w:szCs w:val="24"/>
              </w:rPr>
            </w:pPr>
            <w:r w:rsidRPr="00BC2335">
              <w:rPr>
                <w:color w:val="FFFFFF" w:themeColor="background1"/>
                <w:sz w:val="24"/>
                <w:szCs w:val="24"/>
              </w:rPr>
              <w:t>Role</w:t>
            </w:r>
          </w:p>
        </w:tc>
        <w:tc>
          <w:tcPr>
            <w:tcW w:w="2520" w:type="dxa"/>
            <w:shd w:val="clear" w:color="auto" w:fill="2E74B5" w:themeFill="accent1" w:themeFillShade="BF"/>
          </w:tcPr>
          <w:p w14:paraId="1FB8D054" w14:textId="77777777" w:rsidR="00FF12EE" w:rsidRPr="00BC2335" w:rsidRDefault="00FF12EE" w:rsidP="004D5793">
            <w:pPr>
              <w:rPr>
                <w:color w:val="FFFFFF" w:themeColor="background1"/>
                <w:sz w:val="24"/>
                <w:szCs w:val="24"/>
              </w:rPr>
            </w:pPr>
            <w:r w:rsidRPr="00BC2335">
              <w:rPr>
                <w:color w:val="FFFFFF" w:themeColor="background1"/>
                <w:sz w:val="24"/>
                <w:szCs w:val="24"/>
              </w:rPr>
              <w:t>Current Holder</w:t>
            </w:r>
          </w:p>
        </w:tc>
        <w:tc>
          <w:tcPr>
            <w:tcW w:w="3598" w:type="dxa"/>
            <w:shd w:val="clear" w:color="auto" w:fill="2E74B5" w:themeFill="accent1" w:themeFillShade="BF"/>
          </w:tcPr>
          <w:p w14:paraId="101CF0B3" w14:textId="77777777" w:rsidR="00FF12EE" w:rsidRPr="00BC2335" w:rsidRDefault="00FF12EE" w:rsidP="004D5793">
            <w:pPr>
              <w:rPr>
                <w:color w:val="FFFFFF" w:themeColor="background1"/>
                <w:sz w:val="24"/>
                <w:szCs w:val="24"/>
              </w:rPr>
            </w:pPr>
            <w:r w:rsidRPr="00BC2335">
              <w:rPr>
                <w:color w:val="FFFFFF" w:themeColor="background1"/>
                <w:sz w:val="24"/>
                <w:szCs w:val="24"/>
              </w:rPr>
              <w:t>Nominations</w:t>
            </w:r>
          </w:p>
        </w:tc>
      </w:tr>
      <w:tr w:rsidR="00162EFE" w:rsidRPr="00BC2335" w14:paraId="51D57DCE" w14:textId="77777777" w:rsidTr="004D5793">
        <w:trPr>
          <w:trHeight w:val="432"/>
        </w:trPr>
        <w:tc>
          <w:tcPr>
            <w:tcW w:w="2898" w:type="dxa"/>
            <w:vAlign w:val="center"/>
          </w:tcPr>
          <w:p w14:paraId="6945902C" w14:textId="77777777" w:rsidR="00162EFE" w:rsidRPr="00BC2335" w:rsidRDefault="00162EFE" w:rsidP="00162EFE">
            <w:pPr>
              <w:rPr>
                <w:sz w:val="24"/>
                <w:szCs w:val="24"/>
              </w:rPr>
            </w:pPr>
            <w:r w:rsidRPr="00BC2335">
              <w:rPr>
                <w:sz w:val="24"/>
                <w:szCs w:val="24"/>
              </w:rPr>
              <w:t>Senior Captain - Female</w:t>
            </w:r>
          </w:p>
        </w:tc>
        <w:tc>
          <w:tcPr>
            <w:tcW w:w="2520" w:type="dxa"/>
            <w:vAlign w:val="center"/>
          </w:tcPr>
          <w:p w14:paraId="2CB8DB00" w14:textId="405DBB3A" w:rsidR="00162EFE" w:rsidRPr="00BC2335" w:rsidRDefault="00162EFE" w:rsidP="00162EFE">
            <w:pPr>
              <w:rPr>
                <w:sz w:val="24"/>
                <w:szCs w:val="24"/>
              </w:rPr>
            </w:pPr>
            <w:r>
              <w:rPr>
                <w:sz w:val="24"/>
                <w:szCs w:val="24"/>
              </w:rPr>
              <w:t xml:space="preserve"> Jennifer Beattie</w:t>
            </w:r>
          </w:p>
        </w:tc>
        <w:tc>
          <w:tcPr>
            <w:tcW w:w="3598" w:type="dxa"/>
            <w:vAlign w:val="center"/>
          </w:tcPr>
          <w:p w14:paraId="4AB661DF" w14:textId="685EC76B" w:rsidR="00162EFE" w:rsidRPr="00BC2335" w:rsidRDefault="00162EFE" w:rsidP="00162EFE">
            <w:pPr>
              <w:rPr>
                <w:sz w:val="24"/>
                <w:szCs w:val="24"/>
              </w:rPr>
            </w:pPr>
          </w:p>
        </w:tc>
      </w:tr>
      <w:tr w:rsidR="00162EFE" w:rsidRPr="00BC2335" w14:paraId="093499C1" w14:textId="77777777" w:rsidTr="004D5793">
        <w:trPr>
          <w:trHeight w:val="432"/>
        </w:trPr>
        <w:tc>
          <w:tcPr>
            <w:tcW w:w="2898" w:type="dxa"/>
            <w:vAlign w:val="center"/>
          </w:tcPr>
          <w:p w14:paraId="064820DB" w14:textId="77777777" w:rsidR="00162EFE" w:rsidRPr="00BC2335" w:rsidRDefault="00162EFE" w:rsidP="00162EFE">
            <w:pPr>
              <w:rPr>
                <w:sz w:val="24"/>
                <w:szCs w:val="24"/>
              </w:rPr>
            </w:pPr>
            <w:r w:rsidRPr="00BC2335">
              <w:rPr>
                <w:sz w:val="24"/>
                <w:szCs w:val="24"/>
              </w:rPr>
              <w:t>Senior Captain - Male</w:t>
            </w:r>
          </w:p>
        </w:tc>
        <w:tc>
          <w:tcPr>
            <w:tcW w:w="2520" w:type="dxa"/>
            <w:vAlign w:val="center"/>
          </w:tcPr>
          <w:p w14:paraId="18211CF2" w14:textId="2FD65BAA" w:rsidR="00162EFE" w:rsidRPr="00BC2335" w:rsidRDefault="00162EFE" w:rsidP="00162EFE">
            <w:pPr>
              <w:rPr>
                <w:sz w:val="24"/>
                <w:szCs w:val="24"/>
              </w:rPr>
            </w:pPr>
            <w:r>
              <w:rPr>
                <w:sz w:val="24"/>
                <w:szCs w:val="24"/>
              </w:rPr>
              <w:t xml:space="preserve"> Robert Lindsay </w:t>
            </w:r>
          </w:p>
        </w:tc>
        <w:tc>
          <w:tcPr>
            <w:tcW w:w="3598" w:type="dxa"/>
            <w:vAlign w:val="center"/>
          </w:tcPr>
          <w:p w14:paraId="496029E9" w14:textId="17153030" w:rsidR="00162EFE" w:rsidRPr="00BC2335" w:rsidRDefault="00162EFE" w:rsidP="00162EFE">
            <w:pPr>
              <w:rPr>
                <w:sz w:val="24"/>
                <w:szCs w:val="24"/>
              </w:rPr>
            </w:pPr>
          </w:p>
        </w:tc>
      </w:tr>
    </w:tbl>
    <w:p w14:paraId="41FB26E1" w14:textId="77777777" w:rsidR="00F634C5" w:rsidRPr="00BC2335" w:rsidRDefault="00F634C5" w:rsidP="00F634C5">
      <w:pPr>
        <w:rPr>
          <w:b/>
          <w:sz w:val="24"/>
          <w:szCs w:val="24"/>
        </w:rPr>
      </w:pPr>
    </w:p>
    <w:p w14:paraId="5B0F4E31" w14:textId="77777777" w:rsidR="00F634C5" w:rsidRPr="00BC2335" w:rsidRDefault="00F634C5" w:rsidP="00F634C5">
      <w:pPr>
        <w:rPr>
          <w:b/>
          <w:sz w:val="24"/>
          <w:szCs w:val="24"/>
        </w:rPr>
      </w:pPr>
      <w:r w:rsidRPr="00BC2335">
        <w:rPr>
          <w:b/>
          <w:sz w:val="24"/>
          <w:szCs w:val="24"/>
        </w:rPr>
        <w:t>Notes</w:t>
      </w:r>
    </w:p>
    <w:p w14:paraId="59F90A86" w14:textId="77777777" w:rsidR="0087314B" w:rsidRDefault="0087314B" w:rsidP="0087314B">
      <w:r w:rsidRPr="00BC2335">
        <w:rPr>
          <w:sz w:val="24"/>
          <w:szCs w:val="24"/>
        </w:rPr>
        <w:t xml:space="preserve">To aid proceedings on the evening please could nominations (including a proposer and seconder) be sent to </w:t>
      </w:r>
      <w:hyperlink r:id="rId15" w:history="1">
        <w:r w:rsidR="00CB2D46" w:rsidRPr="00BC2335">
          <w:rPr>
            <w:rStyle w:val="Hyperlink"/>
            <w:sz w:val="24"/>
            <w:szCs w:val="24"/>
          </w:rPr>
          <w:t>agm@kilmarnockharriers.com</w:t>
        </w:r>
      </w:hyperlink>
      <w:r w:rsidRPr="00BC2335">
        <w:rPr>
          <w:color w:val="FF0000"/>
          <w:sz w:val="24"/>
          <w:szCs w:val="24"/>
        </w:rPr>
        <w:t xml:space="preserve"> </w:t>
      </w:r>
      <w:r w:rsidRPr="00BC2335">
        <w:rPr>
          <w:sz w:val="24"/>
          <w:szCs w:val="24"/>
        </w:rPr>
        <w:t>prior to the meeting. If nominating please check with the nominee to ensure they wish to be considered.</w:t>
      </w:r>
    </w:p>
    <w:p w14:paraId="421594DD" w14:textId="3072C57B" w:rsidR="00B84A2B" w:rsidRDefault="00B84A2B" w:rsidP="0087314B"/>
    <w:p w14:paraId="3E0ECBA9" w14:textId="77777777" w:rsidR="00101C69" w:rsidRDefault="00101C69" w:rsidP="0087314B"/>
    <w:sectPr w:rsidR="00101C69" w:rsidSect="00C90070">
      <w:footerReference w:type="default" r:id="rId16"/>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6816A" w14:textId="77777777" w:rsidR="00852AA6" w:rsidRDefault="00852AA6" w:rsidP="00EE2C60">
      <w:pPr>
        <w:spacing w:after="0" w:line="240" w:lineRule="auto"/>
      </w:pPr>
      <w:r>
        <w:separator/>
      </w:r>
    </w:p>
  </w:endnote>
  <w:endnote w:type="continuationSeparator" w:id="0">
    <w:p w14:paraId="2D1507AB" w14:textId="77777777" w:rsidR="00852AA6" w:rsidRDefault="00852AA6" w:rsidP="00EE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248897"/>
      <w:docPartObj>
        <w:docPartGallery w:val="Page Numbers (Bottom of Page)"/>
        <w:docPartUnique/>
      </w:docPartObj>
    </w:sdtPr>
    <w:sdtEndPr>
      <w:rPr>
        <w:noProof/>
      </w:rPr>
    </w:sdtEndPr>
    <w:sdtContent>
      <w:p w14:paraId="353214C7" w14:textId="79890A80" w:rsidR="00A4344E" w:rsidRDefault="00A434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64BDA" w14:textId="1480348E" w:rsidR="00EE2C60" w:rsidRDefault="000402C8">
    <w:pPr>
      <w:pStyle w:val="Footer"/>
    </w:pPr>
    <w:r>
      <w:t>Kilmarnock Harrier &amp; Athletic Club (SCO46169)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9FEA9" w14:textId="77777777" w:rsidR="00852AA6" w:rsidRDefault="00852AA6" w:rsidP="00EE2C60">
      <w:pPr>
        <w:spacing w:after="0" w:line="240" w:lineRule="auto"/>
      </w:pPr>
      <w:r>
        <w:separator/>
      </w:r>
    </w:p>
  </w:footnote>
  <w:footnote w:type="continuationSeparator" w:id="0">
    <w:p w14:paraId="2DF0A106" w14:textId="77777777" w:rsidR="00852AA6" w:rsidRDefault="00852AA6" w:rsidP="00EE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rPr>
        <w:rFonts w:ascii="Arial" w:hAnsi="Arial" w:cs="Arial"/>
        <w:b/>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77A7C1C"/>
    <w:multiLevelType w:val="hybridMultilevel"/>
    <w:tmpl w:val="B05E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D1F40"/>
    <w:multiLevelType w:val="hybridMultilevel"/>
    <w:tmpl w:val="3B9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E4E03"/>
    <w:multiLevelType w:val="hybridMultilevel"/>
    <w:tmpl w:val="0380C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1509C"/>
    <w:multiLevelType w:val="hybridMultilevel"/>
    <w:tmpl w:val="6C2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14E98"/>
    <w:multiLevelType w:val="hybridMultilevel"/>
    <w:tmpl w:val="B67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7334E"/>
    <w:multiLevelType w:val="hybridMultilevel"/>
    <w:tmpl w:val="D39A4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43A2F"/>
    <w:multiLevelType w:val="hybridMultilevel"/>
    <w:tmpl w:val="8A766D22"/>
    <w:lvl w:ilvl="0" w:tplc="112C1A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B705CC"/>
    <w:multiLevelType w:val="hybridMultilevel"/>
    <w:tmpl w:val="77AA26E4"/>
    <w:lvl w:ilvl="0" w:tplc="9B72CD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01C0B"/>
    <w:multiLevelType w:val="hybridMultilevel"/>
    <w:tmpl w:val="1D8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52A80"/>
    <w:multiLevelType w:val="hybridMultilevel"/>
    <w:tmpl w:val="92240C04"/>
    <w:lvl w:ilvl="0" w:tplc="8B76D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4DF0AF6"/>
    <w:multiLevelType w:val="hybridMultilevel"/>
    <w:tmpl w:val="CE1ED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9F44F6"/>
    <w:multiLevelType w:val="hybridMultilevel"/>
    <w:tmpl w:val="A11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A21B9"/>
    <w:multiLevelType w:val="hybridMultilevel"/>
    <w:tmpl w:val="F38E3CB0"/>
    <w:lvl w:ilvl="0" w:tplc="D25CC3B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957662">
    <w:abstractNumId w:val="13"/>
  </w:num>
  <w:num w:numId="2" w16cid:durableId="1479035750">
    <w:abstractNumId w:val="10"/>
  </w:num>
  <w:num w:numId="3" w16cid:durableId="736709878">
    <w:abstractNumId w:val="11"/>
  </w:num>
  <w:num w:numId="4" w16cid:durableId="1100181882">
    <w:abstractNumId w:val="9"/>
  </w:num>
  <w:num w:numId="5" w16cid:durableId="1164126480">
    <w:abstractNumId w:val="19"/>
  </w:num>
  <w:num w:numId="6" w16cid:durableId="535000126">
    <w:abstractNumId w:val="20"/>
  </w:num>
  <w:num w:numId="7" w16cid:durableId="1074011782">
    <w:abstractNumId w:val="1"/>
  </w:num>
  <w:num w:numId="8" w16cid:durableId="1376540132">
    <w:abstractNumId w:val="0"/>
  </w:num>
  <w:num w:numId="9" w16cid:durableId="1722244281">
    <w:abstractNumId w:val="2"/>
  </w:num>
  <w:num w:numId="10" w16cid:durableId="1794597857">
    <w:abstractNumId w:val="3"/>
  </w:num>
  <w:num w:numId="11" w16cid:durableId="1985887408">
    <w:abstractNumId w:val="4"/>
  </w:num>
  <w:num w:numId="12" w16cid:durableId="1839424946">
    <w:abstractNumId w:val="5"/>
  </w:num>
  <w:num w:numId="13" w16cid:durableId="866523496">
    <w:abstractNumId w:val="6"/>
  </w:num>
  <w:num w:numId="14" w16cid:durableId="1805074173">
    <w:abstractNumId w:val="7"/>
  </w:num>
  <w:num w:numId="15" w16cid:durableId="2054234249">
    <w:abstractNumId w:val="15"/>
  </w:num>
  <w:num w:numId="16" w16cid:durableId="421881630">
    <w:abstractNumId w:val="16"/>
  </w:num>
  <w:num w:numId="17" w16cid:durableId="1213270431">
    <w:abstractNumId w:val="8"/>
  </w:num>
  <w:num w:numId="18" w16cid:durableId="1121148954">
    <w:abstractNumId w:val="12"/>
  </w:num>
  <w:num w:numId="19" w16cid:durableId="1257858476">
    <w:abstractNumId w:val="17"/>
  </w:num>
  <w:num w:numId="20" w16cid:durableId="1313292729">
    <w:abstractNumId w:val="14"/>
  </w:num>
  <w:num w:numId="21" w16cid:durableId="1670331211">
    <w:abstractNumId w:val="18"/>
  </w:num>
  <w:num w:numId="22" w16cid:durableId="19840466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BD"/>
    <w:rsid w:val="0001208D"/>
    <w:rsid w:val="00021550"/>
    <w:rsid w:val="0002481D"/>
    <w:rsid w:val="00027D85"/>
    <w:rsid w:val="000402C8"/>
    <w:rsid w:val="00042D2B"/>
    <w:rsid w:val="00043D3E"/>
    <w:rsid w:val="00094910"/>
    <w:rsid w:val="000C287F"/>
    <w:rsid w:val="000C36EC"/>
    <w:rsid w:val="000C7CFE"/>
    <w:rsid w:val="000D49E3"/>
    <w:rsid w:val="00101C69"/>
    <w:rsid w:val="001139DB"/>
    <w:rsid w:val="00136C47"/>
    <w:rsid w:val="00154074"/>
    <w:rsid w:val="00162EFE"/>
    <w:rsid w:val="00165AC8"/>
    <w:rsid w:val="00180FDD"/>
    <w:rsid w:val="00185B16"/>
    <w:rsid w:val="001B041A"/>
    <w:rsid w:val="001B60D8"/>
    <w:rsid w:val="001C3748"/>
    <w:rsid w:val="001D0BEB"/>
    <w:rsid w:val="001E29BA"/>
    <w:rsid w:val="001E4BEB"/>
    <w:rsid w:val="001F03DD"/>
    <w:rsid w:val="001F2271"/>
    <w:rsid w:val="00203D3F"/>
    <w:rsid w:val="00207A06"/>
    <w:rsid w:val="002113AB"/>
    <w:rsid w:val="00227185"/>
    <w:rsid w:val="002A0E01"/>
    <w:rsid w:val="002D45DA"/>
    <w:rsid w:val="0032257F"/>
    <w:rsid w:val="003444BD"/>
    <w:rsid w:val="00347740"/>
    <w:rsid w:val="00350527"/>
    <w:rsid w:val="0035059E"/>
    <w:rsid w:val="00367C30"/>
    <w:rsid w:val="00392661"/>
    <w:rsid w:val="003E07F9"/>
    <w:rsid w:val="004035C1"/>
    <w:rsid w:val="00413C62"/>
    <w:rsid w:val="00422C8A"/>
    <w:rsid w:val="00476808"/>
    <w:rsid w:val="00480BEC"/>
    <w:rsid w:val="004D0B2A"/>
    <w:rsid w:val="004E0F78"/>
    <w:rsid w:val="004E6EF7"/>
    <w:rsid w:val="00505103"/>
    <w:rsid w:val="00546C73"/>
    <w:rsid w:val="00567DF7"/>
    <w:rsid w:val="00573E7D"/>
    <w:rsid w:val="005740A6"/>
    <w:rsid w:val="005A3011"/>
    <w:rsid w:val="00610861"/>
    <w:rsid w:val="00614A54"/>
    <w:rsid w:val="00620629"/>
    <w:rsid w:val="0062690D"/>
    <w:rsid w:val="00627530"/>
    <w:rsid w:val="00634D02"/>
    <w:rsid w:val="00645378"/>
    <w:rsid w:val="0065786D"/>
    <w:rsid w:val="0067263A"/>
    <w:rsid w:val="0067571D"/>
    <w:rsid w:val="0068222C"/>
    <w:rsid w:val="0068685E"/>
    <w:rsid w:val="00695DC3"/>
    <w:rsid w:val="006A1F58"/>
    <w:rsid w:val="006C13E9"/>
    <w:rsid w:val="006C4DAF"/>
    <w:rsid w:val="006C6A6B"/>
    <w:rsid w:val="006D243A"/>
    <w:rsid w:val="006D6995"/>
    <w:rsid w:val="00711AB1"/>
    <w:rsid w:val="00714B5B"/>
    <w:rsid w:val="00720449"/>
    <w:rsid w:val="007266C0"/>
    <w:rsid w:val="007743D9"/>
    <w:rsid w:val="007902DF"/>
    <w:rsid w:val="007E2C46"/>
    <w:rsid w:val="007E7718"/>
    <w:rsid w:val="007F4CE2"/>
    <w:rsid w:val="00800AA4"/>
    <w:rsid w:val="00806ECB"/>
    <w:rsid w:val="00835657"/>
    <w:rsid w:val="0084008A"/>
    <w:rsid w:val="00852AA6"/>
    <w:rsid w:val="00857807"/>
    <w:rsid w:val="00862079"/>
    <w:rsid w:val="00862B52"/>
    <w:rsid w:val="0087314B"/>
    <w:rsid w:val="008A7D6B"/>
    <w:rsid w:val="008C1494"/>
    <w:rsid w:val="008E0E77"/>
    <w:rsid w:val="008E3998"/>
    <w:rsid w:val="009131C8"/>
    <w:rsid w:val="00931355"/>
    <w:rsid w:val="009505F6"/>
    <w:rsid w:val="00954B44"/>
    <w:rsid w:val="00964650"/>
    <w:rsid w:val="00980388"/>
    <w:rsid w:val="009A6A2F"/>
    <w:rsid w:val="009D1959"/>
    <w:rsid w:val="009D6606"/>
    <w:rsid w:val="009E6F66"/>
    <w:rsid w:val="00A13EC7"/>
    <w:rsid w:val="00A25B9C"/>
    <w:rsid w:val="00A4344E"/>
    <w:rsid w:val="00A43DE6"/>
    <w:rsid w:val="00A81F6A"/>
    <w:rsid w:val="00A86BBE"/>
    <w:rsid w:val="00A9316A"/>
    <w:rsid w:val="00AD249D"/>
    <w:rsid w:val="00AD6FEA"/>
    <w:rsid w:val="00AD73C7"/>
    <w:rsid w:val="00AE641D"/>
    <w:rsid w:val="00B1415E"/>
    <w:rsid w:val="00B27FF6"/>
    <w:rsid w:val="00B67AAC"/>
    <w:rsid w:val="00B84A2B"/>
    <w:rsid w:val="00B902DB"/>
    <w:rsid w:val="00B9181B"/>
    <w:rsid w:val="00B970B7"/>
    <w:rsid w:val="00BB14BD"/>
    <w:rsid w:val="00BC2335"/>
    <w:rsid w:val="00BE2BB9"/>
    <w:rsid w:val="00BF659C"/>
    <w:rsid w:val="00C03652"/>
    <w:rsid w:val="00C06944"/>
    <w:rsid w:val="00C3389D"/>
    <w:rsid w:val="00C85D74"/>
    <w:rsid w:val="00C90070"/>
    <w:rsid w:val="00CA38D6"/>
    <w:rsid w:val="00CA5999"/>
    <w:rsid w:val="00CB2D46"/>
    <w:rsid w:val="00CB6E7F"/>
    <w:rsid w:val="00CB71DC"/>
    <w:rsid w:val="00CE2843"/>
    <w:rsid w:val="00CF02B8"/>
    <w:rsid w:val="00CF1CC5"/>
    <w:rsid w:val="00CF3D12"/>
    <w:rsid w:val="00CF4016"/>
    <w:rsid w:val="00CF69F3"/>
    <w:rsid w:val="00D22EC6"/>
    <w:rsid w:val="00D23317"/>
    <w:rsid w:val="00D43E41"/>
    <w:rsid w:val="00D8591D"/>
    <w:rsid w:val="00D91858"/>
    <w:rsid w:val="00DA055D"/>
    <w:rsid w:val="00DB6DFF"/>
    <w:rsid w:val="00DC2539"/>
    <w:rsid w:val="00DC7A7C"/>
    <w:rsid w:val="00DF2B93"/>
    <w:rsid w:val="00DF5D85"/>
    <w:rsid w:val="00E13646"/>
    <w:rsid w:val="00E26A03"/>
    <w:rsid w:val="00E32C12"/>
    <w:rsid w:val="00E5137E"/>
    <w:rsid w:val="00E62809"/>
    <w:rsid w:val="00E852B0"/>
    <w:rsid w:val="00E93BA2"/>
    <w:rsid w:val="00EC57EF"/>
    <w:rsid w:val="00EE2C60"/>
    <w:rsid w:val="00EF0743"/>
    <w:rsid w:val="00F10AE6"/>
    <w:rsid w:val="00F634C5"/>
    <w:rsid w:val="00F64EB0"/>
    <w:rsid w:val="00FB6148"/>
    <w:rsid w:val="00FB752A"/>
    <w:rsid w:val="00FD6AB9"/>
    <w:rsid w:val="00FE22F4"/>
    <w:rsid w:val="00FE55DD"/>
    <w:rsid w:val="00FE7A52"/>
    <w:rsid w:val="00FF12EE"/>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34D7"/>
  <w15:docId w15:val="{B16BD2D9-9D22-4C2C-87E7-292082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E5137E"/>
    <w:pPr>
      <w:keepNext/>
      <w:widowControl w:val="0"/>
      <w:autoSpaceDE w:val="0"/>
      <w:autoSpaceDN w:val="0"/>
      <w:adjustRightInd w:val="0"/>
      <w:spacing w:after="0" w:line="240" w:lineRule="auto"/>
      <w:outlineLvl w:val="3"/>
    </w:pPr>
    <w:rPr>
      <w:rFonts w:ascii="Comic Sans MS" w:eastAsia="Times New Roman" w:hAnsi="Comic Sans M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D"/>
    <w:pPr>
      <w:ind w:left="720"/>
      <w:contextualSpacing/>
    </w:pPr>
  </w:style>
  <w:style w:type="table" w:styleId="TableGrid">
    <w:name w:val="Table Grid"/>
    <w:basedOn w:val="TableNormal"/>
    <w:uiPriority w:val="39"/>
    <w:rsid w:val="00B8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52"/>
    <w:rPr>
      <w:color w:val="0563C1" w:themeColor="hyperlink"/>
      <w:u w:val="single"/>
    </w:rPr>
  </w:style>
  <w:style w:type="paragraph" w:customStyle="1" w:styleId="Default">
    <w:name w:val="Default"/>
    <w:rsid w:val="004E0F7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9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60"/>
  </w:style>
  <w:style w:type="paragraph" w:styleId="Footer">
    <w:name w:val="footer"/>
    <w:basedOn w:val="Normal"/>
    <w:link w:val="FooterChar"/>
    <w:uiPriority w:val="99"/>
    <w:unhideWhenUsed/>
    <w:rsid w:val="00EE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60"/>
  </w:style>
  <w:style w:type="paragraph" w:styleId="Title">
    <w:name w:val="Title"/>
    <w:basedOn w:val="Normal"/>
    <w:next w:val="Subtitle"/>
    <w:link w:val="TitleChar"/>
    <w:qFormat/>
    <w:rsid w:val="00CB71DC"/>
    <w:pPr>
      <w:suppressAutoHyphens/>
      <w:spacing w:after="0" w:line="240" w:lineRule="auto"/>
      <w:jc w:val="center"/>
    </w:pPr>
    <w:rPr>
      <w:rFonts w:ascii="Arial" w:eastAsia="Times New Roman" w:hAnsi="Arial" w:cs="Arial"/>
      <w:b/>
      <w:sz w:val="28"/>
      <w:szCs w:val="20"/>
      <w:lang w:eastAsia="zh-CN"/>
    </w:rPr>
  </w:style>
  <w:style w:type="character" w:customStyle="1" w:styleId="TitleChar">
    <w:name w:val="Title Char"/>
    <w:basedOn w:val="DefaultParagraphFont"/>
    <w:link w:val="Title"/>
    <w:rsid w:val="00CB71DC"/>
    <w:rPr>
      <w:rFonts w:ascii="Arial" w:eastAsia="Times New Roman" w:hAnsi="Arial" w:cs="Arial"/>
      <w:b/>
      <w:sz w:val="28"/>
      <w:szCs w:val="20"/>
      <w:lang w:eastAsia="zh-CN"/>
    </w:rPr>
  </w:style>
  <w:style w:type="paragraph" w:styleId="NoSpacing">
    <w:name w:val="No Spacing"/>
    <w:uiPriority w:val="1"/>
    <w:qFormat/>
    <w:rsid w:val="00CB71DC"/>
    <w:pPr>
      <w:suppressAutoHyphens/>
      <w:spacing w:after="0" w:line="240" w:lineRule="auto"/>
    </w:pPr>
    <w:rPr>
      <w:rFonts w:ascii="Times New Roman" w:eastAsia="Times New Roman" w:hAnsi="Times New Roman" w:cs="Times New Roman"/>
      <w:sz w:val="20"/>
      <w:szCs w:val="20"/>
      <w:lang w:eastAsia="zh-CN"/>
    </w:rPr>
  </w:style>
  <w:style w:type="paragraph" w:styleId="Subtitle">
    <w:name w:val="Subtitle"/>
    <w:basedOn w:val="Normal"/>
    <w:next w:val="Normal"/>
    <w:link w:val="SubtitleChar"/>
    <w:uiPriority w:val="11"/>
    <w:qFormat/>
    <w:rsid w:val="00CB7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71DC"/>
    <w:rPr>
      <w:rFonts w:eastAsiaTheme="minorEastAsia"/>
      <w:color w:val="5A5A5A" w:themeColor="text1" w:themeTint="A5"/>
      <w:spacing w:val="15"/>
    </w:rPr>
  </w:style>
  <w:style w:type="character" w:customStyle="1" w:styleId="Heading4Char">
    <w:name w:val="Heading 4 Char"/>
    <w:basedOn w:val="DefaultParagraphFont"/>
    <w:link w:val="Heading4"/>
    <w:rsid w:val="00E5137E"/>
    <w:rPr>
      <w:rFonts w:ascii="Comic Sans MS" w:eastAsia="Times New Roman" w:hAnsi="Comic Sans MS" w:cs="Times New Roman"/>
      <w:i/>
      <w:iCs/>
    </w:rPr>
  </w:style>
  <w:style w:type="paragraph" w:styleId="BalloonText">
    <w:name w:val="Balloon Text"/>
    <w:basedOn w:val="Normal"/>
    <w:link w:val="BalloonTextChar"/>
    <w:uiPriority w:val="99"/>
    <w:semiHidden/>
    <w:unhideWhenUsed/>
    <w:rsid w:val="00E5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7E"/>
    <w:rPr>
      <w:rFonts w:ascii="Segoe UI" w:hAnsi="Segoe UI" w:cs="Segoe UI"/>
      <w:sz w:val="18"/>
      <w:szCs w:val="18"/>
    </w:rPr>
  </w:style>
  <w:style w:type="table" w:customStyle="1" w:styleId="TableGridLight1">
    <w:name w:val="Table Grid Light1"/>
    <w:basedOn w:val="TableNormal"/>
    <w:uiPriority w:val="40"/>
    <w:rsid w:val="00E5137E"/>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1B60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60D8"/>
    <w:rPr>
      <w:rFonts w:ascii="Consolas" w:hAnsi="Consolas"/>
      <w:sz w:val="21"/>
      <w:szCs w:val="21"/>
    </w:rPr>
  </w:style>
  <w:style w:type="numbering" w:customStyle="1" w:styleId="NoList1">
    <w:name w:val="No List1"/>
    <w:next w:val="NoList"/>
    <w:uiPriority w:val="99"/>
    <w:semiHidden/>
    <w:unhideWhenUsed/>
    <w:rsid w:val="0093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2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kilmarnockharriers.com%20" TargetMode="External"/><Relationship Id="rId13" Type="http://schemas.openxmlformats.org/officeDocument/2006/relationships/hyperlink" Target="mailto:chairman@kilmarnockharrier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man@kilmarnockharrier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man@kilmarnockharriers.com" TargetMode="External"/><Relationship Id="rId5" Type="http://schemas.openxmlformats.org/officeDocument/2006/relationships/webSettings" Target="webSettings.xml"/><Relationship Id="rId15" Type="http://schemas.openxmlformats.org/officeDocument/2006/relationships/hyperlink" Target="mailto:chairman@kilmarnockharriers.com" TargetMode="External"/><Relationship Id="rId10" Type="http://schemas.openxmlformats.org/officeDocument/2006/relationships/hyperlink" Target="http://www.scottishathletics.org.uk/membership/" TargetMode="External"/><Relationship Id="rId4" Type="http://schemas.openxmlformats.org/officeDocument/2006/relationships/settings" Target="settings.xml"/><Relationship Id="rId9" Type="http://schemas.openxmlformats.org/officeDocument/2006/relationships/hyperlink" Target="mailto:treasurer@kilmarnockharriers.com%20" TargetMode="External"/><Relationship Id="rId14" Type="http://schemas.openxmlformats.org/officeDocument/2006/relationships/hyperlink" Target="mailto:volunteering@kilmarnockharri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C4C3-E238-4E9F-814C-53F3B9D8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7</cp:revision>
  <cp:lastPrinted>2021-05-10T16:44:00Z</cp:lastPrinted>
  <dcterms:created xsi:type="dcterms:W3CDTF">2024-05-06T20:38:00Z</dcterms:created>
  <dcterms:modified xsi:type="dcterms:W3CDTF">2024-06-02T10:16:00Z</dcterms:modified>
</cp:coreProperties>
</file>