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82CB1" w14:textId="77777777" w:rsidR="003444BD" w:rsidRPr="00FD6AB9" w:rsidRDefault="00BB14BD" w:rsidP="00BB14BD">
      <w:pPr>
        <w:jc w:val="center"/>
        <w:rPr>
          <w:b/>
          <w:sz w:val="32"/>
          <w:szCs w:val="24"/>
        </w:rPr>
      </w:pPr>
      <w:r w:rsidRPr="00FD6AB9">
        <w:rPr>
          <w:b/>
          <w:sz w:val="32"/>
          <w:szCs w:val="24"/>
        </w:rPr>
        <w:t>KILMARNOCK HARRIER &amp; ATHLETIC CLUB</w:t>
      </w:r>
    </w:p>
    <w:p w14:paraId="26278E1E" w14:textId="77777777" w:rsidR="00BB14BD" w:rsidRPr="00B67AAC" w:rsidRDefault="00BB14BD" w:rsidP="00BB14BD">
      <w:pPr>
        <w:jc w:val="center"/>
        <w:rPr>
          <w:b/>
          <w:sz w:val="28"/>
          <w:szCs w:val="24"/>
        </w:rPr>
      </w:pPr>
      <w:r w:rsidRPr="00B67AAC">
        <w:rPr>
          <w:b/>
          <w:sz w:val="28"/>
          <w:szCs w:val="24"/>
        </w:rPr>
        <w:t>SCOTTISH CHARITABLE INCORPORATED ORGANISATION (SCO46169)</w:t>
      </w:r>
    </w:p>
    <w:p w14:paraId="5683ECA3" w14:textId="27EED043" w:rsidR="00BB14BD" w:rsidRPr="00B67AAC" w:rsidRDefault="00BB14BD" w:rsidP="001B041A">
      <w:pPr>
        <w:jc w:val="center"/>
        <w:rPr>
          <w:b/>
          <w:sz w:val="28"/>
          <w:szCs w:val="24"/>
        </w:rPr>
      </w:pPr>
      <w:r w:rsidRPr="00B67AAC">
        <w:rPr>
          <w:b/>
          <w:sz w:val="28"/>
          <w:szCs w:val="24"/>
        </w:rPr>
        <w:t>ANNUAL GENERAL MEETING</w:t>
      </w:r>
      <w:r w:rsidR="001B041A" w:rsidRPr="001B041A">
        <w:rPr>
          <w:b/>
          <w:sz w:val="28"/>
          <w:szCs w:val="24"/>
        </w:rPr>
        <w:t xml:space="preserve"> </w:t>
      </w:r>
      <w:r w:rsidR="00B902DB">
        <w:rPr>
          <w:b/>
          <w:sz w:val="28"/>
          <w:szCs w:val="24"/>
        </w:rPr>
        <w:t>Friday</w:t>
      </w:r>
      <w:r w:rsidR="00AB44A3">
        <w:rPr>
          <w:b/>
          <w:sz w:val="28"/>
          <w:szCs w:val="24"/>
        </w:rPr>
        <w:t xml:space="preserve"> </w:t>
      </w:r>
      <w:r w:rsidR="00227260">
        <w:rPr>
          <w:b/>
          <w:sz w:val="28"/>
          <w:szCs w:val="24"/>
        </w:rPr>
        <w:t>22 May 2026</w:t>
      </w:r>
      <w:r w:rsidR="001B041A" w:rsidRPr="009E6F66">
        <w:rPr>
          <w:b/>
          <w:sz w:val="28"/>
          <w:szCs w:val="24"/>
        </w:rPr>
        <w:t xml:space="preserve"> – 7pm</w:t>
      </w:r>
    </w:p>
    <w:p w14:paraId="2B25D8A2" w14:textId="4A1AF3D7" w:rsidR="001B041A" w:rsidRPr="007902DF" w:rsidRDefault="00DC7A7C" w:rsidP="0067263A">
      <w:pPr>
        <w:jc w:val="center"/>
        <w:rPr>
          <w:b/>
          <w:sz w:val="28"/>
          <w:szCs w:val="24"/>
        </w:rPr>
      </w:pPr>
      <w:r w:rsidRPr="0067263A">
        <w:rPr>
          <w:b/>
          <w:sz w:val="28"/>
          <w:szCs w:val="24"/>
        </w:rPr>
        <w:t>Location</w:t>
      </w:r>
      <w:r w:rsidR="007902DF" w:rsidRPr="007902DF">
        <w:rPr>
          <w:b/>
          <w:sz w:val="28"/>
          <w:szCs w:val="24"/>
        </w:rPr>
        <w:t xml:space="preserve"> </w:t>
      </w:r>
      <w:r w:rsidR="007902DF">
        <w:rPr>
          <w:b/>
          <w:sz w:val="28"/>
          <w:szCs w:val="24"/>
        </w:rPr>
        <w:t>–</w:t>
      </w:r>
      <w:r w:rsidR="007902DF" w:rsidRPr="007902DF">
        <w:rPr>
          <w:b/>
          <w:sz w:val="28"/>
          <w:szCs w:val="24"/>
        </w:rPr>
        <w:t xml:space="preserve"> </w:t>
      </w:r>
      <w:r w:rsidR="00F10AE6">
        <w:rPr>
          <w:b/>
          <w:sz w:val="28"/>
          <w:szCs w:val="24"/>
        </w:rPr>
        <w:t>Ayrshire Athletics Arena</w:t>
      </w:r>
    </w:p>
    <w:p w14:paraId="5EB2C79D" w14:textId="77777777" w:rsidR="00BB14BD" w:rsidRPr="00F634C5" w:rsidRDefault="00BB14BD">
      <w:pPr>
        <w:rPr>
          <w:sz w:val="28"/>
          <w:szCs w:val="24"/>
        </w:rPr>
      </w:pPr>
    </w:p>
    <w:p w14:paraId="0BA0B3AC" w14:textId="77777777" w:rsidR="00BB14BD" w:rsidRPr="00F634C5" w:rsidRDefault="00BB14BD" w:rsidP="00BB14BD">
      <w:pPr>
        <w:jc w:val="center"/>
        <w:rPr>
          <w:sz w:val="28"/>
          <w:szCs w:val="24"/>
          <w:u w:val="single"/>
        </w:rPr>
      </w:pPr>
      <w:r w:rsidRPr="00F634C5">
        <w:rPr>
          <w:sz w:val="28"/>
          <w:szCs w:val="24"/>
          <w:u w:val="single"/>
        </w:rPr>
        <w:t>AGENDA</w:t>
      </w:r>
    </w:p>
    <w:p w14:paraId="2F197499" w14:textId="77777777" w:rsidR="00BB14BD" w:rsidRPr="00BB14BD" w:rsidRDefault="00BB14BD" w:rsidP="00BB14BD">
      <w:pPr>
        <w:jc w:val="center"/>
        <w:rPr>
          <w:sz w:val="24"/>
          <w:szCs w:val="24"/>
        </w:rPr>
      </w:pPr>
    </w:p>
    <w:p w14:paraId="7E9AE460" w14:textId="77777777" w:rsidR="00BB14BD" w:rsidRPr="00F634C5" w:rsidRDefault="00BB14BD" w:rsidP="00F634C5">
      <w:pPr>
        <w:pStyle w:val="ListParagraph"/>
        <w:numPr>
          <w:ilvl w:val="0"/>
          <w:numId w:val="2"/>
        </w:numPr>
        <w:spacing w:line="480" w:lineRule="auto"/>
        <w:rPr>
          <w:sz w:val="28"/>
          <w:szCs w:val="24"/>
        </w:rPr>
      </w:pPr>
      <w:r w:rsidRPr="00F634C5">
        <w:rPr>
          <w:sz w:val="28"/>
          <w:szCs w:val="24"/>
        </w:rPr>
        <w:t>Welcome, Introduction and Opening Remarks</w:t>
      </w:r>
    </w:p>
    <w:p w14:paraId="17382C11" w14:textId="77777777" w:rsidR="00BB14BD" w:rsidRPr="00F634C5" w:rsidRDefault="00BB14BD" w:rsidP="00F634C5">
      <w:pPr>
        <w:pStyle w:val="ListParagraph"/>
        <w:numPr>
          <w:ilvl w:val="0"/>
          <w:numId w:val="2"/>
        </w:numPr>
        <w:spacing w:line="480" w:lineRule="auto"/>
        <w:rPr>
          <w:sz w:val="28"/>
          <w:szCs w:val="24"/>
        </w:rPr>
      </w:pPr>
      <w:r w:rsidRPr="00F634C5">
        <w:rPr>
          <w:sz w:val="28"/>
          <w:szCs w:val="24"/>
        </w:rPr>
        <w:t>Apologies</w:t>
      </w:r>
    </w:p>
    <w:p w14:paraId="43FEA0F2" w14:textId="00039B28" w:rsidR="004E4660" w:rsidRDefault="00BB14BD" w:rsidP="00D55446">
      <w:pPr>
        <w:pStyle w:val="ListParagraph"/>
        <w:numPr>
          <w:ilvl w:val="0"/>
          <w:numId w:val="2"/>
        </w:numPr>
        <w:spacing w:line="480" w:lineRule="auto"/>
        <w:rPr>
          <w:sz w:val="28"/>
          <w:szCs w:val="24"/>
        </w:rPr>
      </w:pPr>
      <w:r w:rsidRPr="004E4660">
        <w:rPr>
          <w:sz w:val="28"/>
          <w:szCs w:val="24"/>
        </w:rPr>
        <w:t xml:space="preserve">To approve the minutes of the </w:t>
      </w:r>
      <w:r w:rsidR="00347740" w:rsidRPr="004E4660">
        <w:rPr>
          <w:sz w:val="28"/>
          <w:szCs w:val="24"/>
        </w:rPr>
        <w:t xml:space="preserve">AGM held </w:t>
      </w:r>
      <w:r w:rsidR="00E26A03" w:rsidRPr="004E4660">
        <w:rPr>
          <w:sz w:val="28"/>
          <w:szCs w:val="24"/>
        </w:rPr>
        <w:t xml:space="preserve">on </w:t>
      </w:r>
      <w:r w:rsidR="00830D1B">
        <w:rPr>
          <w:sz w:val="28"/>
          <w:szCs w:val="24"/>
        </w:rPr>
        <w:t>27 June 2025</w:t>
      </w:r>
    </w:p>
    <w:p w14:paraId="40B7FA46" w14:textId="04D6EAE9" w:rsidR="007902DF" w:rsidRPr="004E4660" w:rsidRDefault="007902DF" w:rsidP="00D55446">
      <w:pPr>
        <w:pStyle w:val="ListParagraph"/>
        <w:numPr>
          <w:ilvl w:val="0"/>
          <w:numId w:val="2"/>
        </w:numPr>
        <w:spacing w:line="480" w:lineRule="auto"/>
        <w:rPr>
          <w:sz w:val="28"/>
          <w:szCs w:val="24"/>
        </w:rPr>
      </w:pPr>
      <w:r w:rsidRPr="004E4660">
        <w:rPr>
          <w:sz w:val="28"/>
          <w:szCs w:val="24"/>
        </w:rPr>
        <w:t>Chair’s Report</w:t>
      </w:r>
    </w:p>
    <w:p w14:paraId="3B1EC1A6" w14:textId="799374AA" w:rsidR="00BB14BD" w:rsidRDefault="00BB14BD" w:rsidP="00F634C5">
      <w:pPr>
        <w:pStyle w:val="ListParagraph"/>
        <w:numPr>
          <w:ilvl w:val="0"/>
          <w:numId w:val="2"/>
        </w:numPr>
        <w:spacing w:line="480" w:lineRule="auto"/>
        <w:rPr>
          <w:sz w:val="28"/>
          <w:szCs w:val="24"/>
        </w:rPr>
      </w:pPr>
      <w:r w:rsidRPr="00BC2335">
        <w:rPr>
          <w:sz w:val="28"/>
          <w:szCs w:val="24"/>
        </w:rPr>
        <w:t xml:space="preserve">To receive and adopt the Annual Accounts </w:t>
      </w:r>
    </w:p>
    <w:p w14:paraId="25F7E130" w14:textId="5D1D4CB1" w:rsidR="00B67AAC" w:rsidRDefault="00CE2843" w:rsidP="00F634C5">
      <w:pPr>
        <w:pStyle w:val="ListParagraph"/>
        <w:numPr>
          <w:ilvl w:val="0"/>
          <w:numId w:val="2"/>
        </w:numPr>
        <w:spacing w:line="480" w:lineRule="auto"/>
        <w:rPr>
          <w:sz w:val="28"/>
          <w:szCs w:val="24"/>
        </w:rPr>
      </w:pPr>
      <w:r>
        <w:rPr>
          <w:sz w:val="28"/>
          <w:szCs w:val="24"/>
        </w:rPr>
        <w:t>To approve</w:t>
      </w:r>
      <w:r w:rsidR="00BB14BD" w:rsidRPr="00BC2335">
        <w:rPr>
          <w:sz w:val="28"/>
          <w:szCs w:val="24"/>
        </w:rPr>
        <w:t xml:space="preserve"> membership fees for 20</w:t>
      </w:r>
      <w:r w:rsidR="00165AC8">
        <w:rPr>
          <w:sz w:val="28"/>
          <w:szCs w:val="24"/>
        </w:rPr>
        <w:t>2</w:t>
      </w:r>
      <w:r w:rsidR="00227260">
        <w:rPr>
          <w:sz w:val="28"/>
          <w:szCs w:val="24"/>
        </w:rPr>
        <w:t>6/27</w:t>
      </w:r>
    </w:p>
    <w:p w14:paraId="3186A6C9" w14:textId="77777777" w:rsidR="00F634C5" w:rsidRDefault="00F634C5" w:rsidP="00F634C5">
      <w:pPr>
        <w:pStyle w:val="ListParagraph"/>
        <w:numPr>
          <w:ilvl w:val="0"/>
          <w:numId w:val="2"/>
        </w:numPr>
        <w:spacing w:line="480" w:lineRule="auto"/>
        <w:rPr>
          <w:sz w:val="28"/>
          <w:szCs w:val="24"/>
        </w:rPr>
      </w:pPr>
      <w:r w:rsidRPr="00BC2335">
        <w:rPr>
          <w:sz w:val="28"/>
          <w:szCs w:val="24"/>
        </w:rPr>
        <w:t>Member Proposals</w:t>
      </w:r>
    </w:p>
    <w:p w14:paraId="7D8A527D" w14:textId="77777777" w:rsidR="00567DF7" w:rsidRPr="00BC2335" w:rsidRDefault="00BB14BD" w:rsidP="00F634C5">
      <w:pPr>
        <w:pStyle w:val="ListParagraph"/>
        <w:numPr>
          <w:ilvl w:val="0"/>
          <w:numId w:val="2"/>
        </w:numPr>
        <w:spacing w:line="480" w:lineRule="auto"/>
        <w:rPr>
          <w:sz w:val="28"/>
          <w:szCs w:val="24"/>
        </w:rPr>
      </w:pPr>
      <w:r w:rsidRPr="00BC2335">
        <w:rPr>
          <w:sz w:val="28"/>
          <w:szCs w:val="24"/>
        </w:rPr>
        <w:t>To elect Trustees</w:t>
      </w:r>
    </w:p>
    <w:p w14:paraId="3E8B925A" w14:textId="77777777" w:rsidR="00F634C5" w:rsidRPr="00BC2335" w:rsidRDefault="00B84A2B" w:rsidP="00F634C5">
      <w:pPr>
        <w:pStyle w:val="ListParagraph"/>
        <w:numPr>
          <w:ilvl w:val="0"/>
          <w:numId w:val="2"/>
        </w:numPr>
        <w:spacing w:line="480" w:lineRule="auto"/>
        <w:rPr>
          <w:sz w:val="28"/>
          <w:szCs w:val="24"/>
        </w:rPr>
      </w:pPr>
      <w:r w:rsidRPr="00BC2335">
        <w:rPr>
          <w:sz w:val="28"/>
          <w:szCs w:val="24"/>
        </w:rPr>
        <w:t xml:space="preserve">To elect </w:t>
      </w:r>
      <w:r w:rsidR="002113AB" w:rsidRPr="00BC2335">
        <w:rPr>
          <w:sz w:val="28"/>
          <w:szCs w:val="24"/>
        </w:rPr>
        <w:t>Management Committee</w:t>
      </w:r>
    </w:p>
    <w:p w14:paraId="0B7A53CD" w14:textId="77777777" w:rsidR="00567DF7" w:rsidRPr="00BC2335" w:rsidRDefault="00DB6DFF" w:rsidP="00F634C5">
      <w:pPr>
        <w:pStyle w:val="ListParagraph"/>
        <w:numPr>
          <w:ilvl w:val="0"/>
          <w:numId w:val="2"/>
        </w:numPr>
        <w:spacing w:line="480" w:lineRule="auto"/>
        <w:rPr>
          <w:sz w:val="28"/>
          <w:szCs w:val="24"/>
        </w:rPr>
      </w:pPr>
      <w:r w:rsidRPr="00BC2335">
        <w:rPr>
          <w:sz w:val="28"/>
          <w:szCs w:val="24"/>
        </w:rPr>
        <w:t xml:space="preserve"> </w:t>
      </w:r>
      <w:r w:rsidR="00F634C5" w:rsidRPr="00BC2335">
        <w:rPr>
          <w:sz w:val="28"/>
          <w:szCs w:val="24"/>
        </w:rPr>
        <w:t>To elect Club Captains</w:t>
      </w:r>
    </w:p>
    <w:p w14:paraId="6EED8F6D" w14:textId="77777777" w:rsidR="00567DF7" w:rsidRPr="00BC2335" w:rsidRDefault="00DB6DFF" w:rsidP="00F634C5">
      <w:pPr>
        <w:pStyle w:val="ListParagraph"/>
        <w:numPr>
          <w:ilvl w:val="0"/>
          <w:numId w:val="2"/>
        </w:numPr>
        <w:spacing w:line="480" w:lineRule="auto"/>
        <w:rPr>
          <w:sz w:val="28"/>
          <w:szCs w:val="24"/>
        </w:rPr>
      </w:pPr>
      <w:r w:rsidRPr="00BC2335">
        <w:rPr>
          <w:sz w:val="28"/>
          <w:szCs w:val="24"/>
        </w:rPr>
        <w:t xml:space="preserve"> </w:t>
      </w:r>
      <w:r w:rsidR="00B67AAC" w:rsidRPr="00BC2335">
        <w:rPr>
          <w:sz w:val="28"/>
          <w:szCs w:val="24"/>
        </w:rPr>
        <w:t>Close</w:t>
      </w:r>
    </w:p>
    <w:p w14:paraId="02E818B1" w14:textId="77777777" w:rsidR="00FF12EE" w:rsidRDefault="00FF12EE" w:rsidP="00B84A2B">
      <w:pPr>
        <w:rPr>
          <w:sz w:val="24"/>
          <w:szCs w:val="24"/>
        </w:rPr>
      </w:pPr>
    </w:p>
    <w:p w14:paraId="30C83F00" w14:textId="77777777" w:rsidR="00546C73" w:rsidRDefault="00546C73" w:rsidP="00B84A2B">
      <w:pPr>
        <w:rPr>
          <w:sz w:val="24"/>
          <w:szCs w:val="24"/>
        </w:rPr>
      </w:pPr>
    </w:p>
    <w:p w14:paraId="7BC1B629" w14:textId="77777777" w:rsidR="00546C73" w:rsidRDefault="00546C73" w:rsidP="00B84A2B">
      <w:pPr>
        <w:rPr>
          <w:sz w:val="24"/>
          <w:szCs w:val="24"/>
        </w:rPr>
      </w:pPr>
    </w:p>
    <w:p w14:paraId="42C1F357" w14:textId="77777777" w:rsidR="00546C73" w:rsidRDefault="00546C73" w:rsidP="00B84A2B">
      <w:pPr>
        <w:rPr>
          <w:sz w:val="24"/>
          <w:szCs w:val="24"/>
        </w:rPr>
      </w:pPr>
    </w:p>
    <w:p w14:paraId="08B21261" w14:textId="77777777" w:rsidR="007669C4" w:rsidRDefault="007669C4" w:rsidP="00B84A2B">
      <w:pPr>
        <w:rPr>
          <w:sz w:val="24"/>
          <w:szCs w:val="24"/>
        </w:rPr>
      </w:pPr>
    </w:p>
    <w:p w14:paraId="378AF21A" w14:textId="77777777" w:rsidR="007669C4" w:rsidRPr="00BC2335" w:rsidRDefault="007669C4" w:rsidP="00B84A2B">
      <w:pPr>
        <w:rPr>
          <w:sz w:val="24"/>
          <w:szCs w:val="24"/>
        </w:rPr>
      </w:pPr>
    </w:p>
    <w:p w14:paraId="41FCADB2" w14:textId="4A849683" w:rsidR="00CB71DC" w:rsidRPr="00500429" w:rsidRDefault="00A43DE6" w:rsidP="00500429">
      <w:pPr>
        <w:pStyle w:val="Heading2"/>
      </w:pPr>
      <w:r w:rsidRPr="00500429">
        <w:lastRenderedPageBreak/>
        <w:t>Item</w:t>
      </w:r>
      <w:r w:rsidR="00CB71DC" w:rsidRPr="00500429">
        <w:t xml:space="preserve"> 3</w:t>
      </w:r>
      <w:r w:rsidR="00500429">
        <w:t>.</w:t>
      </w:r>
      <w:r w:rsidR="00CB71DC" w:rsidRPr="00500429">
        <w:t xml:space="preserve"> Minutes of 202</w:t>
      </w:r>
      <w:r w:rsidR="00227260" w:rsidRPr="00500429">
        <w:t>5</w:t>
      </w:r>
      <w:r w:rsidR="00AB44A3" w:rsidRPr="00500429">
        <w:t xml:space="preserve"> </w:t>
      </w:r>
      <w:r w:rsidR="00CB71DC" w:rsidRPr="00500429">
        <w:t>AGM</w:t>
      </w:r>
    </w:p>
    <w:p w14:paraId="5728A87D" w14:textId="070D9BC8" w:rsidR="006A25E9" w:rsidRDefault="00500429" w:rsidP="00500429">
      <w:pPr>
        <w:autoSpaceDE w:val="0"/>
        <w:autoSpaceDN w:val="0"/>
        <w:adjustRightInd w:val="0"/>
        <w:spacing w:after="0" w:line="240" w:lineRule="auto"/>
        <w:rPr>
          <w:rFonts w:cstheme="minorHAnsi"/>
          <w:color w:val="000000"/>
          <w:sz w:val="24"/>
          <w:szCs w:val="24"/>
        </w:rPr>
      </w:pPr>
      <w:r w:rsidRPr="00500429">
        <w:rPr>
          <w:rFonts w:cstheme="minorHAnsi"/>
          <w:color w:val="000000"/>
          <w:sz w:val="24"/>
          <w:szCs w:val="24"/>
        </w:rPr>
        <w:t>See Appendix 1 for 2025 Minutes</w:t>
      </w:r>
    </w:p>
    <w:p w14:paraId="05CDFD8C" w14:textId="77777777" w:rsidR="00500429" w:rsidRPr="00500429" w:rsidRDefault="00500429" w:rsidP="00500429">
      <w:pPr>
        <w:autoSpaceDE w:val="0"/>
        <w:autoSpaceDN w:val="0"/>
        <w:adjustRightInd w:val="0"/>
        <w:spacing w:after="0" w:line="240" w:lineRule="auto"/>
        <w:rPr>
          <w:rFonts w:cstheme="minorHAnsi"/>
          <w:color w:val="000000"/>
          <w:sz w:val="24"/>
          <w:szCs w:val="24"/>
        </w:rPr>
      </w:pPr>
    </w:p>
    <w:p w14:paraId="01A49822" w14:textId="48754D70" w:rsidR="00DF5D85" w:rsidRPr="00931355" w:rsidRDefault="00931355" w:rsidP="006A25E9">
      <w:pPr>
        <w:jc w:val="both"/>
        <w:rPr>
          <w:b/>
          <w:bCs/>
          <w:sz w:val="28"/>
          <w:szCs w:val="28"/>
          <w:u w:val="single"/>
        </w:rPr>
      </w:pPr>
      <w:r w:rsidRPr="00931355">
        <w:rPr>
          <w:b/>
          <w:bCs/>
          <w:sz w:val="28"/>
          <w:szCs w:val="28"/>
          <w:u w:val="single"/>
        </w:rPr>
        <w:t>Item 4. Chair Report</w:t>
      </w:r>
    </w:p>
    <w:p w14:paraId="584B8821" w14:textId="062C0E47" w:rsidR="00AD73C7" w:rsidRPr="00B639A5" w:rsidRDefault="00B639A5" w:rsidP="00B639A5">
      <w:pPr>
        <w:autoSpaceDE w:val="0"/>
        <w:autoSpaceDN w:val="0"/>
        <w:adjustRightInd w:val="0"/>
        <w:spacing w:after="0" w:line="240" w:lineRule="auto"/>
        <w:rPr>
          <w:rFonts w:cstheme="minorHAnsi"/>
          <w:color w:val="000000"/>
          <w:sz w:val="24"/>
          <w:szCs w:val="24"/>
        </w:rPr>
      </w:pPr>
      <w:r w:rsidRPr="00B639A5">
        <w:rPr>
          <w:rFonts w:cstheme="minorHAnsi"/>
          <w:color w:val="000000"/>
          <w:sz w:val="24"/>
          <w:szCs w:val="24"/>
        </w:rPr>
        <w:t>Verbal report by Chair</w:t>
      </w:r>
    </w:p>
    <w:p w14:paraId="3AFB664C" w14:textId="77777777" w:rsidR="00620629" w:rsidRDefault="00620629" w:rsidP="00620629">
      <w:pPr>
        <w:rPr>
          <w:b/>
          <w:sz w:val="28"/>
          <w:szCs w:val="28"/>
          <w:u w:val="single"/>
        </w:rPr>
      </w:pPr>
    </w:p>
    <w:p w14:paraId="7755E7EB" w14:textId="5B8EF156" w:rsidR="00620629" w:rsidRPr="00500429" w:rsidRDefault="000C7CFE" w:rsidP="00500429">
      <w:pPr>
        <w:rPr>
          <w:b/>
          <w:sz w:val="28"/>
          <w:szCs w:val="28"/>
          <w:u w:val="single"/>
        </w:rPr>
      </w:pPr>
      <w:r w:rsidRPr="000C7CFE">
        <w:rPr>
          <w:b/>
          <w:sz w:val="28"/>
          <w:szCs w:val="28"/>
          <w:u w:val="single"/>
        </w:rPr>
        <w:t>I</w:t>
      </w:r>
      <w:r>
        <w:rPr>
          <w:b/>
          <w:sz w:val="28"/>
          <w:szCs w:val="28"/>
          <w:u w:val="single"/>
        </w:rPr>
        <w:t>tem</w:t>
      </w:r>
      <w:r w:rsidRPr="000C7CFE">
        <w:rPr>
          <w:b/>
          <w:sz w:val="28"/>
          <w:szCs w:val="28"/>
          <w:u w:val="single"/>
        </w:rPr>
        <w:t xml:space="preserve"> 5. To receive and adopt the Annual Accounts &amp; Examiners Report.</w:t>
      </w:r>
    </w:p>
    <w:p w14:paraId="144D1B57" w14:textId="08F03C43" w:rsidR="00931355" w:rsidRPr="006F3802" w:rsidRDefault="006F3802" w:rsidP="00620629">
      <w:pPr>
        <w:autoSpaceDE w:val="0"/>
        <w:autoSpaceDN w:val="0"/>
        <w:adjustRightInd w:val="0"/>
        <w:spacing w:after="0" w:line="240" w:lineRule="auto"/>
        <w:rPr>
          <w:rFonts w:cstheme="minorHAnsi"/>
          <w:color w:val="000000"/>
          <w:sz w:val="24"/>
          <w:szCs w:val="24"/>
        </w:rPr>
      </w:pPr>
      <w:r w:rsidRPr="006F3802">
        <w:rPr>
          <w:rFonts w:cstheme="minorHAnsi"/>
          <w:color w:val="000000"/>
          <w:sz w:val="24"/>
          <w:szCs w:val="24"/>
        </w:rPr>
        <w:t xml:space="preserve">See Appendix </w:t>
      </w:r>
      <w:r w:rsidR="00500429">
        <w:rPr>
          <w:rFonts w:cstheme="minorHAnsi"/>
          <w:color w:val="000000"/>
          <w:sz w:val="24"/>
          <w:szCs w:val="24"/>
        </w:rPr>
        <w:t>2</w:t>
      </w:r>
      <w:r w:rsidR="00DA26F1">
        <w:rPr>
          <w:rFonts w:cstheme="minorHAnsi"/>
          <w:color w:val="000000"/>
          <w:sz w:val="24"/>
          <w:szCs w:val="24"/>
        </w:rPr>
        <w:t xml:space="preserve"> for the Club annual accounts for the year ended 28/2/2</w:t>
      </w:r>
      <w:r w:rsidR="00227260">
        <w:rPr>
          <w:rFonts w:cstheme="minorHAnsi"/>
          <w:color w:val="000000"/>
          <w:sz w:val="24"/>
          <w:szCs w:val="24"/>
        </w:rPr>
        <w:t>6</w:t>
      </w:r>
      <w:r w:rsidR="00DA26F1">
        <w:rPr>
          <w:rFonts w:cstheme="minorHAnsi"/>
          <w:color w:val="000000"/>
          <w:sz w:val="24"/>
          <w:szCs w:val="24"/>
        </w:rPr>
        <w:t>.</w:t>
      </w:r>
    </w:p>
    <w:p w14:paraId="6D1EA016" w14:textId="77777777" w:rsidR="00931355" w:rsidRPr="00931355" w:rsidRDefault="00931355" w:rsidP="00931355">
      <w:pPr>
        <w:autoSpaceDE w:val="0"/>
        <w:autoSpaceDN w:val="0"/>
        <w:adjustRightInd w:val="0"/>
        <w:spacing w:after="0" w:line="240" w:lineRule="auto"/>
        <w:jc w:val="center"/>
        <w:rPr>
          <w:rFonts w:cstheme="minorHAnsi"/>
          <w:b/>
          <w:bCs/>
          <w:color w:val="000000"/>
          <w:sz w:val="24"/>
          <w:szCs w:val="24"/>
        </w:rPr>
      </w:pPr>
    </w:p>
    <w:p w14:paraId="32D6D490" w14:textId="792BCA66" w:rsidR="00695DC3" w:rsidRPr="000C7CFE" w:rsidRDefault="00695DC3">
      <w:pPr>
        <w:rPr>
          <w:b/>
          <w:sz w:val="28"/>
          <w:szCs w:val="28"/>
          <w:u w:val="single"/>
        </w:rPr>
      </w:pPr>
      <w:r w:rsidRPr="000C7CFE">
        <w:rPr>
          <w:b/>
          <w:sz w:val="28"/>
          <w:szCs w:val="28"/>
          <w:u w:val="single"/>
        </w:rPr>
        <w:t>Item</w:t>
      </w:r>
      <w:r w:rsidR="00CE2843" w:rsidRPr="000C7CFE">
        <w:rPr>
          <w:b/>
          <w:sz w:val="28"/>
          <w:szCs w:val="28"/>
          <w:u w:val="single"/>
        </w:rPr>
        <w:t xml:space="preserve"> </w:t>
      </w:r>
      <w:r w:rsidR="006F3802">
        <w:rPr>
          <w:b/>
          <w:sz w:val="28"/>
          <w:szCs w:val="28"/>
          <w:u w:val="single"/>
        </w:rPr>
        <w:t>6</w:t>
      </w:r>
      <w:r w:rsidR="00CE2843" w:rsidRPr="000C7CFE">
        <w:rPr>
          <w:b/>
          <w:sz w:val="28"/>
          <w:szCs w:val="28"/>
          <w:u w:val="single"/>
        </w:rPr>
        <w:t xml:space="preserve"> – Membership Fees for 20</w:t>
      </w:r>
      <w:r w:rsidR="00165AC8" w:rsidRPr="000C7CFE">
        <w:rPr>
          <w:b/>
          <w:sz w:val="28"/>
          <w:szCs w:val="28"/>
          <w:u w:val="single"/>
        </w:rPr>
        <w:t>2</w:t>
      </w:r>
      <w:r w:rsidR="00227260">
        <w:rPr>
          <w:b/>
          <w:sz w:val="28"/>
          <w:szCs w:val="28"/>
          <w:u w:val="single"/>
        </w:rPr>
        <w:t>6/27</w:t>
      </w:r>
    </w:p>
    <w:p w14:paraId="1B3253CC" w14:textId="5ED347DA" w:rsidR="00720449" w:rsidRPr="00CF3D12" w:rsidRDefault="00931355" w:rsidP="00695DC3">
      <w:pPr>
        <w:spacing w:after="160" w:line="259" w:lineRule="auto"/>
        <w:rPr>
          <w:bCs/>
        </w:rPr>
      </w:pPr>
      <w:r>
        <w:rPr>
          <w:bCs/>
        </w:rPr>
        <w:t xml:space="preserve">The Trustees recommend that membership fees are </w:t>
      </w:r>
      <w:r w:rsidR="0055076F">
        <w:rPr>
          <w:bCs/>
        </w:rPr>
        <w:t xml:space="preserve">set at the following levels, effective from the </w:t>
      </w:r>
      <w:proofErr w:type="gramStart"/>
      <w:r w:rsidR="0055076F">
        <w:rPr>
          <w:bCs/>
        </w:rPr>
        <w:t>1</w:t>
      </w:r>
      <w:r w:rsidR="0055076F" w:rsidRPr="0055076F">
        <w:rPr>
          <w:bCs/>
          <w:vertAlign w:val="superscript"/>
        </w:rPr>
        <w:t>st</w:t>
      </w:r>
      <w:proofErr w:type="gramEnd"/>
      <w:r w:rsidR="0055076F">
        <w:rPr>
          <w:bCs/>
        </w:rPr>
        <w:t xml:space="preserve"> July 202</w:t>
      </w:r>
      <w:r w:rsidR="00227260">
        <w:rPr>
          <w:bCs/>
        </w:rPr>
        <w:t>6</w:t>
      </w:r>
      <w:r w:rsidR="00B251F2">
        <w:rPr>
          <w:bCs/>
        </w:rPr>
        <w:t>, and unchanged from 2025/26.</w:t>
      </w:r>
    </w:p>
    <w:tbl>
      <w:tblPr>
        <w:tblW w:w="6980" w:type="dxa"/>
        <w:tblInd w:w="108" w:type="dxa"/>
        <w:tblLook w:val="04A0" w:firstRow="1" w:lastRow="0" w:firstColumn="1" w:lastColumn="0" w:noHBand="0" w:noVBand="1"/>
      </w:tblPr>
      <w:tblGrid>
        <w:gridCol w:w="3601"/>
        <w:gridCol w:w="859"/>
        <w:gridCol w:w="1350"/>
        <w:gridCol w:w="1170"/>
      </w:tblGrid>
      <w:tr w:rsidR="00620629" w:rsidRPr="00695DC3" w14:paraId="3496CDB2" w14:textId="261112A4" w:rsidTr="00620629">
        <w:trPr>
          <w:trHeight w:val="302"/>
        </w:trPr>
        <w:tc>
          <w:tcPr>
            <w:tcW w:w="3601" w:type="dxa"/>
            <w:tcBorders>
              <w:top w:val="nil"/>
              <w:left w:val="nil"/>
              <w:bottom w:val="nil"/>
              <w:right w:val="single" w:sz="4" w:space="0" w:color="auto"/>
            </w:tcBorders>
            <w:noWrap/>
            <w:vAlign w:val="bottom"/>
          </w:tcPr>
          <w:p w14:paraId="6890D1D0" w14:textId="77777777" w:rsidR="00620629" w:rsidRPr="00695DC3" w:rsidRDefault="00620629" w:rsidP="00695DC3">
            <w:pPr>
              <w:spacing w:after="0" w:line="240" w:lineRule="auto"/>
              <w:jc w:val="right"/>
              <w:rPr>
                <w:rFonts w:ascii="Calibri" w:eastAsia="Times New Roman" w:hAnsi="Calibri" w:cs="Calibri"/>
                <w:color w:val="000000"/>
                <w:lang w:eastAsia="en-GB"/>
              </w:rPr>
            </w:pPr>
          </w:p>
        </w:tc>
        <w:tc>
          <w:tcPr>
            <w:tcW w:w="859" w:type="dxa"/>
            <w:tcBorders>
              <w:top w:val="single" w:sz="4" w:space="0" w:color="auto"/>
              <w:left w:val="single" w:sz="4" w:space="0" w:color="auto"/>
              <w:bottom w:val="single" w:sz="4" w:space="0" w:color="auto"/>
              <w:right w:val="single" w:sz="4" w:space="0" w:color="auto"/>
            </w:tcBorders>
            <w:shd w:val="clear" w:color="auto" w:fill="44546A" w:themeFill="text2"/>
            <w:vAlign w:val="center"/>
          </w:tcPr>
          <w:p w14:paraId="16CDFD7E" w14:textId="77777777" w:rsidR="00620629" w:rsidRPr="00695DC3" w:rsidRDefault="00620629" w:rsidP="00695DC3">
            <w:pPr>
              <w:spacing w:after="0" w:line="240" w:lineRule="auto"/>
              <w:jc w:val="center"/>
              <w:rPr>
                <w:rFonts w:ascii="Calibri" w:eastAsia="Times New Roman" w:hAnsi="Calibri" w:cs="Calibri"/>
                <w:color w:val="FFFFFF"/>
                <w:lang w:eastAsia="en-GB"/>
              </w:rPr>
            </w:pPr>
          </w:p>
        </w:tc>
        <w:tc>
          <w:tcPr>
            <w:tcW w:w="2520" w:type="dxa"/>
            <w:gridSpan w:val="2"/>
            <w:tcBorders>
              <w:top w:val="single" w:sz="4" w:space="0" w:color="auto"/>
              <w:left w:val="single" w:sz="4" w:space="0" w:color="auto"/>
              <w:bottom w:val="single" w:sz="4" w:space="0" w:color="auto"/>
              <w:right w:val="single" w:sz="4" w:space="0" w:color="auto"/>
            </w:tcBorders>
            <w:shd w:val="clear" w:color="000000" w:fill="44546A"/>
            <w:vAlign w:val="center"/>
          </w:tcPr>
          <w:p w14:paraId="680C2290" w14:textId="0E104BA9" w:rsidR="00620629" w:rsidRPr="00695DC3" w:rsidRDefault="00620629" w:rsidP="00695DC3">
            <w:pPr>
              <w:spacing w:after="0" w:line="240" w:lineRule="auto"/>
              <w:jc w:val="center"/>
              <w:rPr>
                <w:rFonts w:ascii="Calibri" w:eastAsia="Times New Roman" w:hAnsi="Calibri" w:cs="Calibri"/>
                <w:color w:val="FFFFFF"/>
                <w:lang w:eastAsia="en-GB"/>
              </w:rPr>
            </w:pPr>
            <w:r>
              <w:rPr>
                <w:rFonts w:ascii="Calibri" w:eastAsia="Times New Roman" w:hAnsi="Calibri" w:cs="Calibri"/>
                <w:color w:val="FFFFFF"/>
                <w:lang w:eastAsia="en-GB"/>
              </w:rPr>
              <w:t>202</w:t>
            </w:r>
            <w:r w:rsidR="00227260">
              <w:rPr>
                <w:rFonts w:ascii="Calibri" w:eastAsia="Times New Roman" w:hAnsi="Calibri" w:cs="Calibri"/>
                <w:color w:val="FFFFFF"/>
                <w:lang w:eastAsia="en-GB"/>
              </w:rPr>
              <w:t>6/27</w:t>
            </w:r>
          </w:p>
        </w:tc>
      </w:tr>
      <w:tr w:rsidR="00620629" w:rsidRPr="00695DC3" w14:paraId="5E33E14E" w14:textId="7160D7DE" w:rsidTr="00620629">
        <w:trPr>
          <w:trHeight w:val="600"/>
        </w:trPr>
        <w:tc>
          <w:tcPr>
            <w:tcW w:w="3601" w:type="dxa"/>
            <w:tcBorders>
              <w:top w:val="nil"/>
              <w:left w:val="nil"/>
              <w:bottom w:val="nil"/>
              <w:right w:val="single" w:sz="4" w:space="0" w:color="auto"/>
            </w:tcBorders>
            <w:noWrap/>
            <w:vAlign w:val="bottom"/>
            <w:hideMark/>
          </w:tcPr>
          <w:p w14:paraId="28AE249D" w14:textId="77777777" w:rsidR="00620629" w:rsidRPr="00695DC3" w:rsidRDefault="00620629" w:rsidP="00DF5D85">
            <w:pPr>
              <w:spacing w:after="0" w:line="240" w:lineRule="auto"/>
              <w:jc w:val="right"/>
              <w:rPr>
                <w:rFonts w:ascii="Calibri" w:eastAsia="Times New Roman" w:hAnsi="Calibri" w:cs="Calibri"/>
                <w:color w:val="000000"/>
                <w:lang w:eastAsia="en-GB"/>
              </w:rPr>
            </w:pPr>
          </w:p>
        </w:tc>
        <w:tc>
          <w:tcPr>
            <w:tcW w:w="859" w:type="dxa"/>
            <w:tcBorders>
              <w:top w:val="single" w:sz="4" w:space="0" w:color="auto"/>
              <w:left w:val="single" w:sz="4" w:space="0" w:color="auto"/>
              <w:bottom w:val="single" w:sz="4" w:space="0" w:color="auto"/>
              <w:right w:val="single" w:sz="4" w:space="0" w:color="auto"/>
            </w:tcBorders>
            <w:shd w:val="clear" w:color="auto" w:fill="44546A" w:themeFill="text2"/>
            <w:vAlign w:val="center"/>
          </w:tcPr>
          <w:p w14:paraId="3BBF6D4F" w14:textId="77777777" w:rsidR="00620629" w:rsidRPr="00695DC3" w:rsidRDefault="00620629" w:rsidP="00DF5D85">
            <w:pPr>
              <w:spacing w:after="0" w:line="240" w:lineRule="auto"/>
              <w:jc w:val="center"/>
              <w:rPr>
                <w:rFonts w:ascii="Calibri" w:eastAsia="Times New Roman" w:hAnsi="Calibri" w:cs="Calibri"/>
                <w:lang w:eastAsia="en-GB"/>
              </w:rPr>
            </w:pPr>
            <w:r w:rsidRPr="00695DC3">
              <w:rPr>
                <w:rFonts w:ascii="Calibri" w:eastAsia="Times New Roman" w:hAnsi="Calibri" w:cs="Calibri"/>
                <w:color w:val="FFFFFF"/>
                <w:lang w:eastAsia="en-GB"/>
              </w:rPr>
              <w:t>Notes</w:t>
            </w:r>
          </w:p>
        </w:tc>
        <w:tc>
          <w:tcPr>
            <w:tcW w:w="1350" w:type="dxa"/>
            <w:tcBorders>
              <w:top w:val="single" w:sz="4" w:space="0" w:color="auto"/>
              <w:left w:val="single" w:sz="4" w:space="0" w:color="auto"/>
              <w:bottom w:val="single" w:sz="4" w:space="0" w:color="auto"/>
              <w:right w:val="single" w:sz="4" w:space="0" w:color="auto"/>
            </w:tcBorders>
            <w:shd w:val="clear" w:color="000000" w:fill="44546A"/>
            <w:vAlign w:val="center"/>
            <w:hideMark/>
          </w:tcPr>
          <w:p w14:paraId="39D1341C" w14:textId="77777777" w:rsidR="00620629" w:rsidRPr="00695DC3" w:rsidRDefault="00620629" w:rsidP="00DF5D85">
            <w:pPr>
              <w:spacing w:after="0" w:line="240" w:lineRule="auto"/>
              <w:jc w:val="center"/>
              <w:rPr>
                <w:rFonts w:ascii="Calibri" w:eastAsia="Times New Roman" w:hAnsi="Calibri" w:cs="Calibri"/>
                <w:color w:val="FFFFFF"/>
                <w:lang w:eastAsia="en-GB"/>
              </w:rPr>
            </w:pPr>
            <w:r w:rsidRPr="00695DC3">
              <w:rPr>
                <w:rFonts w:ascii="Calibri" w:eastAsia="Times New Roman" w:hAnsi="Calibri" w:cs="Calibri"/>
                <w:color w:val="FFFFFF"/>
                <w:lang w:eastAsia="en-GB"/>
              </w:rPr>
              <w:t xml:space="preserve">Monthly </w:t>
            </w:r>
            <w:r w:rsidRPr="00695DC3">
              <w:rPr>
                <w:rFonts w:ascii="Calibri" w:eastAsia="Times New Roman" w:hAnsi="Calibri" w:cs="Calibri"/>
                <w:color w:val="FFFFFF"/>
                <w:lang w:eastAsia="en-GB"/>
              </w:rPr>
              <w:br/>
              <w:t>Fee</w:t>
            </w:r>
          </w:p>
        </w:tc>
        <w:tc>
          <w:tcPr>
            <w:tcW w:w="1170" w:type="dxa"/>
            <w:tcBorders>
              <w:left w:val="single" w:sz="4" w:space="0" w:color="auto"/>
              <w:bottom w:val="single" w:sz="4" w:space="0" w:color="auto"/>
              <w:right w:val="single" w:sz="4" w:space="0" w:color="auto"/>
            </w:tcBorders>
            <w:shd w:val="clear" w:color="000000" w:fill="44546A"/>
            <w:vAlign w:val="center"/>
            <w:hideMark/>
          </w:tcPr>
          <w:p w14:paraId="1BBDDF80" w14:textId="77777777" w:rsidR="00620629" w:rsidRPr="00695DC3" w:rsidRDefault="00620629" w:rsidP="00DF5D85">
            <w:pPr>
              <w:spacing w:after="0" w:line="240" w:lineRule="auto"/>
              <w:jc w:val="center"/>
              <w:rPr>
                <w:rFonts w:ascii="Calibri" w:eastAsia="Times New Roman" w:hAnsi="Calibri" w:cs="Calibri"/>
                <w:color w:val="FFFFFF"/>
                <w:lang w:eastAsia="en-GB"/>
              </w:rPr>
            </w:pPr>
            <w:r w:rsidRPr="00695DC3">
              <w:rPr>
                <w:rFonts w:ascii="Calibri" w:eastAsia="Times New Roman" w:hAnsi="Calibri" w:cs="Calibri"/>
                <w:color w:val="FFFFFF"/>
                <w:lang w:eastAsia="en-GB"/>
              </w:rPr>
              <w:t>Annual</w:t>
            </w:r>
            <w:r w:rsidRPr="00695DC3">
              <w:rPr>
                <w:rFonts w:ascii="Calibri" w:eastAsia="Times New Roman" w:hAnsi="Calibri" w:cs="Calibri"/>
                <w:color w:val="FFFFFF"/>
                <w:lang w:eastAsia="en-GB"/>
              </w:rPr>
              <w:br/>
              <w:t>Fee</w:t>
            </w:r>
          </w:p>
        </w:tc>
      </w:tr>
      <w:tr w:rsidR="00620629" w:rsidRPr="00695DC3" w14:paraId="27D8BD18" w14:textId="4565051D" w:rsidTr="00620629">
        <w:trPr>
          <w:trHeight w:val="288"/>
        </w:trPr>
        <w:tc>
          <w:tcPr>
            <w:tcW w:w="3601"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075742D5" w14:textId="77777777" w:rsidR="00620629" w:rsidRPr="00695DC3" w:rsidRDefault="00620629" w:rsidP="00DF5D85">
            <w:pPr>
              <w:spacing w:after="0" w:line="240" w:lineRule="auto"/>
              <w:jc w:val="right"/>
              <w:rPr>
                <w:rFonts w:ascii="Calibri" w:eastAsia="Times New Roman" w:hAnsi="Calibri" w:cs="Calibri"/>
                <w:color w:val="000000"/>
                <w:lang w:eastAsia="en-GB"/>
              </w:rPr>
            </w:pPr>
            <w:r w:rsidRPr="00695DC3">
              <w:rPr>
                <w:rFonts w:ascii="Calibri" w:eastAsia="Times New Roman" w:hAnsi="Calibri" w:cs="Calibri"/>
                <w:color w:val="000000"/>
                <w:lang w:eastAsia="en-GB"/>
              </w:rPr>
              <w:t>Junior - 1 Child (11 and under)</w:t>
            </w:r>
          </w:p>
        </w:tc>
        <w:tc>
          <w:tcPr>
            <w:tcW w:w="859" w:type="dxa"/>
            <w:tcBorders>
              <w:top w:val="single" w:sz="4" w:space="0" w:color="auto"/>
              <w:left w:val="nil"/>
              <w:bottom w:val="single" w:sz="4" w:space="0" w:color="auto"/>
              <w:right w:val="single" w:sz="4" w:space="0" w:color="auto"/>
            </w:tcBorders>
          </w:tcPr>
          <w:p w14:paraId="39ABA285" w14:textId="77777777" w:rsidR="00620629" w:rsidRPr="00695DC3" w:rsidRDefault="00620629" w:rsidP="00DF5D85">
            <w:pPr>
              <w:spacing w:after="0" w:line="240" w:lineRule="auto"/>
              <w:jc w:val="center"/>
              <w:rPr>
                <w:rFonts w:ascii="Calibri" w:eastAsia="Times New Roman" w:hAnsi="Calibri" w:cs="Calibri"/>
                <w:color w:val="000000"/>
                <w:lang w:eastAsia="en-GB"/>
              </w:rPr>
            </w:pPr>
          </w:p>
        </w:tc>
        <w:tc>
          <w:tcPr>
            <w:tcW w:w="1350" w:type="dxa"/>
            <w:tcBorders>
              <w:top w:val="single" w:sz="4" w:space="0" w:color="auto"/>
              <w:left w:val="single" w:sz="4" w:space="0" w:color="auto"/>
              <w:bottom w:val="single" w:sz="4" w:space="0" w:color="auto"/>
              <w:right w:val="single" w:sz="4" w:space="0" w:color="auto"/>
            </w:tcBorders>
            <w:noWrap/>
            <w:vAlign w:val="bottom"/>
          </w:tcPr>
          <w:p w14:paraId="0886AA8D" w14:textId="0D7A83A8" w:rsidR="00620629" w:rsidRPr="00695DC3" w:rsidRDefault="0055076F" w:rsidP="00DF5D85">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£16</w:t>
            </w:r>
          </w:p>
        </w:tc>
        <w:tc>
          <w:tcPr>
            <w:tcW w:w="1170" w:type="dxa"/>
            <w:tcBorders>
              <w:top w:val="nil"/>
              <w:left w:val="single" w:sz="4" w:space="0" w:color="auto"/>
              <w:bottom w:val="single" w:sz="4" w:space="0" w:color="auto"/>
              <w:right w:val="single" w:sz="4" w:space="0" w:color="auto"/>
            </w:tcBorders>
            <w:noWrap/>
            <w:vAlign w:val="bottom"/>
            <w:hideMark/>
          </w:tcPr>
          <w:p w14:paraId="6FE7BA08" w14:textId="77777777" w:rsidR="00620629" w:rsidRPr="00695DC3" w:rsidRDefault="00620629" w:rsidP="00DF5D85">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 xml:space="preserve"> Nil </w:t>
            </w:r>
          </w:p>
        </w:tc>
      </w:tr>
      <w:tr w:rsidR="00620629" w:rsidRPr="00695DC3" w14:paraId="7604B786" w14:textId="4C774CA3" w:rsidTr="00620629">
        <w:trPr>
          <w:trHeight w:val="288"/>
        </w:trPr>
        <w:tc>
          <w:tcPr>
            <w:tcW w:w="3601"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40DB02AF" w14:textId="77777777" w:rsidR="00620629" w:rsidRPr="00695DC3" w:rsidRDefault="00620629" w:rsidP="00DF5D85">
            <w:pPr>
              <w:spacing w:after="0" w:line="240" w:lineRule="auto"/>
              <w:jc w:val="right"/>
              <w:rPr>
                <w:rFonts w:ascii="Calibri" w:eastAsia="Times New Roman" w:hAnsi="Calibri" w:cs="Calibri"/>
                <w:color w:val="000000"/>
                <w:lang w:eastAsia="en-GB"/>
              </w:rPr>
            </w:pPr>
            <w:r w:rsidRPr="00695DC3">
              <w:rPr>
                <w:rFonts w:ascii="Calibri" w:eastAsia="Times New Roman" w:hAnsi="Calibri" w:cs="Calibri"/>
                <w:color w:val="000000"/>
                <w:lang w:eastAsia="en-GB"/>
              </w:rPr>
              <w:t>Junior -1 Child (U17)</w:t>
            </w:r>
          </w:p>
        </w:tc>
        <w:tc>
          <w:tcPr>
            <w:tcW w:w="859" w:type="dxa"/>
            <w:tcBorders>
              <w:top w:val="single" w:sz="4" w:space="0" w:color="auto"/>
              <w:left w:val="nil"/>
              <w:bottom w:val="single" w:sz="4" w:space="0" w:color="auto"/>
              <w:right w:val="single" w:sz="4" w:space="0" w:color="auto"/>
            </w:tcBorders>
          </w:tcPr>
          <w:p w14:paraId="2D02B98F" w14:textId="77777777" w:rsidR="00620629" w:rsidRPr="00695DC3" w:rsidRDefault="00620629" w:rsidP="00DF5D85">
            <w:pPr>
              <w:spacing w:after="0" w:line="240" w:lineRule="auto"/>
              <w:jc w:val="center"/>
              <w:rPr>
                <w:rFonts w:ascii="Calibri" w:eastAsia="Times New Roman" w:hAnsi="Calibri" w:cs="Calibri"/>
                <w:color w:val="000000"/>
                <w:lang w:eastAsia="en-GB"/>
              </w:rPr>
            </w:pPr>
          </w:p>
        </w:tc>
        <w:tc>
          <w:tcPr>
            <w:tcW w:w="1350" w:type="dxa"/>
            <w:tcBorders>
              <w:top w:val="single" w:sz="4" w:space="0" w:color="auto"/>
              <w:left w:val="single" w:sz="4" w:space="0" w:color="auto"/>
              <w:bottom w:val="single" w:sz="4" w:space="0" w:color="auto"/>
              <w:right w:val="single" w:sz="4" w:space="0" w:color="auto"/>
            </w:tcBorders>
            <w:noWrap/>
            <w:vAlign w:val="bottom"/>
          </w:tcPr>
          <w:p w14:paraId="5C956F73" w14:textId="18A90375" w:rsidR="00620629" w:rsidRPr="00695DC3" w:rsidRDefault="0055076F" w:rsidP="00DF5D85">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£18</w:t>
            </w:r>
          </w:p>
        </w:tc>
        <w:tc>
          <w:tcPr>
            <w:tcW w:w="1170" w:type="dxa"/>
            <w:tcBorders>
              <w:top w:val="nil"/>
              <w:left w:val="single" w:sz="4" w:space="0" w:color="auto"/>
              <w:bottom w:val="single" w:sz="4" w:space="0" w:color="auto"/>
              <w:right w:val="single" w:sz="4" w:space="0" w:color="auto"/>
            </w:tcBorders>
            <w:noWrap/>
            <w:vAlign w:val="bottom"/>
            <w:hideMark/>
          </w:tcPr>
          <w:p w14:paraId="441508F0" w14:textId="77777777" w:rsidR="00620629" w:rsidRPr="00695DC3" w:rsidRDefault="00620629" w:rsidP="00DF5D85">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 xml:space="preserve"> Nil </w:t>
            </w:r>
          </w:p>
        </w:tc>
      </w:tr>
      <w:tr w:rsidR="00620629" w:rsidRPr="00695DC3" w14:paraId="2CE47594" w14:textId="52B92CEF" w:rsidTr="00620629">
        <w:trPr>
          <w:trHeight w:val="288"/>
        </w:trPr>
        <w:tc>
          <w:tcPr>
            <w:tcW w:w="3601" w:type="dxa"/>
            <w:tcBorders>
              <w:top w:val="nil"/>
              <w:left w:val="single" w:sz="4" w:space="0" w:color="auto"/>
              <w:bottom w:val="single" w:sz="4" w:space="0" w:color="auto"/>
              <w:right w:val="single" w:sz="4" w:space="0" w:color="auto"/>
            </w:tcBorders>
            <w:shd w:val="clear" w:color="000000" w:fill="DDEBF7"/>
            <w:noWrap/>
            <w:vAlign w:val="bottom"/>
            <w:hideMark/>
          </w:tcPr>
          <w:p w14:paraId="2E0195CE" w14:textId="77777777" w:rsidR="00620629" w:rsidRPr="00695DC3" w:rsidRDefault="00620629" w:rsidP="00DF5D85">
            <w:pPr>
              <w:spacing w:after="0" w:line="240" w:lineRule="auto"/>
              <w:jc w:val="right"/>
              <w:rPr>
                <w:rFonts w:ascii="Calibri" w:eastAsia="Times New Roman" w:hAnsi="Calibri" w:cs="Calibri"/>
                <w:color w:val="000000"/>
                <w:lang w:eastAsia="en-GB"/>
              </w:rPr>
            </w:pPr>
            <w:r w:rsidRPr="00695DC3">
              <w:rPr>
                <w:rFonts w:ascii="Calibri" w:eastAsia="Times New Roman" w:hAnsi="Calibri" w:cs="Calibri"/>
                <w:color w:val="000000"/>
                <w:lang w:eastAsia="en-GB"/>
              </w:rPr>
              <w:t>Junior -2 Child (U17)</w:t>
            </w:r>
          </w:p>
        </w:tc>
        <w:tc>
          <w:tcPr>
            <w:tcW w:w="859" w:type="dxa"/>
            <w:tcBorders>
              <w:top w:val="single" w:sz="4" w:space="0" w:color="auto"/>
              <w:left w:val="nil"/>
              <w:bottom w:val="single" w:sz="4" w:space="0" w:color="auto"/>
              <w:right w:val="single" w:sz="4" w:space="0" w:color="auto"/>
            </w:tcBorders>
          </w:tcPr>
          <w:p w14:paraId="0DDCB8B6" w14:textId="77777777" w:rsidR="00620629" w:rsidRPr="00695DC3" w:rsidRDefault="00620629" w:rsidP="00DF5D85">
            <w:pPr>
              <w:spacing w:after="0" w:line="240" w:lineRule="auto"/>
              <w:jc w:val="center"/>
              <w:rPr>
                <w:rFonts w:ascii="Calibri" w:eastAsia="Times New Roman" w:hAnsi="Calibri" w:cs="Calibri"/>
                <w:color w:val="000000"/>
                <w:lang w:eastAsia="en-GB"/>
              </w:rPr>
            </w:pPr>
          </w:p>
        </w:tc>
        <w:tc>
          <w:tcPr>
            <w:tcW w:w="1350" w:type="dxa"/>
            <w:tcBorders>
              <w:top w:val="single" w:sz="4" w:space="0" w:color="auto"/>
              <w:left w:val="single" w:sz="4" w:space="0" w:color="auto"/>
              <w:bottom w:val="single" w:sz="4" w:space="0" w:color="auto"/>
              <w:right w:val="single" w:sz="4" w:space="0" w:color="auto"/>
            </w:tcBorders>
            <w:noWrap/>
            <w:vAlign w:val="bottom"/>
          </w:tcPr>
          <w:p w14:paraId="67A6CC6C" w14:textId="2E899B66" w:rsidR="00620629" w:rsidRPr="00695DC3" w:rsidRDefault="0055076F" w:rsidP="00DF5D85">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£32</w:t>
            </w:r>
          </w:p>
        </w:tc>
        <w:tc>
          <w:tcPr>
            <w:tcW w:w="1170" w:type="dxa"/>
            <w:tcBorders>
              <w:top w:val="nil"/>
              <w:left w:val="single" w:sz="4" w:space="0" w:color="auto"/>
              <w:bottom w:val="single" w:sz="4" w:space="0" w:color="auto"/>
              <w:right w:val="single" w:sz="4" w:space="0" w:color="auto"/>
            </w:tcBorders>
            <w:noWrap/>
            <w:vAlign w:val="bottom"/>
            <w:hideMark/>
          </w:tcPr>
          <w:p w14:paraId="7FF9CAC2" w14:textId="77777777" w:rsidR="00620629" w:rsidRPr="00695DC3" w:rsidRDefault="00620629" w:rsidP="00DF5D85">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 xml:space="preserve"> Nil </w:t>
            </w:r>
          </w:p>
        </w:tc>
      </w:tr>
      <w:tr w:rsidR="00620629" w:rsidRPr="00695DC3" w14:paraId="00B51200" w14:textId="35EC0B85" w:rsidTr="00620629">
        <w:trPr>
          <w:trHeight w:val="288"/>
        </w:trPr>
        <w:tc>
          <w:tcPr>
            <w:tcW w:w="3601"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537F8768" w14:textId="77777777" w:rsidR="00620629" w:rsidRPr="00695DC3" w:rsidRDefault="00620629" w:rsidP="00DF5D85">
            <w:pPr>
              <w:spacing w:after="0" w:line="240" w:lineRule="auto"/>
              <w:jc w:val="right"/>
              <w:rPr>
                <w:rFonts w:ascii="Calibri" w:eastAsia="Times New Roman" w:hAnsi="Calibri" w:cs="Calibri"/>
                <w:color w:val="000000"/>
                <w:lang w:eastAsia="en-GB"/>
              </w:rPr>
            </w:pPr>
            <w:r w:rsidRPr="00695DC3">
              <w:rPr>
                <w:rFonts w:ascii="Calibri" w:eastAsia="Times New Roman" w:hAnsi="Calibri" w:cs="Calibri"/>
                <w:color w:val="000000"/>
                <w:lang w:eastAsia="en-GB"/>
              </w:rPr>
              <w:t xml:space="preserve">Senior - Full Use </w:t>
            </w:r>
          </w:p>
        </w:tc>
        <w:tc>
          <w:tcPr>
            <w:tcW w:w="859" w:type="dxa"/>
            <w:tcBorders>
              <w:top w:val="single" w:sz="4" w:space="0" w:color="auto"/>
              <w:left w:val="nil"/>
              <w:bottom w:val="single" w:sz="4" w:space="0" w:color="auto"/>
              <w:right w:val="single" w:sz="4" w:space="0" w:color="auto"/>
            </w:tcBorders>
          </w:tcPr>
          <w:p w14:paraId="5E7A760C" w14:textId="21C5D859" w:rsidR="00620629" w:rsidRPr="00695DC3" w:rsidRDefault="00620629" w:rsidP="00DF5D85">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1,2</w:t>
            </w:r>
          </w:p>
        </w:tc>
        <w:tc>
          <w:tcPr>
            <w:tcW w:w="1350" w:type="dxa"/>
            <w:tcBorders>
              <w:top w:val="single" w:sz="4" w:space="0" w:color="auto"/>
              <w:left w:val="single" w:sz="4" w:space="0" w:color="auto"/>
              <w:bottom w:val="single" w:sz="4" w:space="0" w:color="auto"/>
              <w:right w:val="single" w:sz="4" w:space="0" w:color="auto"/>
            </w:tcBorders>
            <w:noWrap/>
            <w:vAlign w:val="bottom"/>
          </w:tcPr>
          <w:p w14:paraId="1B0F9F53" w14:textId="465FAFE5" w:rsidR="00620629" w:rsidRPr="00695DC3" w:rsidRDefault="0055076F" w:rsidP="00DF5D85">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£20</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1A3BBC57" w14:textId="77777777" w:rsidR="00620629" w:rsidRPr="00695DC3" w:rsidRDefault="00620629" w:rsidP="00DF5D85">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 xml:space="preserve"> Nil </w:t>
            </w:r>
          </w:p>
        </w:tc>
      </w:tr>
      <w:tr w:rsidR="00620629" w:rsidRPr="00695DC3" w14:paraId="780C3CB2" w14:textId="224784E8" w:rsidTr="00620629">
        <w:trPr>
          <w:trHeight w:val="288"/>
        </w:trPr>
        <w:tc>
          <w:tcPr>
            <w:tcW w:w="3601" w:type="dxa"/>
            <w:tcBorders>
              <w:top w:val="nil"/>
              <w:left w:val="single" w:sz="4" w:space="0" w:color="auto"/>
              <w:bottom w:val="single" w:sz="4" w:space="0" w:color="auto"/>
              <w:right w:val="single" w:sz="4" w:space="0" w:color="auto"/>
            </w:tcBorders>
            <w:shd w:val="clear" w:color="000000" w:fill="DDEBF7"/>
            <w:noWrap/>
            <w:vAlign w:val="bottom"/>
          </w:tcPr>
          <w:p w14:paraId="3D804CE9" w14:textId="77777777" w:rsidR="00620629" w:rsidRPr="00695DC3" w:rsidRDefault="00620629" w:rsidP="00DF5D85">
            <w:pPr>
              <w:spacing w:after="0" w:line="240" w:lineRule="auto"/>
              <w:jc w:val="right"/>
              <w:rPr>
                <w:rFonts w:ascii="Calibri" w:eastAsia="Times New Roman" w:hAnsi="Calibri" w:cs="Calibri"/>
                <w:color w:val="000000"/>
                <w:lang w:eastAsia="en-GB"/>
              </w:rPr>
            </w:pPr>
            <w:r w:rsidRPr="00695DC3">
              <w:rPr>
                <w:rFonts w:ascii="Calibri" w:eastAsia="Times New Roman" w:hAnsi="Calibri" w:cs="Calibri"/>
                <w:color w:val="000000"/>
                <w:lang w:eastAsia="en-GB"/>
              </w:rPr>
              <w:t xml:space="preserve">Senior Road Running </w:t>
            </w:r>
          </w:p>
        </w:tc>
        <w:tc>
          <w:tcPr>
            <w:tcW w:w="859" w:type="dxa"/>
            <w:tcBorders>
              <w:top w:val="single" w:sz="4" w:space="0" w:color="auto"/>
              <w:left w:val="nil"/>
              <w:bottom w:val="single" w:sz="4" w:space="0" w:color="auto"/>
              <w:right w:val="single" w:sz="4" w:space="0" w:color="auto"/>
            </w:tcBorders>
          </w:tcPr>
          <w:p w14:paraId="7E136859" w14:textId="43555273" w:rsidR="00620629" w:rsidRPr="00695DC3" w:rsidRDefault="00620629" w:rsidP="00DF5D85">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3</w:t>
            </w:r>
          </w:p>
        </w:tc>
        <w:tc>
          <w:tcPr>
            <w:tcW w:w="1350" w:type="dxa"/>
            <w:tcBorders>
              <w:top w:val="single" w:sz="4" w:space="0" w:color="auto"/>
              <w:left w:val="single" w:sz="4" w:space="0" w:color="auto"/>
              <w:bottom w:val="single" w:sz="4" w:space="0" w:color="auto"/>
              <w:right w:val="single" w:sz="4" w:space="0" w:color="auto"/>
            </w:tcBorders>
            <w:noWrap/>
            <w:vAlign w:val="bottom"/>
          </w:tcPr>
          <w:p w14:paraId="4997249A" w14:textId="73A39688" w:rsidR="00620629" w:rsidRPr="00695DC3" w:rsidRDefault="0055076F" w:rsidP="00DF5D85">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£9</w:t>
            </w:r>
          </w:p>
        </w:tc>
        <w:tc>
          <w:tcPr>
            <w:tcW w:w="1170" w:type="dxa"/>
            <w:tcBorders>
              <w:top w:val="nil"/>
              <w:left w:val="single" w:sz="4" w:space="0" w:color="auto"/>
              <w:bottom w:val="single" w:sz="4" w:space="0" w:color="auto"/>
              <w:right w:val="single" w:sz="4" w:space="0" w:color="auto"/>
            </w:tcBorders>
            <w:noWrap/>
            <w:vAlign w:val="bottom"/>
          </w:tcPr>
          <w:p w14:paraId="08852C96" w14:textId="518344E9" w:rsidR="00620629" w:rsidRPr="00695DC3" w:rsidRDefault="00392661" w:rsidP="00DF5D85">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w:t>
            </w:r>
            <w:r w:rsidR="0055076F">
              <w:rPr>
                <w:rFonts w:ascii="Calibri" w:eastAsia="Times New Roman" w:hAnsi="Calibri" w:cs="Calibri"/>
                <w:color w:val="000000"/>
                <w:lang w:eastAsia="en-GB"/>
              </w:rPr>
              <w:t>9</w:t>
            </w:r>
            <w:r>
              <w:rPr>
                <w:rFonts w:ascii="Calibri" w:eastAsia="Times New Roman" w:hAnsi="Calibri" w:cs="Calibri"/>
                <w:color w:val="000000"/>
                <w:lang w:eastAsia="en-GB"/>
              </w:rPr>
              <w:t>5</w:t>
            </w:r>
          </w:p>
        </w:tc>
      </w:tr>
      <w:tr w:rsidR="00620629" w:rsidRPr="00695DC3" w14:paraId="43C51C03" w14:textId="39EEE02D" w:rsidTr="00620629">
        <w:trPr>
          <w:trHeight w:val="288"/>
        </w:trPr>
        <w:tc>
          <w:tcPr>
            <w:tcW w:w="3601" w:type="dxa"/>
            <w:tcBorders>
              <w:top w:val="nil"/>
              <w:left w:val="single" w:sz="4" w:space="0" w:color="auto"/>
              <w:bottom w:val="single" w:sz="4" w:space="0" w:color="auto"/>
              <w:right w:val="single" w:sz="4" w:space="0" w:color="auto"/>
            </w:tcBorders>
            <w:shd w:val="clear" w:color="000000" w:fill="DDEBF7"/>
            <w:noWrap/>
            <w:vAlign w:val="bottom"/>
            <w:hideMark/>
          </w:tcPr>
          <w:p w14:paraId="08818070" w14:textId="77777777" w:rsidR="00620629" w:rsidRPr="00695DC3" w:rsidRDefault="00620629" w:rsidP="00DF5D85">
            <w:pPr>
              <w:spacing w:after="0" w:line="240" w:lineRule="auto"/>
              <w:jc w:val="right"/>
              <w:rPr>
                <w:rFonts w:ascii="Calibri" w:eastAsia="Times New Roman" w:hAnsi="Calibri" w:cs="Calibri"/>
                <w:color w:val="000000"/>
                <w:lang w:eastAsia="en-GB"/>
              </w:rPr>
            </w:pPr>
            <w:r w:rsidRPr="00695DC3">
              <w:rPr>
                <w:rFonts w:ascii="Calibri" w:eastAsia="Times New Roman" w:hAnsi="Calibri" w:cs="Calibri"/>
                <w:color w:val="000000"/>
                <w:lang w:eastAsia="en-GB"/>
              </w:rPr>
              <w:t>Senior (Concessionary) Road Running</w:t>
            </w:r>
          </w:p>
        </w:tc>
        <w:tc>
          <w:tcPr>
            <w:tcW w:w="859" w:type="dxa"/>
            <w:tcBorders>
              <w:top w:val="single" w:sz="4" w:space="0" w:color="auto"/>
              <w:left w:val="nil"/>
              <w:bottom w:val="single" w:sz="4" w:space="0" w:color="auto"/>
              <w:right w:val="single" w:sz="4" w:space="0" w:color="auto"/>
            </w:tcBorders>
          </w:tcPr>
          <w:p w14:paraId="6B290142" w14:textId="0601F345" w:rsidR="00620629" w:rsidRPr="00695DC3" w:rsidRDefault="00620629" w:rsidP="00DF5D85">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3,4</w:t>
            </w:r>
          </w:p>
        </w:tc>
        <w:tc>
          <w:tcPr>
            <w:tcW w:w="1350" w:type="dxa"/>
            <w:tcBorders>
              <w:top w:val="single" w:sz="4" w:space="0" w:color="auto"/>
              <w:left w:val="single" w:sz="4" w:space="0" w:color="auto"/>
              <w:bottom w:val="single" w:sz="4" w:space="0" w:color="auto"/>
              <w:right w:val="single" w:sz="4" w:space="0" w:color="auto"/>
            </w:tcBorders>
            <w:noWrap/>
            <w:vAlign w:val="bottom"/>
          </w:tcPr>
          <w:p w14:paraId="1F222023" w14:textId="620AC12F" w:rsidR="00620629" w:rsidRPr="00695DC3" w:rsidRDefault="0055076F" w:rsidP="00DF5D85">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£7</w:t>
            </w:r>
          </w:p>
        </w:tc>
        <w:tc>
          <w:tcPr>
            <w:tcW w:w="1170" w:type="dxa"/>
            <w:tcBorders>
              <w:top w:val="nil"/>
              <w:left w:val="single" w:sz="4" w:space="0" w:color="auto"/>
              <w:bottom w:val="single" w:sz="4" w:space="0" w:color="auto"/>
              <w:right w:val="single" w:sz="4" w:space="0" w:color="auto"/>
            </w:tcBorders>
            <w:noWrap/>
            <w:vAlign w:val="bottom"/>
          </w:tcPr>
          <w:p w14:paraId="21E405F4" w14:textId="2B813E8E" w:rsidR="00620629" w:rsidRPr="00695DC3" w:rsidRDefault="00392661" w:rsidP="00DF5D85">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w:t>
            </w:r>
            <w:r w:rsidR="0055076F">
              <w:rPr>
                <w:rFonts w:ascii="Calibri" w:eastAsia="Times New Roman" w:hAnsi="Calibri" w:cs="Calibri"/>
                <w:color w:val="000000"/>
                <w:lang w:eastAsia="en-GB"/>
              </w:rPr>
              <w:t>65</w:t>
            </w:r>
          </w:p>
        </w:tc>
      </w:tr>
      <w:tr w:rsidR="00620629" w:rsidRPr="00695DC3" w14:paraId="0A91D697" w14:textId="4EEA1B0D" w:rsidTr="00620629">
        <w:trPr>
          <w:trHeight w:val="288"/>
        </w:trPr>
        <w:tc>
          <w:tcPr>
            <w:tcW w:w="3601" w:type="dxa"/>
            <w:tcBorders>
              <w:top w:val="single" w:sz="4" w:space="0" w:color="auto"/>
              <w:left w:val="single" w:sz="4" w:space="0" w:color="auto"/>
              <w:bottom w:val="single" w:sz="4" w:space="0" w:color="auto"/>
              <w:right w:val="single" w:sz="4" w:space="0" w:color="auto"/>
            </w:tcBorders>
            <w:shd w:val="clear" w:color="000000" w:fill="DDEBF7"/>
            <w:noWrap/>
            <w:vAlign w:val="bottom"/>
          </w:tcPr>
          <w:p w14:paraId="7BD065AB" w14:textId="5BF0DA8C" w:rsidR="00620629" w:rsidRPr="00695DC3" w:rsidRDefault="00620629" w:rsidP="00DF5D85">
            <w:pPr>
              <w:spacing w:after="0" w:line="240" w:lineRule="auto"/>
              <w:jc w:val="right"/>
              <w:rPr>
                <w:rFonts w:ascii="Calibri" w:eastAsia="Times New Roman" w:hAnsi="Calibri" w:cs="Calibri"/>
                <w:color w:val="000000"/>
                <w:lang w:eastAsia="en-GB"/>
              </w:rPr>
            </w:pPr>
            <w:r w:rsidRPr="00695DC3">
              <w:rPr>
                <w:rFonts w:ascii="Calibri" w:eastAsia="Times New Roman" w:hAnsi="Calibri" w:cs="Calibri"/>
                <w:color w:val="000000"/>
                <w:lang w:eastAsia="en-GB"/>
              </w:rPr>
              <w:t>Family (</w:t>
            </w:r>
            <w:r w:rsidR="0055076F">
              <w:rPr>
                <w:rFonts w:ascii="Calibri" w:eastAsia="Times New Roman" w:hAnsi="Calibri" w:cs="Calibri"/>
                <w:color w:val="000000"/>
                <w:lang w:eastAsia="en-GB"/>
              </w:rPr>
              <w:t>4</w:t>
            </w:r>
            <w:r w:rsidRPr="00695DC3">
              <w:rPr>
                <w:rFonts w:ascii="Calibri" w:eastAsia="Times New Roman" w:hAnsi="Calibri" w:cs="Calibri"/>
                <w:color w:val="000000"/>
                <w:lang w:eastAsia="en-GB"/>
              </w:rPr>
              <w:t xml:space="preserve"> person/max 2 adults)</w:t>
            </w:r>
          </w:p>
        </w:tc>
        <w:tc>
          <w:tcPr>
            <w:tcW w:w="859" w:type="dxa"/>
            <w:tcBorders>
              <w:top w:val="single" w:sz="4" w:space="0" w:color="auto"/>
              <w:left w:val="nil"/>
              <w:bottom w:val="single" w:sz="4" w:space="0" w:color="auto"/>
              <w:right w:val="single" w:sz="4" w:space="0" w:color="auto"/>
            </w:tcBorders>
          </w:tcPr>
          <w:p w14:paraId="04D95560" w14:textId="6DF99EFB" w:rsidR="00620629" w:rsidRPr="00695DC3" w:rsidRDefault="00620629" w:rsidP="00DF5D85">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5</w:t>
            </w:r>
          </w:p>
        </w:tc>
        <w:tc>
          <w:tcPr>
            <w:tcW w:w="1350" w:type="dxa"/>
            <w:tcBorders>
              <w:top w:val="single" w:sz="4" w:space="0" w:color="auto"/>
              <w:left w:val="single" w:sz="4" w:space="0" w:color="auto"/>
              <w:bottom w:val="single" w:sz="4" w:space="0" w:color="auto"/>
              <w:right w:val="single" w:sz="4" w:space="0" w:color="auto"/>
            </w:tcBorders>
            <w:noWrap/>
            <w:vAlign w:val="bottom"/>
          </w:tcPr>
          <w:p w14:paraId="20ACE7EB" w14:textId="4ABD0212" w:rsidR="00620629" w:rsidRPr="00695DC3" w:rsidRDefault="0055076F" w:rsidP="00DF5D85">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£40</w:t>
            </w:r>
          </w:p>
        </w:tc>
        <w:tc>
          <w:tcPr>
            <w:tcW w:w="1170" w:type="dxa"/>
            <w:tcBorders>
              <w:top w:val="single" w:sz="4" w:space="0" w:color="auto"/>
              <w:left w:val="single" w:sz="4" w:space="0" w:color="auto"/>
              <w:bottom w:val="single" w:sz="4" w:space="0" w:color="auto"/>
              <w:right w:val="single" w:sz="4" w:space="0" w:color="auto"/>
            </w:tcBorders>
            <w:noWrap/>
            <w:vAlign w:val="bottom"/>
          </w:tcPr>
          <w:p w14:paraId="41BCFF10" w14:textId="77777777" w:rsidR="00620629" w:rsidRPr="00695DC3" w:rsidRDefault="00620629" w:rsidP="00DF5D85">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 xml:space="preserve"> Nil </w:t>
            </w:r>
          </w:p>
        </w:tc>
      </w:tr>
      <w:tr w:rsidR="00620629" w:rsidRPr="00695DC3" w14:paraId="28F001B0" w14:textId="15883275" w:rsidTr="00620629">
        <w:trPr>
          <w:trHeight w:val="288"/>
        </w:trPr>
        <w:tc>
          <w:tcPr>
            <w:tcW w:w="3601"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17E2272A" w14:textId="77777777" w:rsidR="00620629" w:rsidRPr="00695DC3" w:rsidRDefault="00620629" w:rsidP="00DF5D85">
            <w:pPr>
              <w:spacing w:after="0" w:line="240" w:lineRule="auto"/>
              <w:jc w:val="right"/>
              <w:rPr>
                <w:rFonts w:ascii="Calibri" w:eastAsia="Times New Roman" w:hAnsi="Calibri" w:cs="Calibri"/>
                <w:color w:val="000000"/>
                <w:lang w:eastAsia="en-GB"/>
              </w:rPr>
            </w:pPr>
            <w:r w:rsidRPr="00695DC3">
              <w:rPr>
                <w:rFonts w:ascii="Calibri" w:eastAsia="Times New Roman" w:hAnsi="Calibri" w:cs="Calibri"/>
                <w:color w:val="000000"/>
                <w:lang w:eastAsia="en-GB"/>
              </w:rPr>
              <w:t>Disability</w:t>
            </w:r>
          </w:p>
        </w:tc>
        <w:tc>
          <w:tcPr>
            <w:tcW w:w="859" w:type="dxa"/>
            <w:tcBorders>
              <w:top w:val="single" w:sz="4" w:space="0" w:color="auto"/>
              <w:left w:val="nil"/>
              <w:bottom w:val="single" w:sz="4" w:space="0" w:color="auto"/>
              <w:right w:val="single" w:sz="4" w:space="0" w:color="auto"/>
            </w:tcBorders>
          </w:tcPr>
          <w:p w14:paraId="5A053499" w14:textId="13DE4029" w:rsidR="00620629" w:rsidRPr="00695DC3" w:rsidRDefault="00620629" w:rsidP="00DF5D85">
            <w:pPr>
              <w:spacing w:after="0" w:line="240" w:lineRule="auto"/>
              <w:jc w:val="center"/>
              <w:rPr>
                <w:rFonts w:ascii="Calibri" w:eastAsia="Times New Roman" w:hAnsi="Calibri" w:cs="Calibri"/>
                <w:color w:val="000000"/>
                <w:lang w:eastAsia="en-GB"/>
              </w:rPr>
            </w:pPr>
          </w:p>
        </w:tc>
        <w:tc>
          <w:tcPr>
            <w:tcW w:w="1350" w:type="dxa"/>
            <w:tcBorders>
              <w:top w:val="single" w:sz="4" w:space="0" w:color="auto"/>
              <w:left w:val="single" w:sz="4" w:space="0" w:color="auto"/>
              <w:bottom w:val="single" w:sz="4" w:space="0" w:color="auto"/>
              <w:right w:val="single" w:sz="4" w:space="0" w:color="auto"/>
            </w:tcBorders>
            <w:noWrap/>
            <w:vAlign w:val="bottom"/>
          </w:tcPr>
          <w:p w14:paraId="14BFB038" w14:textId="6DC262B0" w:rsidR="00620629" w:rsidRPr="00695DC3" w:rsidRDefault="0055076F" w:rsidP="00DF5D85">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£10</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350F59AD" w14:textId="77777777" w:rsidR="00620629" w:rsidRPr="00695DC3" w:rsidRDefault="00620629" w:rsidP="00DF5D85">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 xml:space="preserve"> Nil </w:t>
            </w:r>
          </w:p>
        </w:tc>
      </w:tr>
      <w:tr w:rsidR="00620629" w:rsidRPr="00695DC3" w14:paraId="0F1446EA" w14:textId="368C6B8D" w:rsidTr="00620629">
        <w:trPr>
          <w:trHeight w:val="288"/>
        </w:trPr>
        <w:tc>
          <w:tcPr>
            <w:tcW w:w="3601"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1A7D8D7D" w14:textId="77777777" w:rsidR="00620629" w:rsidRPr="00695DC3" w:rsidRDefault="00620629" w:rsidP="00DF5D85">
            <w:pPr>
              <w:spacing w:after="0" w:line="240" w:lineRule="auto"/>
              <w:jc w:val="right"/>
              <w:rPr>
                <w:rFonts w:ascii="Calibri" w:eastAsia="Times New Roman" w:hAnsi="Calibri" w:cs="Calibri"/>
                <w:color w:val="000000"/>
                <w:lang w:eastAsia="en-GB"/>
              </w:rPr>
            </w:pPr>
            <w:r w:rsidRPr="00695DC3">
              <w:rPr>
                <w:rFonts w:ascii="Calibri" w:eastAsia="Times New Roman" w:hAnsi="Calibri" w:cs="Calibri"/>
                <w:color w:val="000000"/>
                <w:lang w:eastAsia="en-GB"/>
              </w:rPr>
              <w:t>Non-resident Membership</w:t>
            </w:r>
          </w:p>
        </w:tc>
        <w:tc>
          <w:tcPr>
            <w:tcW w:w="859" w:type="dxa"/>
            <w:tcBorders>
              <w:top w:val="single" w:sz="4" w:space="0" w:color="auto"/>
              <w:left w:val="nil"/>
              <w:bottom w:val="single" w:sz="4" w:space="0" w:color="auto"/>
              <w:right w:val="single" w:sz="4" w:space="0" w:color="auto"/>
            </w:tcBorders>
          </w:tcPr>
          <w:p w14:paraId="5DA9B200" w14:textId="545EE40E" w:rsidR="00620629" w:rsidRPr="00695DC3" w:rsidRDefault="00620629" w:rsidP="00DF5D85">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6</w:t>
            </w:r>
          </w:p>
        </w:tc>
        <w:tc>
          <w:tcPr>
            <w:tcW w:w="1350" w:type="dxa"/>
            <w:tcBorders>
              <w:top w:val="single" w:sz="4" w:space="0" w:color="auto"/>
              <w:left w:val="single" w:sz="4" w:space="0" w:color="auto"/>
              <w:bottom w:val="single" w:sz="4" w:space="0" w:color="auto"/>
              <w:right w:val="single" w:sz="4" w:space="0" w:color="auto"/>
            </w:tcBorders>
            <w:noWrap/>
            <w:vAlign w:val="bottom"/>
          </w:tcPr>
          <w:p w14:paraId="521E8FAD" w14:textId="1CA1FF62" w:rsidR="00620629" w:rsidRPr="00695DC3" w:rsidRDefault="0055076F" w:rsidP="00DF5D85">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£7</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76FE2667" w14:textId="77777777" w:rsidR="00620629" w:rsidRPr="00695DC3" w:rsidRDefault="00620629" w:rsidP="00DF5D85">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Nil</w:t>
            </w:r>
          </w:p>
        </w:tc>
      </w:tr>
      <w:tr w:rsidR="00620629" w:rsidRPr="00695DC3" w14:paraId="3CB7412F" w14:textId="569D8156" w:rsidTr="00620629">
        <w:trPr>
          <w:trHeight w:val="288"/>
        </w:trPr>
        <w:tc>
          <w:tcPr>
            <w:tcW w:w="3601" w:type="dxa"/>
            <w:tcBorders>
              <w:top w:val="single" w:sz="4" w:space="0" w:color="auto"/>
              <w:left w:val="single" w:sz="4" w:space="0" w:color="auto"/>
              <w:bottom w:val="single" w:sz="4" w:space="0" w:color="auto"/>
              <w:right w:val="single" w:sz="4" w:space="0" w:color="auto"/>
            </w:tcBorders>
            <w:shd w:val="clear" w:color="000000" w:fill="DDEBF7"/>
            <w:noWrap/>
            <w:vAlign w:val="bottom"/>
          </w:tcPr>
          <w:p w14:paraId="08A13159" w14:textId="77777777" w:rsidR="00620629" w:rsidRPr="00695DC3" w:rsidRDefault="00620629" w:rsidP="00DF5D85">
            <w:pPr>
              <w:spacing w:after="0" w:line="240" w:lineRule="auto"/>
              <w:jc w:val="right"/>
              <w:rPr>
                <w:rFonts w:ascii="Calibri" w:eastAsia="Times New Roman" w:hAnsi="Calibri" w:cs="Calibri"/>
                <w:color w:val="000000"/>
                <w:lang w:eastAsia="en-GB"/>
              </w:rPr>
            </w:pPr>
            <w:r w:rsidRPr="00695DC3">
              <w:rPr>
                <w:rFonts w:ascii="Calibri" w:eastAsia="Times New Roman" w:hAnsi="Calibri" w:cs="Calibri"/>
                <w:color w:val="000000"/>
                <w:lang w:eastAsia="en-GB"/>
              </w:rPr>
              <w:t>Associate/2nd Claim</w:t>
            </w:r>
          </w:p>
        </w:tc>
        <w:tc>
          <w:tcPr>
            <w:tcW w:w="859" w:type="dxa"/>
            <w:tcBorders>
              <w:top w:val="single" w:sz="4" w:space="0" w:color="auto"/>
              <w:left w:val="nil"/>
              <w:bottom w:val="single" w:sz="4" w:space="0" w:color="auto"/>
              <w:right w:val="single" w:sz="4" w:space="0" w:color="auto"/>
            </w:tcBorders>
          </w:tcPr>
          <w:p w14:paraId="2AEED529" w14:textId="77777777" w:rsidR="00620629" w:rsidRPr="00695DC3" w:rsidRDefault="00620629" w:rsidP="00DF5D85">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7</w:t>
            </w:r>
          </w:p>
        </w:tc>
        <w:tc>
          <w:tcPr>
            <w:tcW w:w="1350" w:type="dxa"/>
            <w:tcBorders>
              <w:top w:val="single" w:sz="4" w:space="0" w:color="auto"/>
              <w:left w:val="single" w:sz="4" w:space="0" w:color="auto"/>
              <w:bottom w:val="single" w:sz="4" w:space="0" w:color="auto"/>
              <w:right w:val="single" w:sz="4" w:space="0" w:color="auto"/>
            </w:tcBorders>
            <w:noWrap/>
            <w:vAlign w:val="bottom"/>
          </w:tcPr>
          <w:p w14:paraId="277457B8" w14:textId="77777777" w:rsidR="00620629" w:rsidRPr="00695DC3" w:rsidRDefault="00620629" w:rsidP="00DF5D85">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Nil</w:t>
            </w:r>
          </w:p>
        </w:tc>
        <w:tc>
          <w:tcPr>
            <w:tcW w:w="1170" w:type="dxa"/>
            <w:tcBorders>
              <w:top w:val="single" w:sz="4" w:space="0" w:color="auto"/>
              <w:left w:val="single" w:sz="4" w:space="0" w:color="auto"/>
              <w:bottom w:val="single" w:sz="4" w:space="0" w:color="auto"/>
              <w:right w:val="single" w:sz="4" w:space="0" w:color="auto"/>
            </w:tcBorders>
            <w:noWrap/>
            <w:vAlign w:val="bottom"/>
          </w:tcPr>
          <w:p w14:paraId="3555EECF" w14:textId="2A4C94EA" w:rsidR="00620629" w:rsidRPr="00695DC3" w:rsidRDefault="00620629" w:rsidP="00DF5D85">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 xml:space="preserve"> </w:t>
            </w:r>
            <w:r w:rsidR="00392661">
              <w:rPr>
                <w:rFonts w:ascii="Calibri" w:eastAsia="Times New Roman" w:hAnsi="Calibri" w:cs="Calibri"/>
                <w:color w:val="000000"/>
                <w:lang w:eastAsia="en-GB"/>
              </w:rPr>
              <w:t>£</w:t>
            </w:r>
            <w:r w:rsidR="0055076F">
              <w:rPr>
                <w:rFonts w:ascii="Calibri" w:eastAsia="Times New Roman" w:hAnsi="Calibri" w:cs="Calibri"/>
                <w:color w:val="000000"/>
                <w:lang w:eastAsia="en-GB"/>
              </w:rPr>
              <w:t>31</w:t>
            </w:r>
          </w:p>
        </w:tc>
      </w:tr>
      <w:tr w:rsidR="00620629" w:rsidRPr="00695DC3" w14:paraId="34EC92D5" w14:textId="4FA3BAB0" w:rsidTr="00620629">
        <w:trPr>
          <w:trHeight w:val="288"/>
        </w:trPr>
        <w:tc>
          <w:tcPr>
            <w:tcW w:w="3601" w:type="dxa"/>
            <w:tcBorders>
              <w:top w:val="single" w:sz="4" w:space="0" w:color="auto"/>
              <w:left w:val="single" w:sz="4" w:space="0" w:color="auto"/>
              <w:bottom w:val="single" w:sz="4" w:space="0" w:color="auto"/>
              <w:right w:val="single" w:sz="4" w:space="0" w:color="auto"/>
            </w:tcBorders>
            <w:shd w:val="clear" w:color="000000" w:fill="DDEBF7"/>
            <w:noWrap/>
            <w:vAlign w:val="bottom"/>
          </w:tcPr>
          <w:p w14:paraId="17F13E7A" w14:textId="77777777" w:rsidR="00620629" w:rsidRPr="00695DC3" w:rsidRDefault="00620629" w:rsidP="00DF5D85">
            <w:pPr>
              <w:spacing w:after="0" w:line="240" w:lineRule="auto"/>
              <w:jc w:val="right"/>
              <w:rPr>
                <w:rFonts w:ascii="Calibri" w:eastAsia="Times New Roman" w:hAnsi="Calibri" w:cs="Calibri"/>
                <w:color w:val="000000"/>
                <w:lang w:eastAsia="en-GB"/>
              </w:rPr>
            </w:pPr>
            <w:r w:rsidRPr="00695DC3">
              <w:rPr>
                <w:rFonts w:ascii="Calibri" w:eastAsia="Times New Roman" w:hAnsi="Calibri" w:cs="Calibri"/>
                <w:color w:val="000000"/>
                <w:lang w:eastAsia="en-GB"/>
              </w:rPr>
              <w:t>Coach Membership</w:t>
            </w:r>
          </w:p>
        </w:tc>
        <w:tc>
          <w:tcPr>
            <w:tcW w:w="859" w:type="dxa"/>
            <w:tcBorders>
              <w:top w:val="single" w:sz="4" w:space="0" w:color="auto"/>
              <w:left w:val="nil"/>
              <w:bottom w:val="single" w:sz="4" w:space="0" w:color="auto"/>
              <w:right w:val="single" w:sz="4" w:space="0" w:color="auto"/>
            </w:tcBorders>
          </w:tcPr>
          <w:p w14:paraId="1CF67C07" w14:textId="77777777" w:rsidR="00620629" w:rsidRPr="00695DC3" w:rsidRDefault="00620629" w:rsidP="00DF5D85">
            <w:pPr>
              <w:spacing w:after="0" w:line="240" w:lineRule="auto"/>
              <w:jc w:val="center"/>
              <w:rPr>
                <w:rFonts w:ascii="Calibri" w:eastAsia="Times New Roman" w:hAnsi="Calibri" w:cs="Calibri"/>
                <w:color w:val="000000"/>
                <w:lang w:eastAsia="en-GB"/>
              </w:rPr>
            </w:pPr>
          </w:p>
        </w:tc>
        <w:tc>
          <w:tcPr>
            <w:tcW w:w="1350" w:type="dxa"/>
            <w:tcBorders>
              <w:top w:val="single" w:sz="4" w:space="0" w:color="auto"/>
              <w:left w:val="single" w:sz="4" w:space="0" w:color="auto"/>
              <w:bottom w:val="single" w:sz="4" w:space="0" w:color="auto"/>
              <w:right w:val="single" w:sz="4" w:space="0" w:color="auto"/>
            </w:tcBorders>
            <w:noWrap/>
            <w:vAlign w:val="bottom"/>
          </w:tcPr>
          <w:p w14:paraId="3700EABD" w14:textId="77777777" w:rsidR="00620629" w:rsidRPr="00695DC3" w:rsidRDefault="00620629" w:rsidP="00DF5D85">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Nil</w:t>
            </w:r>
          </w:p>
        </w:tc>
        <w:tc>
          <w:tcPr>
            <w:tcW w:w="1170" w:type="dxa"/>
            <w:tcBorders>
              <w:top w:val="single" w:sz="4" w:space="0" w:color="auto"/>
              <w:left w:val="single" w:sz="4" w:space="0" w:color="auto"/>
              <w:bottom w:val="single" w:sz="4" w:space="0" w:color="auto"/>
              <w:right w:val="single" w:sz="4" w:space="0" w:color="auto"/>
            </w:tcBorders>
            <w:noWrap/>
            <w:vAlign w:val="bottom"/>
          </w:tcPr>
          <w:p w14:paraId="099504FA" w14:textId="77777777" w:rsidR="00620629" w:rsidRPr="00695DC3" w:rsidRDefault="00620629" w:rsidP="00DF5D85">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Nil</w:t>
            </w:r>
          </w:p>
        </w:tc>
      </w:tr>
      <w:tr w:rsidR="00620629" w:rsidRPr="00695DC3" w14:paraId="55A16609" w14:textId="77E4ECCA" w:rsidTr="00620629">
        <w:trPr>
          <w:trHeight w:val="288"/>
        </w:trPr>
        <w:tc>
          <w:tcPr>
            <w:tcW w:w="3601" w:type="dxa"/>
            <w:tcBorders>
              <w:top w:val="single" w:sz="4" w:space="0" w:color="auto"/>
              <w:left w:val="single" w:sz="4" w:space="0" w:color="auto"/>
              <w:bottom w:val="single" w:sz="4" w:space="0" w:color="auto"/>
              <w:right w:val="single" w:sz="4" w:space="0" w:color="auto"/>
            </w:tcBorders>
            <w:shd w:val="clear" w:color="000000" w:fill="DDEBF7"/>
            <w:noWrap/>
            <w:vAlign w:val="bottom"/>
          </w:tcPr>
          <w:p w14:paraId="72C9CF11" w14:textId="77777777" w:rsidR="00620629" w:rsidRPr="00695DC3" w:rsidRDefault="00620629" w:rsidP="00DF5D85">
            <w:pPr>
              <w:spacing w:after="0" w:line="240" w:lineRule="auto"/>
              <w:jc w:val="right"/>
              <w:rPr>
                <w:rFonts w:ascii="Calibri" w:eastAsia="Times New Roman" w:hAnsi="Calibri" w:cs="Calibri"/>
                <w:color w:val="000000"/>
                <w:lang w:eastAsia="en-GB"/>
              </w:rPr>
            </w:pPr>
            <w:r w:rsidRPr="00695DC3">
              <w:rPr>
                <w:rFonts w:ascii="Calibri" w:eastAsia="Times New Roman" w:hAnsi="Calibri" w:cs="Calibri"/>
                <w:color w:val="000000"/>
                <w:lang w:eastAsia="en-GB"/>
              </w:rPr>
              <w:t>Volunteer Membership</w:t>
            </w:r>
          </w:p>
        </w:tc>
        <w:tc>
          <w:tcPr>
            <w:tcW w:w="859" w:type="dxa"/>
            <w:tcBorders>
              <w:top w:val="single" w:sz="4" w:space="0" w:color="auto"/>
              <w:left w:val="nil"/>
              <w:bottom w:val="single" w:sz="4" w:space="0" w:color="auto"/>
              <w:right w:val="single" w:sz="4" w:space="0" w:color="auto"/>
            </w:tcBorders>
          </w:tcPr>
          <w:p w14:paraId="4319A946" w14:textId="77777777" w:rsidR="00620629" w:rsidRPr="00695DC3" w:rsidRDefault="00620629" w:rsidP="00DF5D85">
            <w:pPr>
              <w:spacing w:after="0" w:line="240" w:lineRule="auto"/>
              <w:jc w:val="center"/>
              <w:rPr>
                <w:rFonts w:ascii="Calibri" w:eastAsia="Times New Roman" w:hAnsi="Calibri" w:cs="Calibri"/>
                <w:color w:val="000000"/>
                <w:lang w:eastAsia="en-GB"/>
              </w:rPr>
            </w:pPr>
          </w:p>
        </w:tc>
        <w:tc>
          <w:tcPr>
            <w:tcW w:w="1350" w:type="dxa"/>
            <w:tcBorders>
              <w:top w:val="single" w:sz="4" w:space="0" w:color="auto"/>
              <w:left w:val="single" w:sz="4" w:space="0" w:color="auto"/>
              <w:bottom w:val="single" w:sz="4" w:space="0" w:color="auto"/>
              <w:right w:val="single" w:sz="4" w:space="0" w:color="auto"/>
            </w:tcBorders>
            <w:noWrap/>
            <w:vAlign w:val="bottom"/>
          </w:tcPr>
          <w:p w14:paraId="4A7FC410" w14:textId="77777777" w:rsidR="00620629" w:rsidRPr="00695DC3" w:rsidRDefault="00620629" w:rsidP="00DF5D85">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Nil</w:t>
            </w:r>
          </w:p>
        </w:tc>
        <w:tc>
          <w:tcPr>
            <w:tcW w:w="1170" w:type="dxa"/>
            <w:tcBorders>
              <w:top w:val="single" w:sz="4" w:space="0" w:color="auto"/>
              <w:left w:val="single" w:sz="4" w:space="0" w:color="auto"/>
              <w:bottom w:val="single" w:sz="4" w:space="0" w:color="auto"/>
              <w:right w:val="single" w:sz="4" w:space="0" w:color="auto"/>
            </w:tcBorders>
            <w:noWrap/>
            <w:vAlign w:val="bottom"/>
          </w:tcPr>
          <w:p w14:paraId="3F3454AE" w14:textId="77777777" w:rsidR="00620629" w:rsidRPr="00695DC3" w:rsidRDefault="00620629" w:rsidP="00DF5D85">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Nil</w:t>
            </w:r>
          </w:p>
        </w:tc>
      </w:tr>
      <w:tr w:rsidR="00392661" w:rsidRPr="00695DC3" w14:paraId="52F99421" w14:textId="77777777" w:rsidTr="00B21C14">
        <w:trPr>
          <w:trHeight w:val="288"/>
        </w:trPr>
        <w:tc>
          <w:tcPr>
            <w:tcW w:w="3601" w:type="dxa"/>
            <w:tcBorders>
              <w:top w:val="single" w:sz="4" w:space="0" w:color="auto"/>
              <w:left w:val="single" w:sz="4" w:space="0" w:color="auto"/>
              <w:bottom w:val="single" w:sz="4" w:space="0" w:color="auto"/>
              <w:right w:val="single" w:sz="4" w:space="0" w:color="auto"/>
            </w:tcBorders>
            <w:shd w:val="clear" w:color="000000" w:fill="DDEBF7"/>
            <w:noWrap/>
            <w:vAlign w:val="bottom"/>
          </w:tcPr>
          <w:p w14:paraId="0710AA03" w14:textId="1A7C0C1C" w:rsidR="00392661" w:rsidRPr="00695DC3" w:rsidRDefault="00392661" w:rsidP="00DF5D85">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 xml:space="preserve">Jog Squad – </w:t>
            </w:r>
            <w:proofErr w:type="gramStart"/>
            <w:r>
              <w:rPr>
                <w:rFonts w:ascii="Calibri" w:eastAsia="Times New Roman" w:hAnsi="Calibri" w:cs="Calibri"/>
                <w:color w:val="000000"/>
                <w:lang w:eastAsia="en-GB"/>
              </w:rPr>
              <w:t>12 week</w:t>
            </w:r>
            <w:proofErr w:type="gramEnd"/>
            <w:r>
              <w:rPr>
                <w:rFonts w:ascii="Calibri" w:eastAsia="Times New Roman" w:hAnsi="Calibri" w:cs="Calibri"/>
                <w:color w:val="000000"/>
                <w:lang w:eastAsia="en-GB"/>
              </w:rPr>
              <w:t xml:space="preserve"> intro block</w:t>
            </w:r>
          </w:p>
        </w:tc>
        <w:tc>
          <w:tcPr>
            <w:tcW w:w="3379" w:type="dxa"/>
            <w:gridSpan w:val="3"/>
            <w:tcBorders>
              <w:top w:val="single" w:sz="4" w:space="0" w:color="auto"/>
              <w:left w:val="nil"/>
              <w:bottom w:val="single" w:sz="4" w:space="0" w:color="auto"/>
              <w:right w:val="single" w:sz="4" w:space="0" w:color="auto"/>
            </w:tcBorders>
          </w:tcPr>
          <w:p w14:paraId="41617606" w14:textId="18E2F1E3" w:rsidR="00392661" w:rsidRPr="00695DC3" w:rsidRDefault="00392661" w:rsidP="00392661">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£30</w:t>
            </w:r>
          </w:p>
        </w:tc>
      </w:tr>
    </w:tbl>
    <w:p w14:paraId="64BF7DF7" w14:textId="77777777" w:rsidR="00392661" w:rsidRDefault="00392661" w:rsidP="00695DC3">
      <w:pPr>
        <w:spacing w:after="160" w:line="259" w:lineRule="auto"/>
        <w:rPr>
          <w:b/>
        </w:rPr>
      </w:pPr>
    </w:p>
    <w:p w14:paraId="6322E151" w14:textId="46311A01" w:rsidR="00695DC3" w:rsidRPr="00695DC3" w:rsidRDefault="00695DC3" w:rsidP="00695DC3">
      <w:pPr>
        <w:spacing w:after="160" w:line="259" w:lineRule="auto"/>
        <w:rPr>
          <w:b/>
        </w:rPr>
      </w:pPr>
      <w:r w:rsidRPr="00695DC3">
        <w:rPr>
          <w:b/>
        </w:rPr>
        <w:t>Club membership is managed and administered via</w:t>
      </w:r>
      <w:r w:rsidR="00CF4016">
        <w:rPr>
          <w:b/>
        </w:rPr>
        <w:t xml:space="preserve"> www.loveadmin.com</w:t>
      </w:r>
      <w:r w:rsidRPr="00695DC3">
        <w:rPr>
          <w:b/>
        </w:rPr>
        <w:t>:</w:t>
      </w:r>
    </w:p>
    <w:p w14:paraId="4C2AD623" w14:textId="77777777" w:rsidR="00695DC3" w:rsidRPr="00695DC3" w:rsidRDefault="00695DC3" w:rsidP="00695DC3">
      <w:pPr>
        <w:spacing w:after="160" w:line="259" w:lineRule="auto"/>
      </w:pPr>
      <w:r w:rsidRPr="00695DC3">
        <w:rPr>
          <w:b/>
        </w:rPr>
        <w:t>Notes</w:t>
      </w:r>
    </w:p>
    <w:p w14:paraId="39F2DF98" w14:textId="0C006F69" w:rsidR="00695DC3" w:rsidRPr="00695DC3" w:rsidRDefault="00F10AE6" w:rsidP="00695DC3">
      <w:pPr>
        <w:spacing w:after="160" w:line="259" w:lineRule="auto"/>
      </w:pPr>
      <w:r>
        <w:t>1</w:t>
      </w:r>
      <w:r w:rsidR="00695DC3" w:rsidRPr="00695DC3">
        <w:t xml:space="preserve">. Senior Membership Category applies to all age groups beyond U17. </w:t>
      </w:r>
    </w:p>
    <w:p w14:paraId="35788A5C" w14:textId="57F1E7C1" w:rsidR="00695DC3" w:rsidRPr="00695DC3" w:rsidRDefault="00F10AE6" w:rsidP="00DA0B69">
      <w:pPr>
        <w:spacing w:after="160" w:line="259" w:lineRule="auto"/>
        <w:jc w:val="both"/>
      </w:pPr>
      <w:r>
        <w:t>2</w:t>
      </w:r>
      <w:r w:rsidR="00695DC3" w:rsidRPr="00695DC3">
        <w:t>. Senior membership - Full Use - Use of any of the facilities at AAA (outdoor track, indoor track</w:t>
      </w:r>
      <w:r w:rsidR="00F0292C">
        <w:t xml:space="preserve">, </w:t>
      </w:r>
      <w:r w:rsidR="00695DC3" w:rsidRPr="00695DC3">
        <w:t>equipment</w:t>
      </w:r>
      <w:r w:rsidR="00F0292C">
        <w:t>)</w:t>
      </w:r>
      <w:r w:rsidR="00695DC3" w:rsidRPr="00695DC3">
        <w:t xml:space="preserve"> at any Club training time will require membership under for this category.</w:t>
      </w:r>
    </w:p>
    <w:p w14:paraId="6C60B17A" w14:textId="64DD7774" w:rsidR="00695DC3" w:rsidRPr="00695DC3" w:rsidRDefault="00F10AE6" w:rsidP="00DA0B69">
      <w:pPr>
        <w:spacing w:after="160" w:line="259" w:lineRule="auto"/>
        <w:jc w:val="both"/>
      </w:pPr>
      <w:r>
        <w:t>3</w:t>
      </w:r>
      <w:r w:rsidR="00695DC3" w:rsidRPr="00695DC3">
        <w:t xml:space="preserve">. Senior membership - Road Running - Use of the AAA facilities </w:t>
      </w:r>
      <w:proofErr w:type="gramStart"/>
      <w:r w:rsidR="00695DC3" w:rsidRPr="00695DC3">
        <w:t>is</w:t>
      </w:r>
      <w:proofErr w:type="gramEnd"/>
      <w:r w:rsidR="00695DC3" w:rsidRPr="00695DC3">
        <w:t xml:space="preserve"> limited to registration, toilets</w:t>
      </w:r>
      <w:r w:rsidR="00F0292C">
        <w:t>,</w:t>
      </w:r>
      <w:r w:rsidR="00695DC3" w:rsidRPr="00695DC3">
        <w:t xml:space="preserve"> changing or showering and training group meeting. </w:t>
      </w:r>
      <w:r w:rsidR="00CF4016">
        <w:t>Membership fees may be paid monthly or annually</w:t>
      </w:r>
    </w:p>
    <w:p w14:paraId="54858F27" w14:textId="763E8F5C" w:rsidR="00695DC3" w:rsidRPr="00227260" w:rsidRDefault="00F10AE6" w:rsidP="00DA0B69">
      <w:pPr>
        <w:spacing w:after="160" w:line="259" w:lineRule="auto"/>
        <w:jc w:val="both"/>
      </w:pPr>
      <w:r>
        <w:t>4</w:t>
      </w:r>
      <w:r w:rsidR="00695DC3" w:rsidRPr="00695DC3">
        <w:t xml:space="preserve">. Concessionary refers to Full Time Students, unemployed and Over 60's. Students must provide current matriculation card as proof of student </w:t>
      </w:r>
      <w:r w:rsidR="00695DC3" w:rsidRPr="00227260">
        <w:t>status.</w:t>
      </w:r>
    </w:p>
    <w:p w14:paraId="22D1B27F" w14:textId="545E47A6" w:rsidR="00695DC3" w:rsidRPr="00695DC3" w:rsidRDefault="00F10AE6" w:rsidP="00DA0B69">
      <w:pPr>
        <w:spacing w:after="160" w:line="259" w:lineRule="auto"/>
        <w:jc w:val="both"/>
      </w:pPr>
      <w:r w:rsidRPr="00227260">
        <w:lastRenderedPageBreak/>
        <w:t>5</w:t>
      </w:r>
      <w:r w:rsidR="00695DC3" w:rsidRPr="00227260">
        <w:t>. Family Membership - Full Use - Up to a max of</w:t>
      </w:r>
      <w:r w:rsidR="0055076F" w:rsidRPr="00227260">
        <w:t xml:space="preserve"> 4</w:t>
      </w:r>
      <w:r w:rsidR="00695DC3" w:rsidRPr="00227260">
        <w:t xml:space="preserve"> persons (Max 2 Adults (18 and over)). This category applies to existing members. All new members </w:t>
      </w:r>
      <w:r w:rsidR="00695DC3" w:rsidRPr="00695DC3">
        <w:t xml:space="preserve">added to this category must register and complete current joining procedures before joining the club which may be subject to a Waiting List at that time. It is not possible to co-opt other new members to this category before joining procedures are complete.  </w:t>
      </w:r>
    </w:p>
    <w:p w14:paraId="61B9781E" w14:textId="3215C930" w:rsidR="00695DC3" w:rsidRPr="00695DC3" w:rsidRDefault="00F10AE6" w:rsidP="006F2990">
      <w:pPr>
        <w:spacing w:after="160" w:line="259" w:lineRule="auto"/>
        <w:jc w:val="both"/>
      </w:pPr>
      <w:r>
        <w:t>6</w:t>
      </w:r>
      <w:r w:rsidR="00695DC3" w:rsidRPr="00695DC3">
        <w:t xml:space="preserve">. Non-resident membership applies to 1st claim athletes who train at alternative venues </w:t>
      </w:r>
      <w:proofErr w:type="spellStart"/>
      <w:r w:rsidR="00695DC3" w:rsidRPr="00695DC3">
        <w:t>i.e</w:t>
      </w:r>
      <w:proofErr w:type="spellEnd"/>
      <w:r w:rsidR="00695DC3" w:rsidRPr="00695DC3">
        <w:t xml:space="preserve"> Schools of Sport, Universities or overseas etc. </w:t>
      </w:r>
      <w:proofErr w:type="gramStart"/>
      <w:r w:rsidR="00695DC3" w:rsidRPr="00695DC3">
        <w:t>Therefore</w:t>
      </w:r>
      <w:proofErr w:type="gramEnd"/>
      <w:r w:rsidR="00695DC3" w:rsidRPr="00695DC3">
        <w:t xml:space="preserve"> these athletes do not use the facilities provided by Kilmarnock Harrier &amp; AC but can access the other benefits provided.</w:t>
      </w:r>
    </w:p>
    <w:p w14:paraId="321B1087" w14:textId="5D946C3C" w:rsidR="00C53DE6" w:rsidRPr="00695DC3" w:rsidRDefault="00F10AE6" w:rsidP="006F2990">
      <w:pPr>
        <w:spacing w:after="160" w:line="259" w:lineRule="auto"/>
        <w:jc w:val="both"/>
      </w:pPr>
      <w:r>
        <w:t>7</w:t>
      </w:r>
      <w:r w:rsidR="00695DC3" w:rsidRPr="00695DC3">
        <w:t xml:space="preserve">. Associate membership is available for members who wish to maintain an association with the </w:t>
      </w:r>
      <w:r w:rsidR="006F2990" w:rsidRPr="00695DC3">
        <w:t>Club but</w:t>
      </w:r>
      <w:r w:rsidR="00695DC3" w:rsidRPr="00695DC3">
        <w:t xml:space="preserve"> are not actively training with the Club (participation at social/club events permitted)2</w:t>
      </w:r>
      <w:r w:rsidR="00695DC3" w:rsidRPr="00695DC3">
        <w:rPr>
          <w:vertAlign w:val="superscript"/>
        </w:rPr>
        <w:t>nd</w:t>
      </w:r>
      <w:r w:rsidR="00695DC3" w:rsidRPr="00695DC3">
        <w:t xml:space="preserve"> Claim fee applies to athletes who train at another facility and are 1</w:t>
      </w:r>
      <w:r w:rsidR="00695DC3" w:rsidRPr="00695DC3">
        <w:rPr>
          <w:vertAlign w:val="superscript"/>
        </w:rPr>
        <w:t>st</w:t>
      </w:r>
      <w:r w:rsidR="00695DC3" w:rsidRPr="00695DC3">
        <w:t xml:space="preserve"> Claim members of another club.  However, 2</w:t>
      </w:r>
      <w:r w:rsidR="00695DC3" w:rsidRPr="00695DC3">
        <w:rPr>
          <w:vertAlign w:val="superscript"/>
        </w:rPr>
        <w:t>nd</w:t>
      </w:r>
      <w:r w:rsidR="00695DC3" w:rsidRPr="00695DC3">
        <w:t xml:space="preserve"> Claim athletes who train at any of Kilmarnock Harrier &amp; AC facilities during club nights require payment of the monthly fee.</w:t>
      </w:r>
      <w:r w:rsidR="007669C4">
        <w:t xml:space="preserve"> </w:t>
      </w:r>
      <w:r w:rsidR="007669C4" w:rsidRPr="00227260">
        <w:t xml:space="preserve"> Associate or 2</w:t>
      </w:r>
      <w:r w:rsidR="007669C4" w:rsidRPr="00227260">
        <w:rPr>
          <w:vertAlign w:val="superscript"/>
        </w:rPr>
        <w:t>nd</w:t>
      </w:r>
      <w:r w:rsidR="007669C4" w:rsidRPr="00227260">
        <w:t xml:space="preserve"> claim members are not eligible for Club payment of entry fees to events specified in the membership fees schedule.</w:t>
      </w:r>
    </w:p>
    <w:p w14:paraId="0113EABC" w14:textId="77777777" w:rsidR="00695DC3" w:rsidRPr="00695DC3" w:rsidRDefault="00695DC3" w:rsidP="00695DC3">
      <w:pPr>
        <w:spacing w:after="160" w:line="259" w:lineRule="auto"/>
        <w:rPr>
          <w:b/>
        </w:rPr>
      </w:pPr>
      <w:r w:rsidRPr="00695DC3">
        <w:rPr>
          <w:b/>
        </w:rPr>
        <w:t>Terms and Conditions of Membership Fee payment</w:t>
      </w:r>
    </w:p>
    <w:p w14:paraId="7420CE4A" w14:textId="22092386" w:rsidR="00695DC3" w:rsidRPr="00695DC3" w:rsidRDefault="00695DC3" w:rsidP="006F2990">
      <w:pPr>
        <w:numPr>
          <w:ilvl w:val="0"/>
          <w:numId w:val="6"/>
        </w:numPr>
        <w:spacing w:after="160" w:line="259" w:lineRule="auto"/>
        <w:contextualSpacing/>
        <w:jc w:val="both"/>
      </w:pPr>
      <w:r w:rsidRPr="00695DC3">
        <w:t xml:space="preserve">Monthly fees are payable monthly in advance, via </w:t>
      </w:r>
      <w:proofErr w:type="spellStart"/>
      <w:r w:rsidR="00350527">
        <w:t>LoveAdmin</w:t>
      </w:r>
      <w:proofErr w:type="spellEnd"/>
      <w:r w:rsidRPr="00695DC3">
        <w:t xml:space="preserve"> system.</w:t>
      </w:r>
    </w:p>
    <w:p w14:paraId="2996DC3B" w14:textId="7B67E9D3" w:rsidR="00695DC3" w:rsidRPr="00695DC3" w:rsidRDefault="00695DC3" w:rsidP="006F2990">
      <w:pPr>
        <w:numPr>
          <w:ilvl w:val="0"/>
          <w:numId w:val="6"/>
        </w:numPr>
        <w:spacing w:after="160" w:line="259" w:lineRule="auto"/>
        <w:contextualSpacing/>
        <w:jc w:val="both"/>
      </w:pPr>
      <w:r w:rsidRPr="00695DC3">
        <w:t xml:space="preserve">Fees paid annually must be paid </w:t>
      </w:r>
      <w:r w:rsidR="00FB752A">
        <w:t>within 30 days of the AGM</w:t>
      </w:r>
      <w:r w:rsidRPr="00695DC3">
        <w:t>, or on joining, if later.  The Club membership year is 1</w:t>
      </w:r>
      <w:r w:rsidRPr="00695DC3">
        <w:rPr>
          <w:vertAlign w:val="superscript"/>
        </w:rPr>
        <w:t>st</w:t>
      </w:r>
      <w:r w:rsidRPr="00695DC3">
        <w:t xml:space="preserve"> May to 30</w:t>
      </w:r>
      <w:r w:rsidRPr="00695DC3">
        <w:rPr>
          <w:vertAlign w:val="superscript"/>
        </w:rPr>
        <w:t>th</w:t>
      </w:r>
      <w:r w:rsidRPr="00695DC3">
        <w:t xml:space="preserve"> April. </w:t>
      </w:r>
    </w:p>
    <w:p w14:paraId="1B8B7F4E" w14:textId="77777777" w:rsidR="00695DC3" w:rsidRPr="00695DC3" w:rsidRDefault="00695DC3" w:rsidP="006F2990">
      <w:pPr>
        <w:numPr>
          <w:ilvl w:val="0"/>
          <w:numId w:val="6"/>
        </w:numPr>
        <w:spacing w:after="160" w:line="259" w:lineRule="auto"/>
        <w:contextualSpacing/>
        <w:jc w:val="both"/>
      </w:pPr>
      <w:r w:rsidRPr="00695DC3">
        <w:t xml:space="preserve">Age group is determined by age as </w:t>
      </w:r>
      <w:proofErr w:type="gramStart"/>
      <w:r w:rsidRPr="00695DC3">
        <w:t>at</w:t>
      </w:r>
      <w:proofErr w:type="gramEnd"/>
      <w:r w:rsidRPr="00695DC3">
        <w:t xml:space="preserve"> 1</w:t>
      </w:r>
      <w:r w:rsidRPr="00695DC3">
        <w:rPr>
          <w:vertAlign w:val="superscript"/>
        </w:rPr>
        <w:t>st</w:t>
      </w:r>
      <w:r w:rsidRPr="00695DC3">
        <w:t xml:space="preserve"> May in membership year.</w:t>
      </w:r>
    </w:p>
    <w:p w14:paraId="519F8BD5" w14:textId="4EFBCA00" w:rsidR="00695DC3" w:rsidRPr="00695DC3" w:rsidRDefault="00695DC3" w:rsidP="006F2990">
      <w:pPr>
        <w:numPr>
          <w:ilvl w:val="0"/>
          <w:numId w:val="6"/>
        </w:numPr>
        <w:spacing w:after="160" w:line="259" w:lineRule="auto"/>
        <w:contextualSpacing/>
        <w:jc w:val="both"/>
      </w:pPr>
      <w:r w:rsidRPr="00695DC3">
        <w:t xml:space="preserve">All payments, monthly or annually are </w:t>
      </w:r>
      <w:r w:rsidR="006F2990" w:rsidRPr="00695DC3">
        <w:t>non-refundable</w:t>
      </w:r>
      <w:r w:rsidRPr="00695DC3">
        <w:t>.</w:t>
      </w:r>
    </w:p>
    <w:p w14:paraId="70C44291" w14:textId="73ADE69D" w:rsidR="00695DC3" w:rsidRPr="00695DC3" w:rsidRDefault="00695DC3" w:rsidP="006F2990">
      <w:pPr>
        <w:numPr>
          <w:ilvl w:val="0"/>
          <w:numId w:val="6"/>
        </w:numPr>
        <w:spacing w:after="160" w:line="259" w:lineRule="auto"/>
        <w:contextualSpacing/>
        <w:jc w:val="both"/>
      </w:pPr>
      <w:r w:rsidRPr="00695DC3">
        <w:t xml:space="preserve">After payment, no concession / discount/ refund in the event of </w:t>
      </w:r>
      <w:r w:rsidR="006F2990" w:rsidRPr="00695DC3">
        <w:t>non-attendance</w:t>
      </w:r>
      <w:r w:rsidRPr="00695DC3">
        <w:t xml:space="preserve"> (</w:t>
      </w:r>
      <w:proofErr w:type="spellStart"/>
      <w:r w:rsidRPr="00695DC3">
        <w:t>eg</w:t>
      </w:r>
      <w:proofErr w:type="spellEnd"/>
      <w:r w:rsidRPr="00695DC3">
        <w:t xml:space="preserve"> holiday / injury).</w:t>
      </w:r>
    </w:p>
    <w:p w14:paraId="343AACDD" w14:textId="30C2D941" w:rsidR="00695DC3" w:rsidRPr="00695DC3" w:rsidRDefault="006F2990" w:rsidP="006F2990">
      <w:pPr>
        <w:numPr>
          <w:ilvl w:val="0"/>
          <w:numId w:val="6"/>
        </w:numPr>
        <w:spacing w:after="160" w:line="259" w:lineRule="auto"/>
        <w:contextualSpacing/>
        <w:jc w:val="both"/>
      </w:pPr>
      <w:r w:rsidRPr="00695DC3">
        <w:t>Non-payment</w:t>
      </w:r>
      <w:r w:rsidR="00695DC3" w:rsidRPr="00695DC3">
        <w:t xml:space="preserve"> of fees will lead to termination of membership (max </w:t>
      </w:r>
      <w:proofErr w:type="gramStart"/>
      <w:r w:rsidR="00695DC3" w:rsidRPr="00695DC3">
        <w:t>28 day</w:t>
      </w:r>
      <w:proofErr w:type="gramEnd"/>
      <w:r w:rsidR="00695DC3" w:rsidRPr="00695DC3">
        <w:t xml:space="preserve"> payment window for late payment).</w:t>
      </w:r>
    </w:p>
    <w:p w14:paraId="4A065B3F" w14:textId="55E5FBB6" w:rsidR="00695DC3" w:rsidRPr="00695DC3" w:rsidRDefault="00695DC3" w:rsidP="006F2990">
      <w:pPr>
        <w:numPr>
          <w:ilvl w:val="0"/>
          <w:numId w:val="6"/>
        </w:numPr>
        <w:spacing w:after="160" w:line="259" w:lineRule="auto"/>
        <w:contextualSpacing/>
        <w:jc w:val="both"/>
      </w:pPr>
      <w:r w:rsidRPr="00695DC3">
        <w:t xml:space="preserve">In the event of </w:t>
      </w:r>
      <w:r w:rsidR="006F2990" w:rsidRPr="00695DC3">
        <w:t>non-payment</w:t>
      </w:r>
      <w:r w:rsidRPr="00695DC3">
        <w:t xml:space="preserve"> re-joining of the Club will be subject to the Club joining requirements, which may include a waiting list at that time.  </w:t>
      </w:r>
    </w:p>
    <w:p w14:paraId="70E76C3B" w14:textId="6D822735" w:rsidR="00695DC3" w:rsidRPr="00695DC3" w:rsidRDefault="00695DC3" w:rsidP="006F2990">
      <w:pPr>
        <w:numPr>
          <w:ilvl w:val="0"/>
          <w:numId w:val="6"/>
        </w:numPr>
        <w:spacing w:after="160" w:line="259" w:lineRule="auto"/>
        <w:contextualSpacing/>
        <w:jc w:val="both"/>
      </w:pPr>
      <w:r w:rsidRPr="00695DC3">
        <w:t xml:space="preserve">Any member who ceases to be a member through </w:t>
      </w:r>
      <w:r w:rsidR="006F2990" w:rsidRPr="00695DC3">
        <w:t>non-payment</w:t>
      </w:r>
      <w:r w:rsidRPr="00695DC3">
        <w:t xml:space="preserve"> of fees can only re-join and attend from 1</w:t>
      </w:r>
      <w:r w:rsidRPr="00695DC3">
        <w:rPr>
          <w:vertAlign w:val="superscript"/>
        </w:rPr>
        <w:t>st</w:t>
      </w:r>
      <w:r w:rsidRPr="00695DC3">
        <w:t xml:space="preserve"> May (waiting list permitting). If a member wishes to re-join before </w:t>
      </w:r>
      <w:proofErr w:type="gramStart"/>
      <w:r w:rsidRPr="00695DC3">
        <w:t>May</w:t>
      </w:r>
      <w:proofErr w:type="gramEnd"/>
      <w:r w:rsidRPr="00695DC3">
        <w:t xml:space="preserve"> they will be subject to payment of all outstanding monthly fees since leaving the club in that calendar year.</w:t>
      </w:r>
    </w:p>
    <w:p w14:paraId="7930064C" w14:textId="77777777" w:rsidR="00695DC3" w:rsidRPr="00695DC3" w:rsidRDefault="00695DC3" w:rsidP="006F2990">
      <w:pPr>
        <w:numPr>
          <w:ilvl w:val="0"/>
          <w:numId w:val="6"/>
        </w:numPr>
        <w:spacing w:after="160" w:line="259" w:lineRule="auto"/>
        <w:contextualSpacing/>
        <w:jc w:val="both"/>
      </w:pPr>
      <w:r w:rsidRPr="00695DC3">
        <w:t>Membership fee includes payment by the Club of entry fees to a range of National / District and County events as specified on the membership fees schedule.</w:t>
      </w:r>
    </w:p>
    <w:p w14:paraId="5A9F0998" w14:textId="77777777" w:rsidR="000C7CFE" w:rsidRDefault="000C7CFE" w:rsidP="00136C47">
      <w:pPr>
        <w:spacing w:after="160" w:line="259" w:lineRule="auto"/>
        <w:ind w:left="720"/>
        <w:contextualSpacing/>
        <w:rPr>
          <w:strike/>
        </w:rPr>
      </w:pPr>
    </w:p>
    <w:p w14:paraId="20DBA80B" w14:textId="77777777" w:rsidR="00C53DE6" w:rsidRPr="000C7CFE" w:rsidRDefault="00C53DE6" w:rsidP="00136C47">
      <w:pPr>
        <w:spacing w:after="160" w:line="259" w:lineRule="auto"/>
        <w:ind w:left="720"/>
        <w:contextualSpacing/>
        <w:rPr>
          <w:strike/>
        </w:rPr>
      </w:pPr>
    </w:p>
    <w:p w14:paraId="5C4BE0DF" w14:textId="77777777" w:rsidR="00695DC3" w:rsidRPr="00695DC3" w:rsidRDefault="00695DC3" w:rsidP="00695DC3">
      <w:pPr>
        <w:spacing w:after="160" w:line="259" w:lineRule="auto"/>
        <w:rPr>
          <w:b/>
        </w:rPr>
      </w:pPr>
      <w:r w:rsidRPr="00695DC3">
        <w:rPr>
          <w:b/>
        </w:rPr>
        <w:t>Competitions included in the Club Fee</w:t>
      </w:r>
    </w:p>
    <w:tbl>
      <w:tblPr>
        <w:tblStyle w:val="TableGrid1"/>
        <w:tblW w:w="0" w:type="auto"/>
        <w:tblInd w:w="288" w:type="dxa"/>
        <w:tblLook w:val="04A0" w:firstRow="1" w:lastRow="0" w:firstColumn="1" w:lastColumn="0" w:noHBand="0" w:noVBand="1"/>
      </w:tblPr>
      <w:tblGrid>
        <w:gridCol w:w="4770"/>
        <w:gridCol w:w="1170"/>
        <w:gridCol w:w="1080"/>
        <w:gridCol w:w="1080"/>
      </w:tblGrid>
      <w:tr w:rsidR="00695DC3" w:rsidRPr="00695DC3" w14:paraId="73D82610" w14:textId="77777777" w:rsidTr="009222DE">
        <w:trPr>
          <w:trHeight w:val="360"/>
        </w:trPr>
        <w:tc>
          <w:tcPr>
            <w:tcW w:w="4770" w:type="dxa"/>
            <w:shd w:val="clear" w:color="auto" w:fill="44546A" w:themeFill="text2"/>
            <w:vAlign w:val="center"/>
          </w:tcPr>
          <w:p w14:paraId="65FEADEA" w14:textId="77777777" w:rsidR="00695DC3" w:rsidRPr="00695DC3" w:rsidRDefault="00695DC3" w:rsidP="00695DC3">
            <w:pPr>
              <w:rPr>
                <w:color w:val="FFFFFF" w:themeColor="background1"/>
              </w:rPr>
            </w:pPr>
            <w:r w:rsidRPr="00695DC3">
              <w:rPr>
                <w:color w:val="FFFFFF" w:themeColor="background1"/>
              </w:rPr>
              <w:t>Competition</w:t>
            </w:r>
          </w:p>
        </w:tc>
        <w:tc>
          <w:tcPr>
            <w:tcW w:w="1170" w:type="dxa"/>
            <w:shd w:val="clear" w:color="auto" w:fill="44546A" w:themeFill="text2"/>
            <w:vAlign w:val="center"/>
          </w:tcPr>
          <w:p w14:paraId="7662E137" w14:textId="77777777" w:rsidR="00695DC3" w:rsidRPr="00695DC3" w:rsidRDefault="00695DC3" w:rsidP="00695DC3">
            <w:pPr>
              <w:jc w:val="center"/>
              <w:rPr>
                <w:color w:val="FFFFFF" w:themeColor="background1"/>
              </w:rPr>
            </w:pPr>
            <w:r w:rsidRPr="00695DC3">
              <w:rPr>
                <w:color w:val="FFFFFF" w:themeColor="background1"/>
              </w:rPr>
              <w:t>U11</w:t>
            </w:r>
          </w:p>
        </w:tc>
        <w:tc>
          <w:tcPr>
            <w:tcW w:w="1080" w:type="dxa"/>
            <w:shd w:val="clear" w:color="auto" w:fill="44546A" w:themeFill="text2"/>
            <w:vAlign w:val="center"/>
          </w:tcPr>
          <w:p w14:paraId="4A66FACF" w14:textId="77777777" w:rsidR="00695DC3" w:rsidRPr="00695DC3" w:rsidRDefault="00695DC3" w:rsidP="00695DC3">
            <w:pPr>
              <w:jc w:val="center"/>
              <w:rPr>
                <w:color w:val="FFFFFF" w:themeColor="background1"/>
              </w:rPr>
            </w:pPr>
            <w:r w:rsidRPr="00695DC3">
              <w:rPr>
                <w:color w:val="FFFFFF" w:themeColor="background1"/>
              </w:rPr>
              <w:t>U13-U17</w:t>
            </w:r>
          </w:p>
        </w:tc>
        <w:tc>
          <w:tcPr>
            <w:tcW w:w="1080" w:type="dxa"/>
            <w:shd w:val="clear" w:color="auto" w:fill="44546A" w:themeFill="text2"/>
            <w:vAlign w:val="center"/>
          </w:tcPr>
          <w:p w14:paraId="6BB0AC8A" w14:textId="77777777" w:rsidR="00695DC3" w:rsidRPr="00695DC3" w:rsidRDefault="00695DC3" w:rsidP="00695DC3">
            <w:pPr>
              <w:jc w:val="center"/>
              <w:rPr>
                <w:color w:val="FFFFFF" w:themeColor="background1"/>
              </w:rPr>
            </w:pPr>
            <w:r w:rsidRPr="00695DC3">
              <w:rPr>
                <w:color w:val="FFFFFF" w:themeColor="background1"/>
              </w:rPr>
              <w:t>Senior</w:t>
            </w:r>
          </w:p>
        </w:tc>
      </w:tr>
      <w:tr w:rsidR="00695DC3" w:rsidRPr="00695DC3" w14:paraId="5331F782" w14:textId="77777777" w:rsidTr="009222DE">
        <w:trPr>
          <w:trHeight w:val="317"/>
        </w:trPr>
        <w:tc>
          <w:tcPr>
            <w:tcW w:w="4770" w:type="dxa"/>
            <w:vAlign w:val="center"/>
          </w:tcPr>
          <w:p w14:paraId="54D19F05" w14:textId="77777777" w:rsidR="00695DC3" w:rsidRPr="00695DC3" w:rsidRDefault="00695DC3" w:rsidP="00695DC3">
            <w:r w:rsidRPr="00695DC3">
              <w:t>Ayrshire XC Individual</w:t>
            </w:r>
          </w:p>
        </w:tc>
        <w:tc>
          <w:tcPr>
            <w:tcW w:w="1170" w:type="dxa"/>
            <w:vAlign w:val="center"/>
          </w:tcPr>
          <w:p w14:paraId="08CE7310" w14:textId="77777777" w:rsidR="00695DC3" w:rsidRPr="00695DC3" w:rsidRDefault="00695DC3" w:rsidP="00695DC3">
            <w:pPr>
              <w:jc w:val="center"/>
            </w:pPr>
            <w:r w:rsidRPr="00695DC3">
              <w:t>X</w:t>
            </w:r>
          </w:p>
        </w:tc>
        <w:tc>
          <w:tcPr>
            <w:tcW w:w="1080" w:type="dxa"/>
            <w:vAlign w:val="center"/>
          </w:tcPr>
          <w:p w14:paraId="7320E408" w14:textId="77777777" w:rsidR="00695DC3" w:rsidRPr="00695DC3" w:rsidRDefault="00695DC3" w:rsidP="00695DC3">
            <w:pPr>
              <w:jc w:val="center"/>
            </w:pPr>
            <w:r w:rsidRPr="00695DC3">
              <w:t>X</w:t>
            </w:r>
          </w:p>
        </w:tc>
        <w:tc>
          <w:tcPr>
            <w:tcW w:w="1080" w:type="dxa"/>
            <w:vAlign w:val="center"/>
          </w:tcPr>
          <w:p w14:paraId="4FD90216" w14:textId="77777777" w:rsidR="00695DC3" w:rsidRPr="00695DC3" w:rsidRDefault="00695DC3" w:rsidP="00695DC3">
            <w:pPr>
              <w:jc w:val="center"/>
            </w:pPr>
            <w:r w:rsidRPr="00695DC3">
              <w:t>X</w:t>
            </w:r>
          </w:p>
        </w:tc>
      </w:tr>
      <w:tr w:rsidR="00695DC3" w:rsidRPr="00695DC3" w14:paraId="18E92FB5" w14:textId="77777777" w:rsidTr="009222DE">
        <w:trPr>
          <w:trHeight w:val="317"/>
        </w:trPr>
        <w:tc>
          <w:tcPr>
            <w:tcW w:w="4770" w:type="dxa"/>
            <w:vAlign w:val="center"/>
          </w:tcPr>
          <w:p w14:paraId="3EF1172F" w14:textId="77777777" w:rsidR="00695DC3" w:rsidRPr="00695DC3" w:rsidRDefault="00695DC3" w:rsidP="00695DC3">
            <w:r w:rsidRPr="00695DC3">
              <w:t>Ayrshire XC Relay</w:t>
            </w:r>
          </w:p>
        </w:tc>
        <w:tc>
          <w:tcPr>
            <w:tcW w:w="1170" w:type="dxa"/>
            <w:vAlign w:val="center"/>
          </w:tcPr>
          <w:p w14:paraId="42134190" w14:textId="77777777" w:rsidR="00695DC3" w:rsidRPr="00695DC3" w:rsidRDefault="00695DC3" w:rsidP="00695DC3">
            <w:pPr>
              <w:jc w:val="center"/>
            </w:pPr>
            <w:r w:rsidRPr="00695DC3">
              <w:t>X</w:t>
            </w:r>
          </w:p>
        </w:tc>
        <w:tc>
          <w:tcPr>
            <w:tcW w:w="1080" w:type="dxa"/>
            <w:vAlign w:val="center"/>
          </w:tcPr>
          <w:p w14:paraId="77C702D5" w14:textId="77777777" w:rsidR="00695DC3" w:rsidRPr="00695DC3" w:rsidRDefault="00695DC3" w:rsidP="00695DC3">
            <w:pPr>
              <w:jc w:val="center"/>
            </w:pPr>
            <w:r w:rsidRPr="00695DC3">
              <w:t>X</w:t>
            </w:r>
          </w:p>
        </w:tc>
        <w:tc>
          <w:tcPr>
            <w:tcW w:w="1080" w:type="dxa"/>
            <w:vAlign w:val="center"/>
          </w:tcPr>
          <w:p w14:paraId="28C49732" w14:textId="77777777" w:rsidR="00695DC3" w:rsidRPr="00695DC3" w:rsidRDefault="00695DC3" w:rsidP="00695DC3">
            <w:pPr>
              <w:jc w:val="center"/>
            </w:pPr>
            <w:r w:rsidRPr="00695DC3">
              <w:t>X</w:t>
            </w:r>
          </w:p>
        </w:tc>
      </w:tr>
      <w:tr w:rsidR="00165AC8" w:rsidRPr="00695DC3" w14:paraId="3BE955BA" w14:textId="77777777" w:rsidTr="00165AC8">
        <w:trPr>
          <w:trHeight w:val="317"/>
        </w:trPr>
        <w:tc>
          <w:tcPr>
            <w:tcW w:w="4770" w:type="dxa"/>
            <w:vAlign w:val="center"/>
          </w:tcPr>
          <w:p w14:paraId="17757B26" w14:textId="3E2DFE9B" w:rsidR="00165AC8" w:rsidRPr="00695DC3" w:rsidRDefault="00165AC8" w:rsidP="00695DC3">
            <w:r>
              <w:t>Indoor League</w:t>
            </w:r>
          </w:p>
        </w:tc>
        <w:tc>
          <w:tcPr>
            <w:tcW w:w="1170" w:type="dxa"/>
            <w:tcBorders>
              <w:bottom w:val="single" w:sz="4" w:space="0" w:color="auto"/>
            </w:tcBorders>
            <w:vAlign w:val="center"/>
          </w:tcPr>
          <w:p w14:paraId="110227C4" w14:textId="1994A351" w:rsidR="00165AC8" w:rsidRPr="00695DC3" w:rsidRDefault="00165AC8" w:rsidP="00695DC3">
            <w:pPr>
              <w:jc w:val="center"/>
            </w:pPr>
            <w:r>
              <w:t>X</w:t>
            </w:r>
          </w:p>
        </w:tc>
        <w:tc>
          <w:tcPr>
            <w:tcW w:w="1080" w:type="dxa"/>
            <w:vAlign w:val="center"/>
          </w:tcPr>
          <w:p w14:paraId="1ABC3E35" w14:textId="058D5222" w:rsidR="00165AC8" w:rsidRPr="00695DC3" w:rsidRDefault="00165AC8" w:rsidP="00695DC3">
            <w:pPr>
              <w:jc w:val="center"/>
            </w:pPr>
            <w:r>
              <w:t>X</w:t>
            </w:r>
          </w:p>
        </w:tc>
        <w:tc>
          <w:tcPr>
            <w:tcW w:w="1080" w:type="dxa"/>
            <w:shd w:val="clear" w:color="auto" w:fill="BFBFBF" w:themeFill="background1" w:themeFillShade="BF"/>
            <w:vAlign w:val="center"/>
          </w:tcPr>
          <w:p w14:paraId="42AB2CFA" w14:textId="77777777" w:rsidR="00165AC8" w:rsidRPr="00695DC3" w:rsidRDefault="00165AC8" w:rsidP="00695DC3">
            <w:pPr>
              <w:jc w:val="center"/>
            </w:pPr>
          </w:p>
        </w:tc>
      </w:tr>
      <w:tr w:rsidR="00695DC3" w:rsidRPr="00695DC3" w14:paraId="3277DCFA" w14:textId="77777777" w:rsidTr="009222DE">
        <w:trPr>
          <w:trHeight w:val="317"/>
        </w:trPr>
        <w:tc>
          <w:tcPr>
            <w:tcW w:w="4770" w:type="dxa"/>
            <w:vAlign w:val="center"/>
          </w:tcPr>
          <w:p w14:paraId="37FDCC8C" w14:textId="77777777" w:rsidR="00695DC3" w:rsidRPr="00695DC3" w:rsidRDefault="00695DC3" w:rsidP="00695DC3">
            <w:r w:rsidRPr="00695DC3">
              <w:t>U12 Superteams</w:t>
            </w:r>
          </w:p>
        </w:tc>
        <w:tc>
          <w:tcPr>
            <w:tcW w:w="1170" w:type="dxa"/>
            <w:tcBorders>
              <w:bottom w:val="single" w:sz="4" w:space="0" w:color="auto"/>
            </w:tcBorders>
            <w:vAlign w:val="center"/>
          </w:tcPr>
          <w:p w14:paraId="1E9CF2E0" w14:textId="77777777" w:rsidR="00695DC3" w:rsidRPr="00695DC3" w:rsidRDefault="00695DC3" w:rsidP="00695DC3">
            <w:pPr>
              <w:jc w:val="center"/>
            </w:pPr>
            <w:r w:rsidRPr="00695DC3">
              <w:t>X</w:t>
            </w:r>
          </w:p>
        </w:tc>
        <w:tc>
          <w:tcPr>
            <w:tcW w:w="1080" w:type="dxa"/>
            <w:shd w:val="clear" w:color="auto" w:fill="BFBFBF" w:themeFill="background1" w:themeFillShade="BF"/>
            <w:vAlign w:val="center"/>
          </w:tcPr>
          <w:p w14:paraId="061E30F4" w14:textId="77777777" w:rsidR="00695DC3" w:rsidRPr="00695DC3" w:rsidRDefault="00695DC3" w:rsidP="00695DC3">
            <w:pPr>
              <w:jc w:val="center"/>
            </w:pPr>
          </w:p>
        </w:tc>
        <w:tc>
          <w:tcPr>
            <w:tcW w:w="1080" w:type="dxa"/>
            <w:shd w:val="clear" w:color="auto" w:fill="BFBFBF" w:themeFill="background1" w:themeFillShade="BF"/>
            <w:vAlign w:val="center"/>
          </w:tcPr>
          <w:p w14:paraId="4F48AF3F" w14:textId="77777777" w:rsidR="00695DC3" w:rsidRPr="00695DC3" w:rsidRDefault="00695DC3" w:rsidP="00695DC3">
            <w:pPr>
              <w:jc w:val="center"/>
            </w:pPr>
          </w:p>
        </w:tc>
      </w:tr>
      <w:tr w:rsidR="00806ECB" w:rsidRPr="00695DC3" w14:paraId="306CB145" w14:textId="77777777" w:rsidTr="00806ECB">
        <w:trPr>
          <w:trHeight w:val="317"/>
        </w:trPr>
        <w:tc>
          <w:tcPr>
            <w:tcW w:w="4770" w:type="dxa"/>
            <w:vAlign w:val="center"/>
          </w:tcPr>
          <w:p w14:paraId="65B11D80" w14:textId="0E3957B2" w:rsidR="00806ECB" w:rsidRPr="00695DC3" w:rsidRDefault="00806ECB" w:rsidP="00695DC3">
            <w:r>
              <w:t>West League XC</w:t>
            </w:r>
          </w:p>
        </w:tc>
        <w:tc>
          <w:tcPr>
            <w:tcW w:w="1170" w:type="dxa"/>
            <w:tcBorders>
              <w:bottom w:val="single" w:sz="4" w:space="0" w:color="auto"/>
            </w:tcBorders>
            <w:vAlign w:val="center"/>
          </w:tcPr>
          <w:p w14:paraId="56C593E3" w14:textId="77777777" w:rsidR="00806ECB" w:rsidRPr="00695DC3" w:rsidRDefault="00806ECB" w:rsidP="00695DC3">
            <w:pPr>
              <w:jc w:val="center"/>
            </w:pPr>
          </w:p>
        </w:tc>
        <w:tc>
          <w:tcPr>
            <w:tcW w:w="1080" w:type="dxa"/>
            <w:vAlign w:val="center"/>
          </w:tcPr>
          <w:p w14:paraId="74C743E1" w14:textId="48E603C2" w:rsidR="00806ECB" w:rsidRPr="00806ECB" w:rsidRDefault="00806ECB" w:rsidP="00695DC3">
            <w:pPr>
              <w:jc w:val="center"/>
            </w:pPr>
            <w:r w:rsidRPr="00806ECB">
              <w:t>X</w:t>
            </w:r>
          </w:p>
        </w:tc>
        <w:tc>
          <w:tcPr>
            <w:tcW w:w="1080" w:type="dxa"/>
            <w:vAlign w:val="center"/>
          </w:tcPr>
          <w:p w14:paraId="1B83F578" w14:textId="3B2AF6E1" w:rsidR="00806ECB" w:rsidRPr="00806ECB" w:rsidRDefault="00806ECB" w:rsidP="00695DC3">
            <w:pPr>
              <w:jc w:val="center"/>
            </w:pPr>
            <w:r w:rsidRPr="00806ECB">
              <w:t>X</w:t>
            </w:r>
          </w:p>
        </w:tc>
      </w:tr>
      <w:tr w:rsidR="00695DC3" w:rsidRPr="00695DC3" w14:paraId="37963523" w14:textId="77777777" w:rsidTr="009222DE">
        <w:trPr>
          <w:trHeight w:val="317"/>
        </w:trPr>
        <w:tc>
          <w:tcPr>
            <w:tcW w:w="4770" w:type="dxa"/>
            <w:vAlign w:val="center"/>
          </w:tcPr>
          <w:p w14:paraId="3B653B89" w14:textId="77777777" w:rsidR="00695DC3" w:rsidRPr="00695DC3" w:rsidRDefault="00695DC3" w:rsidP="00695DC3">
            <w:r w:rsidRPr="00695DC3">
              <w:t>West District XC Relay</w:t>
            </w:r>
          </w:p>
        </w:tc>
        <w:tc>
          <w:tcPr>
            <w:tcW w:w="1170" w:type="dxa"/>
            <w:shd w:val="clear" w:color="auto" w:fill="BFBFBF" w:themeFill="background1" w:themeFillShade="BF"/>
            <w:vAlign w:val="center"/>
          </w:tcPr>
          <w:p w14:paraId="35A9D302" w14:textId="77777777" w:rsidR="00695DC3" w:rsidRPr="00695DC3" w:rsidRDefault="00695DC3" w:rsidP="00695DC3">
            <w:pPr>
              <w:jc w:val="center"/>
            </w:pPr>
          </w:p>
        </w:tc>
        <w:tc>
          <w:tcPr>
            <w:tcW w:w="1080" w:type="dxa"/>
            <w:vAlign w:val="center"/>
          </w:tcPr>
          <w:p w14:paraId="4F10BE34" w14:textId="77777777" w:rsidR="00695DC3" w:rsidRPr="00695DC3" w:rsidRDefault="00695DC3" w:rsidP="00695DC3">
            <w:pPr>
              <w:jc w:val="center"/>
            </w:pPr>
            <w:r w:rsidRPr="00695DC3">
              <w:t>X</w:t>
            </w:r>
          </w:p>
        </w:tc>
        <w:tc>
          <w:tcPr>
            <w:tcW w:w="1080" w:type="dxa"/>
            <w:vAlign w:val="center"/>
          </w:tcPr>
          <w:p w14:paraId="505DBFDC" w14:textId="77777777" w:rsidR="00695DC3" w:rsidRPr="00695DC3" w:rsidRDefault="00695DC3" w:rsidP="00695DC3">
            <w:pPr>
              <w:jc w:val="center"/>
            </w:pPr>
            <w:r w:rsidRPr="00695DC3">
              <w:t>X</w:t>
            </w:r>
          </w:p>
        </w:tc>
      </w:tr>
      <w:tr w:rsidR="00695DC3" w:rsidRPr="00695DC3" w14:paraId="6BB35010" w14:textId="77777777" w:rsidTr="009222DE">
        <w:trPr>
          <w:trHeight w:val="317"/>
        </w:trPr>
        <w:tc>
          <w:tcPr>
            <w:tcW w:w="4770" w:type="dxa"/>
            <w:vAlign w:val="center"/>
          </w:tcPr>
          <w:p w14:paraId="18814DDE" w14:textId="77777777" w:rsidR="00695DC3" w:rsidRPr="00695DC3" w:rsidRDefault="00695DC3" w:rsidP="00695DC3">
            <w:r w:rsidRPr="00695DC3">
              <w:t>West District XC (Individual)</w:t>
            </w:r>
          </w:p>
        </w:tc>
        <w:tc>
          <w:tcPr>
            <w:tcW w:w="1170" w:type="dxa"/>
            <w:shd w:val="clear" w:color="auto" w:fill="BFBFBF" w:themeFill="background1" w:themeFillShade="BF"/>
            <w:vAlign w:val="center"/>
          </w:tcPr>
          <w:p w14:paraId="3395026F" w14:textId="77777777" w:rsidR="00695DC3" w:rsidRPr="00695DC3" w:rsidRDefault="00695DC3" w:rsidP="00695DC3">
            <w:pPr>
              <w:jc w:val="center"/>
            </w:pPr>
          </w:p>
        </w:tc>
        <w:tc>
          <w:tcPr>
            <w:tcW w:w="1080" w:type="dxa"/>
            <w:vAlign w:val="center"/>
          </w:tcPr>
          <w:p w14:paraId="768B2C6B" w14:textId="77777777" w:rsidR="00695DC3" w:rsidRPr="00695DC3" w:rsidRDefault="00695DC3" w:rsidP="00695DC3">
            <w:pPr>
              <w:jc w:val="center"/>
            </w:pPr>
            <w:r w:rsidRPr="00695DC3">
              <w:t>X</w:t>
            </w:r>
          </w:p>
        </w:tc>
        <w:tc>
          <w:tcPr>
            <w:tcW w:w="1080" w:type="dxa"/>
            <w:vAlign w:val="center"/>
          </w:tcPr>
          <w:p w14:paraId="54340BBE" w14:textId="77777777" w:rsidR="00695DC3" w:rsidRPr="00695DC3" w:rsidRDefault="00695DC3" w:rsidP="00695DC3">
            <w:pPr>
              <w:jc w:val="center"/>
            </w:pPr>
            <w:r w:rsidRPr="00695DC3">
              <w:t>X</w:t>
            </w:r>
          </w:p>
        </w:tc>
      </w:tr>
      <w:tr w:rsidR="00695DC3" w:rsidRPr="00695DC3" w14:paraId="40B56541" w14:textId="77777777" w:rsidTr="009222DE">
        <w:trPr>
          <w:trHeight w:val="317"/>
        </w:trPr>
        <w:tc>
          <w:tcPr>
            <w:tcW w:w="4770" w:type="dxa"/>
            <w:vAlign w:val="center"/>
          </w:tcPr>
          <w:p w14:paraId="5913600F" w14:textId="77777777" w:rsidR="00695DC3" w:rsidRPr="00695DC3" w:rsidRDefault="00695DC3" w:rsidP="00695DC3">
            <w:r w:rsidRPr="00695DC3">
              <w:lastRenderedPageBreak/>
              <w:t>National XC Relay</w:t>
            </w:r>
          </w:p>
        </w:tc>
        <w:tc>
          <w:tcPr>
            <w:tcW w:w="1170" w:type="dxa"/>
            <w:shd w:val="clear" w:color="auto" w:fill="BFBFBF" w:themeFill="background1" w:themeFillShade="BF"/>
            <w:vAlign w:val="center"/>
          </w:tcPr>
          <w:p w14:paraId="57590F2B" w14:textId="77777777" w:rsidR="00695DC3" w:rsidRPr="00695DC3" w:rsidRDefault="00695DC3" w:rsidP="00695DC3">
            <w:pPr>
              <w:jc w:val="center"/>
            </w:pPr>
          </w:p>
        </w:tc>
        <w:tc>
          <w:tcPr>
            <w:tcW w:w="1080" w:type="dxa"/>
            <w:vAlign w:val="center"/>
          </w:tcPr>
          <w:p w14:paraId="0EA7B7CB" w14:textId="77777777" w:rsidR="00695DC3" w:rsidRPr="00695DC3" w:rsidRDefault="00695DC3" w:rsidP="00695DC3">
            <w:pPr>
              <w:jc w:val="center"/>
            </w:pPr>
            <w:r w:rsidRPr="00695DC3">
              <w:t>X</w:t>
            </w:r>
          </w:p>
        </w:tc>
        <w:tc>
          <w:tcPr>
            <w:tcW w:w="1080" w:type="dxa"/>
            <w:vAlign w:val="center"/>
          </w:tcPr>
          <w:p w14:paraId="5342B20C" w14:textId="77777777" w:rsidR="00695DC3" w:rsidRPr="00695DC3" w:rsidRDefault="00695DC3" w:rsidP="00695DC3">
            <w:pPr>
              <w:jc w:val="center"/>
            </w:pPr>
            <w:r w:rsidRPr="00695DC3">
              <w:t>X</w:t>
            </w:r>
          </w:p>
        </w:tc>
      </w:tr>
      <w:tr w:rsidR="00695DC3" w:rsidRPr="00695DC3" w14:paraId="5A0618EE" w14:textId="77777777" w:rsidTr="009222DE">
        <w:trPr>
          <w:trHeight w:val="317"/>
        </w:trPr>
        <w:tc>
          <w:tcPr>
            <w:tcW w:w="4770" w:type="dxa"/>
            <w:vAlign w:val="center"/>
          </w:tcPr>
          <w:p w14:paraId="09FA41DD" w14:textId="77777777" w:rsidR="00695DC3" w:rsidRPr="00695DC3" w:rsidRDefault="00695DC3" w:rsidP="00695DC3">
            <w:r w:rsidRPr="00695DC3">
              <w:t>National XC (Individual)</w:t>
            </w:r>
          </w:p>
        </w:tc>
        <w:tc>
          <w:tcPr>
            <w:tcW w:w="1170" w:type="dxa"/>
            <w:shd w:val="clear" w:color="auto" w:fill="BFBFBF" w:themeFill="background1" w:themeFillShade="BF"/>
            <w:vAlign w:val="center"/>
          </w:tcPr>
          <w:p w14:paraId="60BD6731" w14:textId="77777777" w:rsidR="00695DC3" w:rsidRPr="00695DC3" w:rsidRDefault="00695DC3" w:rsidP="00695DC3">
            <w:pPr>
              <w:jc w:val="center"/>
            </w:pPr>
          </w:p>
        </w:tc>
        <w:tc>
          <w:tcPr>
            <w:tcW w:w="1080" w:type="dxa"/>
            <w:vAlign w:val="center"/>
          </w:tcPr>
          <w:p w14:paraId="5D2CAD92" w14:textId="77777777" w:rsidR="00695DC3" w:rsidRPr="00695DC3" w:rsidRDefault="00695DC3" w:rsidP="00695DC3">
            <w:pPr>
              <w:jc w:val="center"/>
            </w:pPr>
            <w:r w:rsidRPr="00695DC3">
              <w:t>X</w:t>
            </w:r>
          </w:p>
        </w:tc>
        <w:tc>
          <w:tcPr>
            <w:tcW w:w="1080" w:type="dxa"/>
            <w:vAlign w:val="center"/>
          </w:tcPr>
          <w:p w14:paraId="160BB406" w14:textId="77777777" w:rsidR="00695DC3" w:rsidRPr="00695DC3" w:rsidRDefault="00695DC3" w:rsidP="00695DC3">
            <w:pPr>
              <w:jc w:val="center"/>
            </w:pPr>
            <w:r w:rsidRPr="00695DC3">
              <w:t>X</w:t>
            </w:r>
          </w:p>
        </w:tc>
      </w:tr>
      <w:tr w:rsidR="00695DC3" w:rsidRPr="00695DC3" w14:paraId="1CC64B7C" w14:textId="77777777" w:rsidTr="009222DE">
        <w:trPr>
          <w:trHeight w:val="317"/>
        </w:trPr>
        <w:tc>
          <w:tcPr>
            <w:tcW w:w="4770" w:type="dxa"/>
            <w:vAlign w:val="center"/>
          </w:tcPr>
          <w:p w14:paraId="36F738A1" w14:textId="3ECCAD58" w:rsidR="00695DC3" w:rsidRPr="00695DC3" w:rsidRDefault="00695DC3" w:rsidP="00695DC3">
            <w:r w:rsidRPr="00695DC3">
              <w:t xml:space="preserve">West District Indoor T&amp;F Championship </w:t>
            </w:r>
          </w:p>
        </w:tc>
        <w:tc>
          <w:tcPr>
            <w:tcW w:w="1170" w:type="dxa"/>
            <w:shd w:val="clear" w:color="auto" w:fill="BFBFBF" w:themeFill="background1" w:themeFillShade="BF"/>
            <w:vAlign w:val="center"/>
          </w:tcPr>
          <w:p w14:paraId="45444DFB" w14:textId="77777777" w:rsidR="00695DC3" w:rsidRPr="00695DC3" w:rsidRDefault="00695DC3" w:rsidP="00695DC3">
            <w:pPr>
              <w:jc w:val="center"/>
            </w:pPr>
          </w:p>
        </w:tc>
        <w:tc>
          <w:tcPr>
            <w:tcW w:w="1080" w:type="dxa"/>
            <w:vAlign w:val="center"/>
          </w:tcPr>
          <w:p w14:paraId="687079B0" w14:textId="77777777" w:rsidR="00695DC3" w:rsidRPr="00695DC3" w:rsidRDefault="00695DC3" w:rsidP="00695DC3">
            <w:pPr>
              <w:jc w:val="center"/>
            </w:pPr>
            <w:r w:rsidRPr="00695DC3">
              <w:t>X</w:t>
            </w:r>
          </w:p>
        </w:tc>
        <w:tc>
          <w:tcPr>
            <w:tcW w:w="1080" w:type="dxa"/>
            <w:vAlign w:val="center"/>
          </w:tcPr>
          <w:p w14:paraId="3DF9372B" w14:textId="77777777" w:rsidR="00695DC3" w:rsidRPr="00695DC3" w:rsidRDefault="00695DC3" w:rsidP="00695DC3">
            <w:pPr>
              <w:jc w:val="center"/>
            </w:pPr>
            <w:r w:rsidRPr="00695DC3">
              <w:t>X</w:t>
            </w:r>
          </w:p>
        </w:tc>
      </w:tr>
      <w:tr w:rsidR="00695DC3" w:rsidRPr="00695DC3" w14:paraId="69A15AFA" w14:textId="77777777" w:rsidTr="009222DE">
        <w:trPr>
          <w:trHeight w:val="317"/>
        </w:trPr>
        <w:tc>
          <w:tcPr>
            <w:tcW w:w="4770" w:type="dxa"/>
            <w:vAlign w:val="center"/>
          </w:tcPr>
          <w:p w14:paraId="7E4A85DF" w14:textId="4D22EFD8" w:rsidR="00695DC3" w:rsidRPr="00695DC3" w:rsidRDefault="00695DC3" w:rsidP="00695DC3">
            <w:r w:rsidRPr="00695DC3">
              <w:t xml:space="preserve">West District Outdoor T&amp;F Championship </w:t>
            </w:r>
          </w:p>
        </w:tc>
        <w:tc>
          <w:tcPr>
            <w:tcW w:w="1170" w:type="dxa"/>
            <w:shd w:val="clear" w:color="auto" w:fill="BFBFBF" w:themeFill="background1" w:themeFillShade="BF"/>
            <w:vAlign w:val="center"/>
          </w:tcPr>
          <w:p w14:paraId="0BFEB433" w14:textId="77777777" w:rsidR="00695DC3" w:rsidRPr="00695DC3" w:rsidRDefault="00695DC3" w:rsidP="00695DC3">
            <w:pPr>
              <w:jc w:val="center"/>
            </w:pPr>
          </w:p>
        </w:tc>
        <w:tc>
          <w:tcPr>
            <w:tcW w:w="1080" w:type="dxa"/>
            <w:vAlign w:val="center"/>
          </w:tcPr>
          <w:p w14:paraId="4553C97D" w14:textId="77777777" w:rsidR="00695DC3" w:rsidRPr="00695DC3" w:rsidRDefault="00695DC3" w:rsidP="00695DC3">
            <w:pPr>
              <w:jc w:val="center"/>
            </w:pPr>
            <w:r w:rsidRPr="00695DC3">
              <w:t>X</w:t>
            </w:r>
          </w:p>
        </w:tc>
        <w:tc>
          <w:tcPr>
            <w:tcW w:w="1080" w:type="dxa"/>
            <w:vAlign w:val="center"/>
          </w:tcPr>
          <w:p w14:paraId="3A65ACC2" w14:textId="77777777" w:rsidR="00695DC3" w:rsidRPr="00695DC3" w:rsidRDefault="00695DC3" w:rsidP="00695DC3">
            <w:pPr>
              <w:jc w:val="center"/>
            </w:pPr>
            <w:r w:rsidRPr="00695DC3">
              <w:t>X</w:t>
            </w:r>
          </w:p>
        </w:tc>
      </w:tr>
      <w:tr w:rsidR="00695DC3" w:rsidRPr="00695DC3" w14:paraId="3F9EE8B0" w14:textId="77777777" w:rsidTr="009222DE">
        <w:trPr>
          <w:trHeight w:val="317"/>
        </w:trPr>
        <w:tc>
          <w:tcPr>
            <w:tcW w:w="4770" w:type="dxa"/>
            <w:vAlign w:val="center"/>
          </w:tcPr>
          <w:p w14:paraId="6E2C141D" w14:textId="73921C5B" w:rsidR="00695DC3" w:rsidRPr="00695DC3" w:rsidRDefault="00695DC3" w:rsidP="00695DC3">
            <w:r w:rsidRPr="00695DC3">
              <w:t xml:space="preserve">National Indoor T&amp;F Championship </w:t>
            </w:r>
          </w:p>
        </w:tc>
        <w:tc>
          <w:tcPr>
            <w:tcW w:w="1170" w:type="dxa"/>
            <w:shd w:val="clear" w:color="auto" w:fill="BFBFBF" w:themeFill="background1" w:themeFillShade="BF"/>
            <w:vAlign w:val="center"/>
          </w:tcPr>
          <w:p w14:paraId="2C0CA0EF" w14:textId="77777777" w:rsidR="00695DC3" w:rsidRPr="00695DC3" w:rsidRDefault="00695DC3" w:rsidP="00695DC3">
            <w:pPr>
              <w:jc w:val="center"/>
            </w:pPr>
          </w:p>
        </w:tc>
        <w:tc>
          <w:tcPr>
            <w:tcW w:w="1080" w:type="dxa"/>
            <w:vAlign w:val="center"/>
          </w:tcPr>
          <w:p w14:paraId="7B86C929" w14:textId="77777777" w:rsidR="00695DC3" w:rsidRPr="00695DC3" w:rsidRDefault="00695DC3" w:rsidP="00695DC3">
            <w:pPr>
              <w:jc w:val="center"/>
            </w:pPr>
            <w:r w:rsidRPr="00695DC3">
              <w:t>X</w:t>
            </w:r>
          </w:p>
        </w:tc>
        <w:tc>
          <w:tcPr>
            <w:tcW w:w="1080" w:type="dxa"/>
            <w:vAlign w:val="center"/>
          </w:tcPr>
          <w:p w14:paraId="7CE03003" w14:textId="77777777" w:rsidR="00695DC3" w:rsidRPr="00695DC3" w:rsidRDefault="00695DC3" w:rsidP="00695DC3">
            <w:pPr>
              <w:jc w:val="center"/>
            </w:pPr>
            <w:r w:rsidRPr="00695DC3">
              <w:t>X</w:t>
            </w:r>
          </w:p>
        </w:tc>
      </w:tr>
      <w:tr w:rsidR="00695DC3" w:rsidRPr="00695DC3" w14:paraId="5DBD1E12" w14:textId="77777777" w:rsidTr="009222DE">
        <w:trPr>
          <w:trHeight w:val="317"/>
        </w:trPr>
        <w:tc>
          <w:tcPr>
            <w:tcW w:w="4770" w:type="dxa"/>
            <w:vAlign w:val="center"/>
          </w:tcPr>
          <w:p w14:paraId="4E517CAE" w14:textId="3BBD988D" w:rsidR="00695DC3" w:rsidRPr="00695DC3" w:rsidRDefault="00695DC3" w:rsidP="00695DC3">
            <w:r w:rsidRPr="00695DC3">
              <w:t xml:space="preserve">National Outdoor T&amp;F Championship </w:t>
            </w:r>
          </w:p>
        </w:tc>
        <w:tc>
          <w:tcPr>
            <w:tcW w:w="1170" w:type="dxa"/>
            <w:shd w:val="clear" w:color="auto" w:fill="BFBFBF" w:themeFill="background1" w:themeFillShade="BF"/>
            <w:vAlign w:val="center"/>
          </w:tcPr>
          <w:p w14:paraId="272909C3" w14:textId="77777777" w:rsidR="00695DC3" w:rsidRPr="00695DC3" w:rsidRDefault="00695DC3" w:rsidP="00695DC3">
            <w:pPr>
              <w:jc w:val="center"/>
            </w:pPr>
          </w:p>
        </w:tc>
        <w:tc>
          <w:tcPr>
            <w:tcW w:w="1080" w:type="dxa"/>
            <w:vAlign w:val="center"/>
          </w:tcPr>
          <w:p w14:paraId="6C683C8D" w14:textId="77777777" w:rsidR="00695DC3" w:rsidRPr="00695DC3" w:rsidRDefault="00695DC3" w:rsidP="00695DC3">
            <w:pPr>
              <w:jc w:val="center"/>
            </w:pPr>
            <w:r w:rsidRPr="00695DC3">
              <w:t>X</w:t>
            </w:r>
          </w:p>
        </w:tc>
        <w:tc>
          <w:tcPr>
            <w:tcW w:w="1080" w:type="dxa"/>
            <w:vAlign w:val="center"/>
          </w:tcPr>
          <w:p w14:paraId="75E7EEB2" w14:textId="77777777" w:rsidR="00695DC3" w:rsidRPr="00695DC3" w:rsidRDefault="00695DC3" w:rsidP="00695DC3">
            <w:pPr>
              <w:jc w:val="center"/>
            </w:pPr>
            <w:r w:rsidRPr="00695DC3">
              <w:t>X</w:t>
            </w:r>
          </w:p>
        </w:tc>
      </w:tr>
      <w:tr w:rsidR="00695DC3" w:rsidRPr="00695DC3" w14:paraId="090461E3" w14:textId="77777777" w:rsidTr="009222DE">
        <w:trPr>
          <w:trHeight w:val="317"/>
        </w:trPr>
        <w:tc>
          <w:tcPr>
            <w:tcW w:w="4770" w:type="dxa"/>
            <w:vAlign w:val="center"/>
          </w:tcPr>
          <w:p w14:paraId="3B3778AC" w14:textId="77777777" w:rsidR="00695DC3" w:rsidRPr="00695DC3" w:rsidRDefault="00695DC3" w:rsidP="00695DC3">
            <w:r w:rsidRPr="00695DC3">
              <w:t>National Track Relays (1 event)</w:t>
            </w:r>
          </w:p>
        </w:tc>
        <w:tc>
          <w:tcPr>
            <w:tcW w:w="1170" w:type="dxa"/>
            <w:shd w:val="clear" w:color="auto" w:fill="BFBFBF" w:themeFill="background1" w:themeFillShade="BF"/>
            <w:vAlign w:val="center"/>
          </w:tcPr>
          <w:p w14:paraId="5A1D3A0C" w14:textId="77777777" w:rsidR="00695DC3" w:rsidRPr="00695DC3" w:rsidRDefault="00695DC3" w:rsidP="00695DC3">
            <w:pPr>
              <w:jc w:val="center"/>
            </w:pPr>
          </w:p>
        </w:tc>
        <w:tc>
          <w:tcPr>
            <w:tcW w:w="1080" w:type="dxa"/>
            <w:vAlign w:val="center"/>
          </w:tcPr>
          <w:p w14:paraId="2E48B6DA" w14:textId="77777777" w:rsidR="00695DC3" w:rsidRPr="00695DC3" w:rsidRDefault="00695DC3" w:rsidP="00695DC3">
            <w:pPr>
              <w:jc w:val="center"/>
            </w:pPr>
            <w:r w:rsidRPr="00695DC3">
              <w:t>X</w:t>
            </w:r>
          </w:p>
        </w:tc>
        <w:tc>
          <w:tcPr>
            <w:tcW w:w="1080" w:type="dxa"/>
            <w:vAlign w:val="center"/>
          </w:tcPr>
          <w:p w14:paraId="369B9087" w14:textId="77777777" w:rsidR="00695DC3" w:rsidRPr="00695DC3" w:rsidRDefault="00695DC3" w:rsidP="00695DC3">
            <w:pPr>
              <w:jc w:val="center"/>
            </w:pPr>
            <w:r w:rsidRPr="00695DC3">
              <w:t>X</w:t>
            </w:r>
          </w:p>
        </w:tc>
      </w:tr>
    </w:tbl>
    <w:p w14:paraId="082C08F3" w14:textId="77777777" w:rsidR="00695DC3" w:rsidRPr="00695DC3" w:rsidRDefault="00695DC3" w:rsidP="00695DC3">
      <w:pPr>
        <w:spacing w:after="160" w:line="259" w:lineRule="auto"/>
        <w:rPr>
          <w:b/>
        </w:rPr>
      </w:pPr>
    </w:p>
    <w:p w14:paraId="1C6010B2" w14:textId="77777777" w:rsidR="00695DC3" w:rsidRPr="00695DC3" w:rsidRDefault="00695DC3" w:rsidP="00695DC3">
      <w:pPr>
        <w:spacing w:after="160" w:line="259" w:lineRule="auto"/>
      </w:pPr>
      <w:r w:rsidRPr="00695DC3">
        <w:rPr>
          <w:b/>
        </w:rPr>
        <w:t>Notes</w:t>
      </w:r>
      <w:r w:rsidRPr="00695DC3">
        <w:t xml:space="preserve">  </w:t>
      </w:r>
    </w:p>
    <w:p w14:paraId="2C6D3BE8" w14:textId="77777777" w:rsidR="00695DC3" w:rsidRDefault="00695DC3" w:rsidP="00EE5A90">
      <w:pPr>
        <w:spacing w:after="160" w:line="259" w:lineRule="auto"/>
        <w:jc w:val="both"/>
      </w:pPr>
      <w:r w:rsidRPr="00695DC3">
        <w:t>There are no West District or National competitions for U11’s.</w:t>
      </w:r>
    </w:p>
    <w:p w14:paraId="759FF271" w14:textId="50581A5E" w:rsidR="00350527" w:rsidRPr="00695DC3" w:rsidRDefault="00350527" w:rsidP="00EE5A90">
      <w:pPr>
        <w:spacing w:after="160" w:line="259" w:lineRule="auto"/>
        <w:jc w:val="both"/>
      </w:pPr>
      <w:r>
        <w:t>Where you have advised that you wish to participate in any of the events listed above where the Club has paid the entry fee if you do not attend and participate the Club reserves the right to obtain reimbursement for the entry fee paid.</w:t>
      </w:r>
    </w:p>
    <w:p w14:paraId="1424DDFA" w14:textId="739179CB" w:rsidR="00695DC3" w:rsidRPr="00695DC3" w:rsidRDefault="00350527" w:rsidP="00EE5A90">
      <w:pPr>
        <w:spacing w:after="160" w:line="259" w:lineRule="auto"/>
        <w:jc w:val="both"/>
      </w:pPr>
      <w:r>
        <w:t xml:space="preserve"> </w:t>
      </w:r>
      <w:r w:rsidR="00695DC3" w:rsidRPr="00695DC3">
        <w:t xml:space="preserve">You must indicate to the club that you wish to enter many of these events as they are pre-entry by the Club. For West and National </w:t>
      </w:r>
      <w:r w:rsidR="00EE5A90" w:rsidRPr="00695DC3">
        <w:t>competitions,</w:t>
      </w:r>
      <w:r w:rsidR="00695DC3" w:rsidRPr="00695DC3">
        <w:t xml:space="preserve"> you must have a valid SA number (</w:t>
      </w:r>
      <w:hyperlink r:id="rId8" w:history="1">
        <w:r w:rsidR="00695DC3" w:rsidRPr="00695DC3">
          <w:rPr>
            <w:color w:val="0563C1" w:themeColor="hyperlink"/>
            <w:u w:val="single"/>
          </w:rPr>
          <w:t>http://www.scottishathletics.org.uk/membership/</w:t>
        </w:r>
      </w:hyperlink>
      <w:r w:rsidR="00695DC3" w:rsidRPr="00695DC3">
        <w:t xml:space="preserve">). </w:t>
      </w:r>
    </w:p>
    <w:p w14:paraId="1F583285" w14:textId="77777777" w:rsidR="00720449" w:rsidRPr="00695DC3" w:rsidRDefault="00720449" w:rsidP="00695DC3">
      <w:pPr>
        <w:spacing w:after="160" w:line="259" w:lineRule="auto"/>
      </w:pPr>
    </w:p>
    <w:p w14:paraId="68E870B6" w14:textId="3514C818" w:rsidR="000C287F" w:rsidRDefault="002A0E01" w:rsidP="002A0E01">
      <w:pPr>
        <w:rPr>
          <w:b/>
          <w:sz w:val="28"/>
          <w:szCs w:val="28"/>
          <w:u w:val="single"/>
        </w:rPr>
      </w:pPr>
      <w:r w:rsidRPr="000C7CFE">
        <w:rPr>
          <w:b/>
          <w:sz w:val="28"/>
          <w:szCs w:val="28"/>
          <w:u w:val="single"/>
        </w:rPr>
        <w:t xml:space="preserve">Item </w:t>
      </w:r>
      <w:r w:rsidR="006F3802">
        <w:rPr>
          <w:b/>
          <w:sz w:val="28"/>
          <w:szCs w:val="28"/>
          <w:u w:val="single"/>
        </w:rPr>
        <w:t>7</w:t>
      </w:r>
      <w:r w:rsidRPr="000C7CFE">
        <w:rPr>
          <w:b/>
          <w:sz w:val="28"/>
          <w:szCs w:val="28"/>
          <w:u w:val="single"/>
        </w:rPr>
        <w:t xml:space="preserve"> - Member Proposals</w:t>
      </w:r>
    </w:p>
    <w:p w14:paraId="1C9EF807" w14:textId="7818711D" w:rsidR="002A0E01" w:rsidRPr="000C287F" w:rsidRDefault="002A0E01" w:rsidP="00EE5A90">
      <w:pPr>
        <w:jc w:val="both"/>
        <w:rPr>
          <w:b/>
          <w:sz w:val="28"/>
          <w:szCs w:val="28"/>
          <w:u w:val="single"/>
        </w:rPr>
      </w:pPr>
      <w:r w:rsidRPr="00BC2335">
        <w:rPr>
          <w:sz w:val="24"/>
          <w:szCs w:val="24"/>
        </w:rPr>
        <w:t xml:space="preserve">If any member wishes to submit a proposal this would be required to submission 7 days before the meeting in writing </w:t>
      </w:r>
      <w:r>
        <w:rPr>
          <w:sz w:val="24"/>
          <w:szCs w:val="24"/>
        </w:rPr>
        <w:t xml:space="preserve">to a Trustee or Committee member </w:t>
      </w:r>
      <w:r w:rsidRPr="00BC2335">
        <w:rPr>
          <w:sz w:val="24"/>
          <w:szCs w:val="24"/>
        </w:rPr>
        <w:t xml:space="preserve">or by email to </w:t>
      </w:r>
      <w:hyperlink r:id="rId9" w:history="1">
        <w:r w:rsidR="00B2367F" w:rsidRPr="004E0384">
          <w:rPr>
            <w:rStyle w:val="Hyperlink"/>
            <w:sz w:val="24"/>
            <w:szCs w:val="24"/>
          </w:rPr>
          <w:t>treasurer@kilmarnockharriers.com</w:t>
        </w:r>
      </w:hyperlink>
      <w:r w:rsidRPr="00BC2335">
        <w:rPr>
          <w:sz w:val="24"/>
          <w:szCs w:val="24"/>
        </w:rPr>
        <w:t>. Each proposal must have a proposer and seconder</w:t>
      </w:r>
      <w:r>
        <w:rPr>
          <w:sz w:val="24"/>
          <w:szCs w:val="24"/>
        </w:rPr>
        <w:t xml:space="preserve"> and have a clear justification and any approx. potential costs incurred</w:t>
      </w:r>
      <w:r w:rsidRPr="00BC2335">
        <w:rPr>
          <w:sz w:val="24"/>
          <w:szCs w:val="24"/>
        </w:rPr>
        <w:t>. Any member proposals will be distributed prior to the AGM.</w:t>
      </w:r>
    </w:p>
    <w:p w14:paraId="1A618F4E" w14:textId="08FD327E" w:rsidR="00CB6E7F" w:rsidRPr="00BC2335" w:rsidRDefault="00CB6E7F" w:rsidP="00B84A2B">
      <w:pPr>
        <w:rPr>
          <w:sz w:val="24"/>
          <w:szCs w:val="24"/>
        </w:rPr>
      </w:pPr>
    </w:p>
    <w:p w14:paraId="2BC36F2A" w14:textId="1C5D0481" w:rsidR="00D22EC6" w:rsidRPr="000C7CFE" w:rsidRDefault="00B84A2B" w:rsidP="00B84A2B">
      <w:pPr>
        <w:rPr>
          <w:b/>
          <w:sz w:val="28"/>
          <w:szCs w:val="28"/>
          <w:u w:val="single"/>
        </w:rPr>
      </w:pPr>
      <w:r w:rsidRPr="000C7CFE">
        <w:rPr>
          <w:b/>
          <w:sz w:val="28"/>
          <w:szCs w:val="28"/>
          <w:u w:val="single"/>
        </w:rPr>
        <w:t xml:space="preserve">Item </w:t>
      </w:r>
      <w:r w:rsidR="006F3802">
        <w:rPr>
          <w:b/>
          <w:sz w:val="28"/>
          <w:szCs w:val="28"/>
          <w:u w:val="single"/>
        </w:rPr>
        <w:t>8</w:t>
      </w:r>
      <w:r w:rsidRPr="000C7CFE">
        <w:rPr>
          <w:b/>
          <w:sz w:val="28"/>
          <w:szCs w:val="28"/>
          <w:u w:val="single"/>
        </w:rPr>
        <w:t xml:space="preserve"> – To Elect Trustees</w:t>
      </w:r>
      <w:r w:rsidR="00347740" w:rsidRPr="000C7CFE">
        <w:rPr>
          <w:b/>
          <w:sz w:val="28"/>
          <w:szCs w:val="28"/>
          <w:u w:val="single"/>
        </w:rPr>
        <w:t xml:space="preserve"> (minimum three)</w:t>
      </w:r>
    </w:p>
    <w:tbl>
      <w:tblPr>
        <w:tblStyle w:val="TableGrid"/>
        <w:tblW w:w="0" w:type="auto"/>
        <w:tblLook w:val="04A0" w:firstRow="1" w:lastRow="0" w:firstColumn="1" w:lastColumn="0" w:noHBand="0" w:noVBand="1"/>
      </w:tblPr>
      <w:tblGrid>
        <w:gridCol w:w="562"/>
        <w:gridCol w:w="1701"/>
        <w:gridCol w:w="2268"/>
        <w:gridCol w:w="4485"/>
      </w:tblGrid>
      <w:tr w:rsidR="002A0E01" w:rsidRPr="00BC2335" w14:paraId="1027042A" w14:textId="77777777" w:rsidTr="002A0E01">
        <w:trPr>
          <w:trHeight w:val="458"/>
        </w:trPr>
        <w:tc>
          <w:tcPr>
            <w:tcW w:w="562" w:type="dxa"/>
            <w:shd w:val="clear" w:color="auto" w:fill="2E74B5" w:themeFill="accent1" w:themeFillShade="BF"/>
          </w:tcPr>
          <w:p w14:paraId="038C7135" w14:textId="77777777" w:rsidR="002A0E01" w:rsidRPr="00BC2335" w:rsidRDefault="002A0E01" w:rsidP="004D5793">
            <w:pPr>
              <w:rPr>
                <w:color w:val="FFFFFF" w:themeColor="background1"/>
                <w:sz w:val="24"/>
                <w:szCs w:val="24"/>
              </w:rPr>
            </w:pPr>
          </w:p>
        </w:tc>
        <w:tc>
          <w:tcPr>
            <w:tcW w:w="1701" w:type="dxa"/>
            <w:shd w:val="clear" w:color="auto" w:fill="2E74B5" w:themeFill="accent1" w:themeFillShade="BF"/>
          </w:tcPr>
          <w:p w14:paraId="3DDFB4A7" w14:textId="77777777" w:rsidR="002A0E01" w:rsidRPr="00BC2335" w:rsidRDefault="002A0E01" w:rsidP="004D5793">
            <w:pPr>
              <w:rPr>
                <w:color w:val="FFFFFF" w:themeColor="background1"/>
                <w:sz w:val="24"/>
                <w:szCs w:val="24"/>
              </w:rPr>
            </w:pPr>
            <w:r w:rsidRPr="00BC2335">
              <w:rPr>
                <w:color w:val="FFFFFF" w:themeColor="background1"/>
                <w:sz w:val="24"/>
                <w:szCs w:val="24"/>
              </w:rPr>
              <w:t>Role</w:t>
            </w:r>
          </w:p>
        </w:tc>
        <w:tc>
          <w:tcPr>
            <w:tcW w:w="2268" w:type="dxa"/>
            <w:shd w:val="clear" w:color="auto" w:fill="2E74B5" w:themeFill="accent1" w:themeFillShade="BF"/>
          </w:tcPr>
          <w:p w14:paraId="4A223F90" w14:textId="77777777" w:rsidR="002A0E01" w:rsidRPr="00BC2335" w:rsidRDefault="002A0E01" w:rsidP="004D5793">
            <w:pPr>
              <w:rPr>
                <w:color w:val="FFFFFF" w:themeColor="background1"/>
                <w:sz w:val="24"/>
                <w:szCs w:val="24"/>
              </w:rPr>
            </w:pPr>
            <w:r w:rsidRPr="00BC2335">
              <w:rPr>
                <w:color w:val="FFFFFF" w:themeColor="background1"/>
                <w:sz w:val="24"/>
                <w:szCs w:val="24"/>
              </w:rPr>
              <w:t>Current Holder</w:t>
            </w:r>
          </w:p>
        </w:tc>
        <w:tc>
          <w:tcPr>
            <w:tcW w:w="4485" w:type="dxa"/>
            <w:shd w:val="clear" w:color="auto" w:fill="2E74B5" w:themeFill="accent1" w:themeFillShade="BF"/>
          </w:tcPr>
          <w:p w14:paraId="1EED4970" w14:textId="77777777" w:rsidR="002A0E01" w:rsidRPr="00BC2335" w:rsidRDefault="002A0E01" w:rsidP="004D5793">
            <w:pPr>
              <w:rPr>
                <w:color w:val="FFFFFF" w:themeColor="background1"/>
                <w:sz w:val="24"/>
                <w:szCs w:val="24"/>
              </w:rPr>
            </w:pPr>
            <w:r w:rsidRPr="00BC2335">
              <w:rPr>
                <w:color w:val="FFFFFF" w:themeColor="background1"/>
                <w:sz w:val="24"/>
                <w:szCs w:val="24"/>
              </w:rPr>
              <w:t>Nominations</w:t>
            </w:r>
          </w:p>
        </w:tc>
      </w:tr>
      <w:tr w:rsidR="00B970B7" w:rsidRPr="00BC2335" w14:paraId="3AD95525" w14:textId="77777777" w:rsidTr="00AB44A3">
        <w:trPr>
          <w:trHeight w:val="432"/>
        </w:trPr>
        <w:tc>
          <w:tcPr>
            <w:tcW w:w="562" w:type="dxa"/>
          </w:tcPr>
          <w:p w14:paraId="43D774C2" w14:textId="77777777" w:rsidR="00B970B7" w:rsidRDefault="00B970B7" w:rsidP="00B970B7">
            <w:pPr>
              <w:rPr>
                <w:sz w:val="24"/>
                <w:szCs w:val="24"/>
              </w:rPr>
            </w:pPr>
            <w:r>
              <w:rPr>
                <w:sz w:val="24"/>
                <w:szCs w:val="24"/>
              </w:rPr>
              <w:t>1</w:t>
            </w:r>
          </w:p>
        </w:tc>
        <w:tc>
          <w:tcPr>
            <w:tcW w:w="1701" w:type="dxa"/>
            <w:vAlign w:val="center"/>
          </w:tcPr>
          <w:p w14:paraId="3BA7047A" w14:textId="77777777" w:rsidR="00B970B7" w:rsidRPr="00BC2335" w:rsidRDefault="00B970B7" w:rsidP="00B970B7">
            <w:pPr>
              <w:rPr>
                <w:sz w:val="24"/>
                <w:szCs w:val="24"/>
              </w:rPr>
            </w:pPr>
            <w:r>
              <w:rPr>
                <w:sz w:val="24"/>
                <w:szCs w:val="24"/>
              </w:rPr>
              <w:t>Chair</w:t>
            </w:r>
          </w:p>
        </w:tc>
        <w:tc>
          <w:tcPr>
            <w:tcW w:w="2268" w:type="dxa"/>
            <w:vAlign w:val="center"/>
          </w:tcPr>
          <w:p w14:paraId="11639989" w14:textId="1DE7249C" w:rsidR="00B970B7" w:rsidRPr="00AB44A3" w:rsidRDefault="00AB44A3" w:rsidP="00B970B7">
            <w:pPr>
              <w:rPr>
                <w:sz w:val="24"/>
                <w:szCs w:val="24"/>
              </w:rPr>
            </w:pPr>
            <w:r w:rsidRPr="00AB44A3">
              <w:rPr>
                <w:sz w:val="24"/>
                <w:szCs w:val="24"/>
              </w:rPr>
              <w:t>Donald McIntosh</w:t>
            </w:r>
          </w:p>
        </w:tc>
        <w:tc>
          <w:tcPr>
            <w:tcW w:w="4485" w:type="dxa"/>
            <w:vAlign w:val="center"/>
          </w:tcPr>
          <w:p w14:paraId="3505CEBF" w14:textId="00EBBF3A" w:rsidR="00B970B7" w:rsidRPr="00BC2335" w:rsidRDefault="00B970B7" w:rsidP="00B970B7">
            <w:pPr>
              <w:rPr>
                <w:sz w:val="24"/>
                <w:szCs w:val="24"/>
              </w:rPr>
            </w:pPr>
          </w:p>
        </w:tc>
      </w:tr>
      <w:tr w:rsidR="00B970B7" w:rsidRPr="00350527" w14:paraId="59B38B4F" w14:textId="77777777" w:rsidTr="00AB44A3">
        <w:trPr>
          <w:trHeight w:val="432"/>
        </w:trPr>
        <w:tc>
          <w:tcPr>
            <w:tcW w:w="562" w:type="dxa"/>
          </w:tcPr>
          <w:p w14:paraId="3EA44B87" w14:textId="77777777" w:rsidR="00B970B7" w:rsidRPr="00350527" w:rsidRDefault="00B970B7" w:rsidP="00B970B7">
            <w:pPr>
              <w:rPr>
                <w:sz w:val="24"/>
                <w:szCs w:val="24"/>
              </w:rPr>
            </w:pPr>
            <w:r>
              <w:rPr>
                <w:sz w:val="24"/>
                <w:szCs w:val="24"/>
              </w:rPr>
              <w:t>2</w:t>
            </w:r>
          </w:p>
        </w:tc>
        <w:tc>
          <w:tcPr>
            <w:tcW w:w="1701" w:type="dxa"/>
            <w:vAlign w:val="center"/>
          </w:tcPr>
          <w:p w14:paraId="3FF240C7" w14:textId="77777777" w:rsidR="00B970B7" w:rsidRPr="00350527" w:rsidRDefault="00B970B7" w:rsidP="00B970B7">
            <w:pPr>
              <w:rPr>
                <w:sz w:val="24"/>
                <w:szCs w:val="24"/>
              </w:rPr>
            </w:pPr>
            <w:r w:rsidRPr="00350527">
              <w:rPr>
                <w:sz w:val="24"/>
                <w:szCs w:val="24"/>
              </w:rPr>
              <w:t>Vice Chair</w:t>
            </w:r>
          </w:p>
        </w:tc>
        <w:tc>
          <w:tcPr>
            <w:tcW w:w="2268" w:type="dxa"/>
            <w:vAlign w:val="center"/>
          </w:tcPr>
          <w:p w14:paraId="4BABD7C0" w14:textId="584A7B93" w:rsidR="00B970B7" w:rsidRPr="00AB44A3" w:rsidRDefault="00AB44A3" w:rsidP="00B970B7">
            <w:pPr>
              <w:rPr>
                <w:sz w:val="24"/>
                <w:szCs w:val="24"/>
              </w:rPr>
            </w:pPr>
            <w:r w:rsidRPr="00AB44A3">
              <w:rPr>
                <w:sz w:val="24"/>
                <w:szCs w:val="24"/>
              </w:rPr>
              <w:t>Douglas Dickson</w:t>
            </w:r>
          </w:p>
        </w:tc>
        <w:tc>
          <w:tcPr>
            <w:tcW w:w="4485" w:type="dxa"/>
            <w:vAlign w:val="center"/>
          </w:tcPr>
          <w:p w14:paraId="1A80C934" w14:textId="6F13B722" w:rsidR="00B970B7" w:rsidRPr="00350527" w:rsidRDefault="00B970B7" w:rsidP="00B970B7">
            <w:pPr>
              <w:rPr>
                <w:sz w:val="24"/>
                <w:szCs w:val="24"/>
              </w:rPr>
            </w:pPr>
          </w:p>
        </w:tc>
      </w:tr>
      <w:tr w:rsidR="00E22F76" w:rsidRPr="00BC2335" w14:paraId="5F414F1C" w14:textId="77777777" w:rsidTr="002A0E01">
        <w:trPr>
          <w:trHeight w:val="432"/>
        </w:trPr>
        <w:tc>
          <w:tcPr>
            <w:tcW w:w="562" w:type="dxa"/>
          </w:tcPr>
          <w:p w14:paraId="57F4311C" w14:textId="77777777" w:rsidR="00E22F76" w:rsidRPr="00CB6E7F" w:rsidRDefault="00E22F76" w:rsidP="00E22F76">
            <w:pPr>
              <w:rPr>
                <w:sz w:val="24"/>
                <w:szCs w:val="24"/>
              </w:rPr>
            </w:pPr>
            <w:r>
              <w:rPr>
                <w:sz w:val="24"/>
                <w:szCs w:val="24"/>
              </w:rPr>
              <w:t>3</w:t>
            </w:r>
          </w:p>
        </w:tc>
        <w:tc>
          <w:tcPr>
            <w:tcW w:w="1701" w:type="dxa"/>
            <w:vAlign w:val="center"/>
          </w:tcPr>
          <w:p w14:paraId="4E0CF017" w14:textId="628F230E" w:rsidR="00E22F76" w:rsidRPr="00CB6E7F" w:rsidRDefault="00E22F76" w:rsidP="00E22F76">
            <w:pPr>
              <w:rPr>
                <w:sz w:val="24"/>
                <w:szCs w:val="24"/>
              </w:rPr>
            </w:pPr>
            <w:r>
              <w:rPr>
                <w:sz w:val="24"/>
                <w:szCs w:val="24"/>
              </w:rPr>
              <w:t>Vice Chair</w:t>
            </w:r>
          </w:p>
        </w:tc>
        <w:tc>
          <w:tcPr>
            <w:tcW w:w="2268" w:type="dxa"/>
            <w:vAlign w:val="center"/>
          </w:tcPr>
          <w:p w14:paraId="616371ED" w14:textId="707761D9" w:rsidR="00E22F76" w:rsidRPr="00CB6E7F" w:rsidRDefault="00E22F76" w:rsidP="00E22F76">
            <w:pPr>
              <w:rPr>
                <w:sz w:val="24"/>
                <w:szCs w:val="24"/>
              </w:rPr>
            </w:pPr>
            <w:r w:rsidRPr="00AB44A3">
              <w:rPr>
                <w:sz w:val="24"/>
                <w:szCs w:val="24"/>
              </w:rPr>
              <w:t>Laura Haggarty</w:t>
            </w:r>
          </w:p>
        </w:tc>
        <w:tc>
          <w:tcPr>
            <w:tcW w:w="4485" w:type="dxa"/>
            <w:vAlign w:val="center"/>
          </w:tcPr>
          <w:p w14:paraId="3F168D8E" w14:textId="626593DA" w:rsidR="00E22F76" w:rsidRPr="00BC2335" w:rsidRDefault="00E22F76" w:rsidP="00E22F76">
            <w:pPr>
              <w:rPr>
                <w:sz w:val="24"/>
                <w:szCs w:val="24"/>
              </w:rPr>
            </w:pPr>
          </w:p>
        </w:tc>
      </w:tr>
      <w:tr w:rsidR="00E22F76" w:rsidRPr="00BC2335" w14:paraId="7A0C20FC" w14:textId="77777777" w:rsidTr="002A0E01">
        <w:trPr>
          <w:trHeight w:val="432"/>
        </w:trPr>
        <w:tc>
          <w:tcPr>
            <w:tcW w:w="562" w:type="dxa"/>
          </w:tcPr>
          <w:p w14:paraId="6784CCCC" w14:textId="77777777" w:rsidR="00E22F76" w:rsidRDefault="00E22F76" w:rsidP="00E22F76">
            <w:pPr>
              <w:rPr>
                <w:sz w:val="24"/>
                <w:szCs w:val="24"/>
              </w:rPr>
            </w:pPr>
            <w:r>
              <w:rPr>
                <w:sz w:val="24"/>
                <w:szCs w:val="24"/>
              </w:rPr>
              <w:t>4</w:t>
            </w:r>
          </w:p>
        </w:tc>
        <w:tc>
          <w:tcPr>
            <w:tcW w:w="1701" w:type="dxa"/>
            <w:vAlign w:val="center"/>
          </w:tcPr>
          <w:p w14:paraId="6CB18FF7" w14:textId="2A36A560" w:rsidR="00E22F76" w:rsidRPr="00CB6E7F" w:rsidRDefault="00E22F76" w:rsidP="00E22F76">
            <w:pPr>
              <w:rPr>
                <w:sz w:val="24"/>
                <w:szCs w:val="24"/>
              </w:rPr>
            </w:pPr>
            <w:r w:rsidRPr="00CB6E7F">
              <w:rPr>
                <w:sz w:val="24"/>
                <w:szCs w:val="24"/>
              </w:rPr>
              <w:t>Treasurer</w:t>
            </w:r>
          </w:p>
        </w:tc>
        <w:tc>
          <w:tcPr>
            <w:tcW w:w="2268" w:type="dxa"/>
            <w:vAlign w:val="center"/>
          </w:tcPr>
          <w:p w14:paraId="72ECD91C" w14:textId="0D730B40" w:rsidR="00E22F76" w:rsidRPr="00AB44A3" w:rsidRDefault="00E22F76" w:rsidP="00E22F76">
            <w:pPr>
              <w:rPr>
                <w:sz w:val="24"/>
                <w:szCs w:val="24"/>
              </w:rPr>
            </w:pPr>
            <w:r w:rsidRPr="00CB6E7F">
              <w:rPr>
                <w:sz w:val="24"/>
                <w:szCs w:val="24"/>
              </w:rPr>
              <w:t>Alasdair Murray</w:t>
            </w:r>
            <w:r>
              <w:rPr>
                <w:sz w:val="24"/>
                <w:szCs w:val="24"/>
              </w:rPr>
              <w:t xml:space="preserve"> </w:t>
            </w:r>
          </w:p>
        </w:tc>
        <w:tc>
          <w:tcPr>
            <w:tcW w:w="4485" w:type="dxa"/>
            <w:vAlign w:val="center"/>
          </w:tcPr>
          <w:p w14:paraId="0351F40C" w14:textId="6DE60B5A" w:rsidR="00E22F76" w:rsidRPr="00BC2335" w:rsidRDefault="00E22F76" w:rsidP="00E22F76">
            <w:pPr>
              <w:rPr>
                <w:sz w:val="24"/>
                <w:szCs w:val="24"/>
              </w:rPr>
            </w:pPr>
          </w:p>
        </w:tc>
      </w:tr>
      <w:tr w:rsidR="00E22F76" w:rsidRPr="00505103" w14:paraId="2F00DA21" w14:textId="77777777" w:rsidTr="002A0E01">
        <w:trPr>
          <w:trHeight w:val="432"/>
        </w:trPr>
        <w:tc>
          <w:tcPr>
            <w:tcW w:w="562" w:type="dxa"/>
          </w:tcPr>
          <w:p w14:paraId="3E5A5F55" w14:textId="77777777" w:rsidR="00E22F76" w:rsidRPr="00CB6E7F" w:rsidRDefault="00E22F76" w:rsidP="00E22F76">
            <w:pPr>
              <w:rPr>
                <w:sz w:val="24"/>
                <w:szCs w:val="24"/>
              </w:rPr>
            </w:pPr>
            <w:r>
              <w:rPr>
                <w:sz w:val="24"/>
                <w:szCs w:val="24"/>
              </w:rPr>
              <w:t>5</w:t>
            </w:r>
          </w:p>
        </w:tc>
        <w:tc>
          <w:tcPr>
            <w:tcW w:w="1701" w:type="dxa"/>
            <w:vAlign w:val="center"/>
          </w:tcPr>
          <w:p w14:paraId="2C080D22" w14:textId="77777777" w:rsidR="00E22F76" w:rsidRPr="00CB6E7F" w:rsidRDefault="00E22F76" w:rsidP="00E22F76">
            <w:pPr>
              <w:rPr>
                <w:sz w:val="24"/>
                <w:szCs w:val="24"/>
              </w:rPr>
            </w:pPr>
            <w:r w:rsidRPr="00CB6E7F">
              <w:rPr>
                <w:sz w:val="24"/>
                <w:szCs w:val="24"/>
              </w:rPr>
              <w:t>Trustee</w:t>
            </w:r>
          </w:p>
        </w:tc>
        <w:tc>
          <w:tcPr>
            <w:tcW w:w="2268" w:type="dxa"/>
            <w:vAlign w:val="center"/>
          </w:tcPr>
          <w:p w14:paraId="4BEC8F3E" w14:textId="175F03EE" w:rsidR="00E22F76" w:rsidRPr="00CB6E7F" w:rsidRDefault="00E22F76" w:rsidP="00E22F76">
            <w:pPr>
              <w:rPr>
                <w:sz w:val="24"/>
                <w:szCs w:val="24"/>
              </w:rPr>
            </w:pPr>
            <w:r>
              <w:rPr>
                <w:sz w:val="24"/>
                <w:szCs w:val="24"/>
              </w:rPr>
              <w:t>Ian Gebbie</w:t>
            </w:r>
          </w:p>
        </w:tc>
        <w:tc>
          <w:tcPr>
            <w:tcW w:w="4485" w:type="dxa"/>
            <w:vAlign w:val="center"/>
          </w:tcPr>
          <w:p w14:paraId="4D4018B6" w14:textId="2D4E70E2" w:rsidR="00E22F76" w:rsidRPr="00505103" w:rsidRDefault="00E22F76" w:rsidP="00E22F76">
            <w:pPr>
              <w:rPr>
                <w:sz w:val="24"/>
                <w:szCs w:val="24"/>
              </w:rPr>
            </w:pPr>
          </w:p>
        </w:tc>
      </w:tr>
      <w:tr w:rsidR="00E22F76" w:rsidRPr="00505103" w14:paraId="30D7631C" w14:textId="77777777" w:rsidTr="002A0E01">
        <w:trPr>
          <w:trHeight w:val="432"/>
        </w:trPr>
        <w:tc>
          <w:tcPr>
            <w:tcW w:w="562" w:type="dxa"/>
          </w:tcPr>
          <w:p w14:paraId="4EBCFFED" w14:textId="77777777" w:rsidR="00E22F76" w:rsidRPr="00CB6E7F" w:rsidRDefault="00E22F76" w:rsidP="00E22F76">
            <w:pPr>
              <w:rPr>
                <w:sz w:val="24"/>
                <w:szCs w:val="24"/>
              </w:rPr>
            </w:pPr>
            <w:r>
              <w:rPr>
                <w:sz w:val="24"/>
                <w:szCs w:val="24"/>
              </w:rPr>
              <w:t>6</w:t>
            </w:r>
          </w:p>
        </w:tc>
        <w:tc>
          <w:tcPr>
            <w:tcW w:w="1701" w:type="dxa"/>
            <w:vAlign w:val="center"/>
          </w:tcPr>
          <w:p w14:paraId="43B2FC11" w14:textId="77777777" w:rsidR="00E22F76" w:rsidRPr="00CB6E7F" w:rsidRDefault="00E22F76" w:rsidP="00E22F76">
            <w:pPr>
              <w:rPr>
                <w:sz w:val="24"/>
                <w:szCs w:val="24"/>
              </w:rPr>
            </w:pPr>
            <w:r w:rsidRPr="00CB6E7F">
              <w:rPr>
                <w:sz w:val="24"/>
                <w:szCs w:val="24"/>
              </w:rPr>
              <w:t>Trustee</w:t>
            </w:r>
          </w:p>
        </w:tc>
        <w:tc>
          <w:tcPr>
            <w:tcW w:w="2268" w:type="dxa"/>
            <w:vAlign w:val="center"/>
          </w:tcPr>
          <w:p w14:paraId="447CF144" w14:textId="1A9DFC0B" w:rsidR="00E22F76" w:rsidRPr="00CB6E7F" w:rsidRDefault="00E22F76" w:rsidP="00E22F76">
            <w:pPr>
              <w:rPr>
                <w:sz w:val="24"/>
                <w:szCs w:val="24"/>
              </w:rPr>
            </w:pPr>
            <w:r>
              <w:rPr>
                <w:sz w:val="24"/>
                <w:szCs w:val="24"/>
              </w:rPr>
              <w:t>Mark Alexander</w:t>
            </w:r>
          </w:p>
        </w:tc>
        <w:tc>
          <w:tcPr>
            <w:tcW w:w="4485" w:type="dxa"/>
            <w:vAlign w:val="center"/>
          </w:tcPr>
          <w:p w14:paraId="0840966C" w14:textId="354D6B3D" w:rsidR="00E22F76" w:rsidRPr="00505103" w:rsidRDefault="00E22F76" w:rsidP="00E22F76">
            <w:pPr>
              <w:rPr>
                <w:sz w:val="24"/>
                <w:szCs w:val="24"/>
              </w:rPr>
            </w:pPr>
          </w:p>
        </w:tc>
      </w:tr>
      <w:tr w:rsidR="00E22F76" w:rsidRPr="00505103" w14:paraId="3E428281" w14:textId="77777777" w:rsidTr="002A0E01">
        <w:trPr>
          <w:trHeight w:val="432"/>
        </w:trPr>
        <w:tc>
          <w:tcPr>
            <w:tcW w:w="562" w:type="dxa"/>
          </w:tcPr>
          <w:p w14:paraId="5201F3A6" w14:textId="77777777" w:rsidR="00E22F76" w:rsidRPr="00CB6E7F" w:rsidRDefault="00E22F76" w:rsidP="00E22F76">
            <w:pPr>
              <w:rPr>
                <w:sz w:val="24"/>
                <w:szCs w:val="24"/>
              </w:rPr>
            </w:pPr>
            <w:r>
              <w:rPr>
                <w:sz w:val="24"/>
                <w:szCs w:val="24"/>
              </w:rPr>
              <w:t>7</w:t>
            </w:r>
          </w:p>
        </w:tc>
        <w:tc>
          <w:tcPr>
            <w:tcW w:w="1701" w:type="dxa"/>
            <w:vAlign w:val="center"/>
          </w:tcPr>
          <w:p w14:paraId="2FED1646" w14:textId="77777777" w:rsidR="00E22F76" w:rsidRPr="00CB6E7F" w:rsidRDefault="00E22F76" w:rsidP="00E22F76">
            <w:pPr>
              <w:rPr>
                <w:sz w:val="24"/>
                <w:szCs w:val="24"/>
              </w:rPr>
            </w:pPr>
            <w:r w:rsidRPr="00CB6E7F">
              <w:rPr>
                <w:sz w:val="24"/>
                <w:szCs w:val="24"/>
              </w:rPr>
              <w:t>Trustee</w:t>
            </w:r>
          </w:p>
        </w:tc>
        <w:tc>
          <w:tcPr>
            <w:tcW w:w="2268" w:type="dxa"/>
            <w:vAlign w:val="center"/>
          </w:tcPr>
          <w:p w14:paraId="357C55A5" w14:textId="2E016A2C" w:rsidR="00E22F76" w:rsidRPr="00CB6E7F" w:rsidRDefault="00E22F76" w:rsidP="00E22F76">
            <w:pPr>
              <w:rPr>
                <w:sz w:val="24"/>
                <w:szCs w:val="24"/>
              </w:rPr>
            </w:pPr>
            <w:r>
              <w:rPr>
                <w:sz w:val="24"/>
                <w:szCs w:val="24"/>
              </w:rPr>
              <w:t>Sal Monachello</w:t>
            </w:r>
          </w:p>
        </w:tc>
        <w:tc>
          <w:tcPr>
            <w:tcW w:w="4485" w:type="dxa"/>
            <w:vAlign w:val="center"/>
          </w:tcPr>
          <w:p w14:paraId="7DEE6917" w14:textId="7617D488" w:rsidR="00E22F76" w:rsidRPr="00505103" w:rsidRDefault="00E22F76" w:rsidP="00E22F76">
            <w:pPr>
              <w:rPr>
                <w:sz w:val="24"/>
                <w:szCs w:val="24"/>
              </w:rPr>
            </w:pPr>
          </w:p>
        </w:tc>
      </w:tr>
      <w:tr w:rsidR="00E22F76" w:rsidRPr="00505103" w14:paraId="121317B8" w14:textId="77777777" w:rsidTr="002A0E01">
        <w:trPr>
          <w:trHeight w:val="432"/>
        </w:trPr>
        <w:tc>
          <w:tcPr>
            <w:tcW w:w="562" w:type="dxa"/>
          </w:tcPr>
          <w:p w14:paraId="03C89FA0" w14:textId="79FE6D0F" w:rsidR="00E22F76" w:rsidRPr="00CB6E7F" w:rsidRDefault="00E22F76" w:rsidP="00E22F76">
            <w:pPr>
              <w:rPr>
                <w:sz w:val="24"/>
                <w:szCs w:val="24"/>
              </w:rPr>
            </w:pPr>
            <w:r>
              <w:rPr>
                <w:sz w:val="24"/>
                <w:szCs w:val="24"/>
              </w:rPr>
              <w:t>8</w:t>
            </w:r>
          </w:p>
        </w:tc>
        <w:tc>
          <w:tcPr>
            <w:tcW w:w="1701" w:type="dxa"/>
            <w:vAlign w:val="center"/>
          </w:tcPr>
          <w:p w14:paraId="42A06E0E" w14:textId="77777777" w:rsidR="00E22F76" w:rsidRPr="00CB6E7F" w:rsidRDefault="00E22F76" w:rsidP="00E22F76">
            <w:pPr>
              <w:rPr>
                <w:sz w:val="24"/>
                <w:szCs w:val="24"/>
              </w:rPr>
            </w:pPr>
            <w:r w:rsidRPr="00CB6E7F">
              <w:rPr>
                <w:sz w:val="24"/>
                <w:szCs w:val="24"/>
              </w:rPr>
              <w:t>Trustee</w:t>
            </w:r>
          </w:p>
        </w:tc>
        <w:tc>
          <w:tcPr>
            <w:tcW w:w="2268" w:type="dxa"/>
            <w:vAlign w:val="center"/>
          </w:tcPr>
          <w:p w14:paraId="1FAADA04" w14:textId="5630495F" w:rsidR="00E22F76" w:rsidRPr="00CB6E7F" w:rsidRDefault="00E22F76" w:rsidP="00E22F76">
            <w:pPr>
              <w:rPr>
                <w:sz w:val="24"/>
                <w:szCs w:val="24"/>
              </w:rPr>
            </w:pPr>
            <w:r>
              <w:rPr>
                <w:sz w:val="24"/>
                <w:szCs w:val="24"/>
              </w:rPr>
              <w:t>Lindsay McMahon</w:t>
            </w:r>
          </w:p>
        </w:tc>
        <w:tc>
          <w:tcPr>
            <w:tcW w:w="4485" w:type="dxa"/>
            <w:vAlign w:val="center"/>
          </w:tcPr>
          <w:p w14:paraId="787A9781" w14:textId="0B41494A" w:rsidR="00E22F76" w:rsidRPr="00505103" w:rsidRDefault="00E22F76" w:rsidP="00E22F76">
            <w:pPr>
              <w:rPr>
                <w:sz w:val="24"/>
                <w:szCs w:val="24"/>
              </w:rPr>
            </w:pPr>
          </w:p>
        </w:tc>
      </w:tr>
      <w:tr w:rsidR="00E22F76" w:rsidRPr="00505103" w14:paraId="44ADAA7E" w14:textId="77777777" w:rsidTr="002A0E01">
        <w:trPr>
          <w:trHeight w:val="432"/>
        </w:trPr>
        <w:tc>
          <w:tcPr>
            <w:tcW w:w="562" w:type="dxa"/>
          </w:tcPr>
          <w:p w14:paraId="28D76A3A" w14:textId="55727778" w:rsidR="00E22F76" w:rsidRDefault="00E22F76" w:rsidP="00E22F76">
            <w:pPr>
              <w:rPr>
                <w:sz w:val="24"/>
                <w:szCs w:val="24"/>
              </w:rPr>
            </w:pPr>
            <w:r>
              <w:rPr>
                <w:sz w:val="24"/>
                <w:szCs w:val="24"/>
              </w:rPr>
              <w:t>9</w:t>
            </w:r>
          </w:p>
        </w:tc>
        <w:tc>
          <w:tcPr>
            <w:tcW w:w="1701" w:type="dxa"/>
            <w:vAlign w:val="center"/>
          </w:tcPr>
          <w:p w14:paraId="6B130963" w14:textId="19928A98" w:rsidR="00E22F76" w:rsidRPr="00CB6E7F" w:rsidRDefault="00E22F76" w:rsidP="00E22F76">
            <w:pPr>
              <w:rPr>
                <w:sz w:val="24"/>
                <w:szCs w:val="24"/>
              </w:rPr>
            </w:pPr>
            <w:r>
              <w:rPr>
                <w:sz w:val="24"/>
                <w:szCs w:val="24"/>
              </w:rPr>
              <w:t>Trustee</w:t>
            </w:r>
          </w:p>
        </w:tc>
        <w:tc>
          <w:tcPr>
            <w:tcW w:w="2268" w:type="dxa"/>
            <w:vAlign w:val="center"/>
          </w:tcPr>
          <w:p w14:paraId="545BFE65" w14:textId="6C34CB10" w:rsidR="00E22F76" w:rsidRPr="00AB44A3" w:rsidRDefault="00227260" w:rsidP="00E22F76">
            <w:pPr>
              <w:rPr>
                <w:sz w:val="24"/>
                <w:szCs w:val="24"/>
              </w:rPr>
            </w:pPr>
            <w:r>
              <w:rPr>
                <w:sz w:val="24"/>
                <w:szCs w:val="24"/>
              </w:rPr>
              <w:t>Paul Black</w:t>
            </w:r>
          </w:p>
        </w:tc>
        <w:tc>
          <w:tcPr>
            <w:tcW w:w="4485" w:type="dxa"/>
            <w:vAlign w:val="center"/>
          </w:tcPr>
          <w:p w14:paraId="683B4407" w14:textId="0755B5B6" w:rsidR="00E22F76" w:rsidRPr="00505103" w:rsidRDefault="00E22F76" w:rsidP="00E22F76">
            <w:pPr>
              <w:rPr>
                <w:sz w:val="24"/>
                <w:szCs w:val="24"/>
              </w:rPr>
            </w:pPr>
          </w:p>
        </w:tc>
      </w:tr>
      <w:tr w:rsidR="00E22F76" w:rsidRPr="00505103" w14:paraId="43E614BE" w14:textId="77777777" w:rsidTr="002A0E01">
        <w:trPr>
          <w:trHeight w:val="432"/>
        </w:trPr>
        <w:tc>
          <w:tcPr>
            <w:tcW w:w="562" w:type="dxa"/>
          </w:tcPr>
          <w:p w14:paraId="16C1BBCD" w14:textId="34E5E107" w:rsidR="00E22F76" w:rsidRDefault="00E22F76" w:rsidP="00E22F76">
            <w:pPr>
              <w:rPr>
                <w:sz w:val="24"/>
                <w:szCs w:val="24"/>
              </w:rPr>
            </w:pPr>
            <w:r>
              <w:rPr>
                <w:sz w:val="24"/>
                <w:szCs w:val="24"/>
              </w:rPr>
              <w:lastRenderedPageBreak/>
              <w:t>10</w:t>
            </w:r>
          </w:p>
        </w:tc>
        <w:tc>
          <w:tcPr>
            <w:tcW w:w="1701" w:type="dxa"/>
            <w:vAlign w:val="center"/>
          </w:tcPr>
          <w:p w14:paraId="214E7088" w14:textId="19B4103F" w:rsidR="00E22F76" w:rsidRDefault="00E22F76" w:rsidP="00E22F76">
            <w:pPr>
              <w:rPr>
                <w:sz w:val="24"/>
                <w:szCs w:val="24"/>
              </w:rPr>
            </w:pPr>
            <w:r>
              <w:rPr>
                <w:sz w:val="24"/>
                <w:szCs w:val="24"/>
              </w:rPr>
              <w:t>Trustee</w:t>
            </w:r>
          </w:p>
        </w:tc>
        <w:tc>
          <w:tcPr>
            <w:tcW w:w="2268" w:type="dxa"/>
            <w:vAlign w:val="center"/>
          </w:tcPr>
          <w:p w14:paraId="593FC8B4" w14:textId="35974948" w:rsidR="00E22F76" w:rsidRPr="00AB44A3" w:rsidRDefault="00E22F76" w:rsidP="00E22F76">
            <w:pPr>
              <w:rPr>
                <w:sz w:val="24"/>
                <w:szCs w:val="24"/>
              </w:rPr>
            </w:pPr>
          </w:p>
        </w:tc>
        <w:tc>
          <w:tcPr>
            <w:tcW w:w="4485" w:type="dxa"/>
            <w:vAlign w:val="center"/>
          </w:tcPr>
          <w:p w14:paraId="7F037D2D" w14:textId="7BA0058E" w:rsidR="00E22F76" w:rsidRPr="00505103" w:rsidRDefault="00E22F76" w:rsidP="00E22F76">
            <w:pPr>
              <w:rPr>
                <w:sz w:val="24"/>
                <w:szCs w:val="24"/>
              </w:rPr>
            </w:pPr>
          </w:p>
        </w:tc>
      </w:tr>
    </w:tbl>
    <w:p w14:paraId="5DB9F7F2" w14:textId="77777777" w:rsidR="00AB44A3" w:rsidRDefault="00AB44A3" w:rsidP="00FF12EE">
      <w:pPr>
        <w:rPr>
          <w:b/>
          <w:sz w:val="24"/>
          <w:szCs w:val="24"/>
        </w:rPr>
      </w:pPr>
    </w:p>
    <w:p w14:paraId="3AC1EE6D" w14:textId="47192A12" w:rsidR="001E4BEB" w:rsidRPr="009A1B2F" w:rsidRDefault="00FF12EE" w:rsidP="009A1B2F">
      <w:pPr>
        <w:rPr>
          <w:b/>
          <w:sz w:val="24"/>
          <w:szCs w:val="24"/>
        </w:rPr>
      </w:pPr>
      <w:r w:rsidRPr="00505103">
        <w:rPr>
          <w:b/>
          <w:sz w:val="24"/>
          <w:szCs w:val="24"/>
        </w:rPr>
        <w:t>Notes</w:t>
      </w:r>
    </w:p>
    <w:p w14:paraId="52207B1A" w14:textId="77777777" w:rsidR="00D22EC6" w:rsidRPr="00505103" w:rsidRDefault="00D22EC6" w:rsidP="00EE5A90">
      <w:pPr>
        <w:jc w:val="both"/>
        <w:rPr>
          <w:sz w:val="24"/>
          <w:szCs w:val="24"/>
        </w:rPr>
      </w:pPr>
      <w:r w:rsidRPr="00505103">
        <w:rPr>
          <w:sz w:val="24"/>
          <w:szCs w:val="24"/>
        </w:rPr>
        <w:t>Trustees are deemed to formally retire at each AGM, but are deemed to be re-elected unless:</w:t>
      </w:r>
    </w:p>
    <w:p w14:paraId="431F66CB" w14:textId="77777777" w:rsidR="00D22EC6" w:rsidRPr="00505103" w:rsidRDefault="00D22EC6" w:rsidP="00EE5A90">
      <w:pPr>
        <w:pStyle w:val="ListParagraph"/>
        <w:numPr>
          <w:ilvl w:val="0"/>
          <w:numId w:val="4"/>
        </w:numPr>
        <w:jc w:val="both"/>
        <w:rPr>
          <w:sz w:val="24"/>
          <w:szCs w:val="24"/>
        </w:rPr>
      </w:pPr>
      <w:r w:rsidRPr="00505103">
        <w:rPr>
          <w:sz w:val="24"/>
          <w:szCs w:val="24"/>
        </w:rPr>
        <w:t>They formally intimate they do not wish to be reappointed.</w:t>
      </w:r>
    </w:p>
    <w:p w14:paraId="26B74520" w14:textId="77777777" w:rsidR="00D22EC6" w:rsidRPr="00505103" w:rsidRDefault="00D22EC6" w:rsidP="00EE5A90">
      <w:pPr>
        <w:pStyle w:val="ListParagraph"/>
        <w:numPr>
          <w:ilvl w:val="0"/>
          <w:numId w:val="4"/>
        </w:numPr>
        <w:jc w:val="both"/>
        <w:rPr>
          <w:sz w:val="24"/>
          <w:szCs w:val="24"/>
        </w:rPr>
      </w:pPr>
      <w:r w:rsidRPr="00505103">
        <w:rPr>
          <w:sz w:val="24"/>
          <w:szCs w:val="24"/>
        </w:rPr>
        <w:t>There is an election proc</w:t>
      </w:r>
      <w:r w:rsidR="00FE7A52" w:rsidRPr="00505103">
        <w:rPr>
          <w:sz w:val="24"/>
          <w:szCs w:val="24"/>
        </w:rPr>
        <w:t>ess and they are not re-elected</w:t>
      </w:r>
    </w:p>
    <w:p w14:paraId="5FE3AC1F" w14:textId="77777777" w:rsidR="00711AB1" w:rsidRPr="00505103" w:rsidRDefault="00711AB1" w:rsidP="00EE5A90">
      <w:pPr>
        <w:jc w:val="both"/>
        <w:rPr>
          <w:sz w:val="24"/>
          <w:szCs w:val="24"/>
        </w:rPr>
      </w:pPr>
      <w:r w:rsidRPr="00505103">
        <w:rPr>
          <w:sz w:val="24"/>
          <w:szCs w:val="24"/>
        </w:rPr>
        <w:t>T</w:t>
      </w:r>
      <w:r w:rsidR="00CB6E7F">
        <w:rPr>
          <w:sz w:val="24"/>
          <w:szCs w:val="24"/>
        </w:rPr>
        <w:t>he</w:t>
      </w:r>
      <w:r w:rsidR="00350527">
        <w:rPr>
          <w:sz w:val="24"/>
          <w:szCs w:val="24"/>
        </w:rPr>
        <w:t xml:space="preserve"> constitution permits a maximum of 10 trustees</w:t>
      </w:r>
      <w:r w:rsidR="00CB6E7F">
        <w:rPr>
          <w:sz w:val="24"/>
          <w:szCs w:val="24"/>
        </w:rPr>
        <w:t>.</w:t>
      </w:r>
    </w:p>
    <w:p w14:paraId="3C4F16C0" w14:textId="599E486D" w:rsidR="0087314B" w:rsidRPr="00BC2335" w:rsidRDefault="0087314B" w:rsidP="00EE5A90">
      <w:pPr>
        <w:jc w:val="both"/>
      </w:pPr>
      <w:r w:rsidRPr="00505103">
        <w:rPr>
          <w:sz w:val="24"/>
          <w:szCs w:val="24"/>
        </w:rPr>
        <w:t xml:space="preserve">To aid proceedings on the evening please could nominations (including a proposer and seconder) be sent to </w:t>
      </w:r>
      <w:hyperlink r:id="rId10" w:history="1">
        <w:r w:rsidR="00F0292C" w:rsidRPr="005A1B39">
          <w:rPr>
            <w:rStyle w:val="Hyperlink"/>
            <w:sz w:val="24"/>
            <w:szCs w:val="24"/>
          </w:rPr>
          <w:t>treasurer@kilmarnockharriers.com</w:t>
        </w:r>
      </w:hyperlink>
      <w:r w:rsidRPr="00505103">
        <w:rPr>
          <w:color w:val="FF0000"/>
          <w:sz w:val="24"/>
          <w:szCs w:val="24"/>
        </w:rPr>
        <w:t xml:space="preserve"> </w:t>
      </w:r>
      <w:r w:rsidRPr="00505103">
        <w:rPr>
          <w:sz w:val="24"/>
          <w:szCs w:val="24"/>
        </w:rPr>
        <w:t xml:space="preserve">prior to the meeting. If </w:t>
      </w:r>
      <w:r w:rsidR="00EE5A90" w:rsidRPr="00505103">
        <w:rPr>
          <w:sz w:val="24"/>
          <w:szCs w:val="24"/>
        </w:rPr>
        <w:t>nominating,</w:t>
      </w:r>
      <w:r w:rsidRPr="00BC2335">
        <w:rPr>
          <w:sz w:val="24"/>
          <w:szCs w:val="24"/>
        </w:rPr>
        <w:t xml:space="preserve"> please check with the nominee to ensure they wish to be considered.</w:t>
      </w:r>
    </w:p>
    <w:p w14:paraId="4D1E87F1" w14:textId="0EFD699F" w:rsidR="00CB6E7F" w:rsidRPr="00BC2335" w:rsidRDefault="00FF2D6A" w:rsidP="009A1B2F">
      <w:pPr>
        <w:jc w:val="both"/>
        <w:rPr>
          <w:sz w:val="24"/>
          <w:szCs w:val="24"/>
        </w:rPr>
      </w:pPr>
      <w:r w:rsidRPr="00BC2335">
        <w:rPr>
          <w:sz w:val="24"/>
          <w:szCs w:val="24"/>
        </w:rPr>
        <w:t>Nominations will s</w:t>
      </w:r>
      <w:r w:rsidR="00B67AAC" w:rsidRPr="00BC2335">
        <w:rPr>
          <w:sz w:val="24"/>
          <w:szCs w:val="24"/>
        </w:rPr>
        <w:t>till be accepted on the evening but again please check with the nominee to ensure they wish to be considered.</w:t>
      </w:r>
    </w:p>
    <w:p w14:paraId="27520DEE" w14:textId="77777777" w:rsidR="00D22EC6" w:rsidRPr="00BC2335" w:rsidRDefault="00B67AAC" w:rsidP="00D22EC6">
      <w:pPr>
        <w:rPr>
          <w:b/>
          <w:sz w:val="24"/>
          <w:szCs w:val="24"/>
        </w:rPr>
      </w:pPr>
      <w:r w:rsidRPr="00BC2335">
        <w:rPr>
          <w:b/>
          <w:sz w:val="24"/>
          <w:szCs w:val="24"/>
        </w:rPr>
        <w:t xml:space="preserve">Main </w:t>
      </w:r>
      <w:r w:rsidR="00D22EC6" w:rsidRPr="00BC2335">
        <w:rPr>
          <w:b/>
          <w:sz w:val="24"/>
          <w:szCs w:val="24"/>
        </w:rPr>
        <w:t>Responsibilities</w:t>
      </w:r>
      <w:r w:rsidR="002113AB" w:rsidRPr="00BC2335">
        <w:rPr>
          <w:b/>
          <w:sz w:val="24"/>
          <w:szCs w:val="24"/>
        </w:rPr>
        <w:t xml:space="preserve"> of Trustees</w:t>
      </w:r>
    </w:p>
    <w:p w14:paraId="11ED3416" w14:textId="77777777" w:rsidR="004E0F78" w:rsidRPr="00BC2335" w:rsidRDefault="004E0F78" w:rsidP="004E0F78">
      <w:pPr>
        <w:pStyle w:val="ListParagraph"/>
        <w:numPr>
          <w:ilvl w:val="0"/>
          <w:numId w:val="5"/>
        </w:numPr>
        <w:rPr>
          <w:sz w:val="24"/>
          <w:szCs w:val="24"/>
        </w:rPr>
      </w:pPr>
      <w:r w:rsidRPr="00BC2335">
        <w:rPr>
          <w:sz w:val="24"/>
          <w:szCs w:val="24"/>
        </w:rPr>
        <w:t xml:space="preserve">Maintaining effective </w:t>
      </w:r>
      <w:r w:rsidR="00B67AAC" w:rsidRPr="00BC2335">
        <w:rPr>
          <w:sz w:val="24"/>
          <w:szCs w:val="24"/>
        </w:rPr>
        <w:t xml:space="preserve">club </w:t>
      </w:r>
      <w:r w:rsidRPr="00BC2335">
        <w:rPr>
          <w:sz w:val="24"/>
          <w:szCs w:val="24"/>
        </w:rPr>
        <w:t>governance</w:t>
      </w:r>
    </w:p>
    <w:p w14:paraId="53F3F48D" w14:textId="77777777" w:rsidR="004E0F78" w:rsidRPr="00BC2335" w:rsidRDefault="004E0F78" w:rsidP="004E0F78">
      <w:pPr>
        <w:pStyle w:val="ListParagraph"/>
        <w:numPr>
          <w:ilvl w:val="0"/>
          <w:numId w:val="5"/>
        </w:numPr>
        <w:rPr>
          <w:sz w:val="24"/>
          <w:szCs w:val="24"/>
        </w:rPr>
      </w:pPr>
      <w:r w:rsidRPr="00BC2335">
        <w:rPr>
          <w:sz w:val="24"/>
          <w:szCs w:val="24"/>
        </w:rPr>
        <w:t xml:space="preserve">Formation of the future strategy </w:t>
      </w:r>
    </w:p>
    <w:p w14:paraId="50F9A6C7" w14:textId="77777777" w:rsidR="004E0F78" w:rsidRPr="00BC2335" w:rsidRDefault="004E0F78" w:rsidP="004E0F78">
      <w:pPr>
        <w:pStyle w:val="ListParagraph"/>
        <w:numPr>
          <w:ilvl w:val="0"/>
          <w:numId w:val="5"/>
        </w:numPr>
        <w:rPr>
          <w:sz w:val="24"/>
          <w:szCs w:val="24"/>
        </w:rPr>
      </w:pPr>
      <w:r w:rsidRPr="00BC2335">
        <w:rPr>
          <w:sz w:val="24"/>
          <w:szCs w:val="24"/>
        </w:rPr>
        <w:t xml:space="preserve">To </w:t>
      </w:r>
      <w:r w:rsidR="00B67AAC" w:rsidRPr="00BC2335">
        <w:rPr>
          <w:sz w:val="24"/>
          <w:szCs w:val="24"/>
        </w:rPr>
        <w:t xml:space="preserve">act on behalf of the club in a fair and </w:t>
      </w:r>
      <w:r w:rsidRPr="00BC2335">
        <w:rPr>
          <w:sz w:val="24"/>
          <w:szCs w:val="24"/>
        </w:rPr>
        <w:t xml:space="preserve">unbiased </w:t>
      </w:r>
      <w:r w:rsidR="00B67AAC" w:rsidRPr="00BC2335">
        <w:rPr>
          <w:sz w:val="24"/>
          <w:szCs w:val="24"/>
        </w:rPr>
        <w:t>manner</w:t>
      </w:r>
    </w:p>
    <w:p w14:paraId="14800D2B" w14:textId="77777777" w:rsidR="00FD6AB9" w:rsidRDefault="004E0F78" w:rsidP="00711AB1">
      <w:pPr>
        <w:pStyle w:val="ListParagraph"/>
        <w:numPr>
          <w:ilvl w:val="0"/>
          <w:numId w:val="5"/>
        </w:numPr>
        <w:rPr>
          <w:sz w:val="24"/>
          <w:szCs w:val="24"/>
        </w:rPr>
      </w:pPr>
      <w:r w:rsidRPr="00BC2335">
        <w:rPr>
          <w:sz w:val="24"/>
          <w:szCs w:val="24"/>
        </w:rPr>
        <w:t xml:space="preserve">To </w:t>
      </w:r>
      <w:r w:rsidR="00B67AAC" w:rsidRPr="00BC2335">
        <w:rPr>
          <w:sz w:val="24"/>
          <w:szCs w:val="24"/>
        </w:rPr>
        <w:t xml:space="preserve">continually adapt and </w:t>
      </w:r>
      <w:r w:rsidRPr="00BC2335">
        <w:rPr>
          <w:sz w:val="24"/>
          <w:szCs w:val="24"/>
        </w:rPr>
        <w:t>deliver the Club Development/Business Plan</w:t>
      </w:r>
    </w:p>
    <w:p w14:paraId="0F85DB2E" w14:textId="77777777" w:rsidR="00CB6E7F" w:rsidRDefault="00CB6E7F" w:rsidP="00CB6E7F">
      <w:pPr>
        <w:rPr>
          <w:sz w:val="24"/>
          <w:szCs w:val="24"/>
        </w:rPr>
      </w:pPr>
    </w:p>
    <w:p w14:paraId="3FD541C4" w14:textId="679BB292" w:rsidR="00B84A2B" w:rsidRPr="000C7CFE" w:rsidRDefault="00B84A2B">
      <w:pPr>
        <w:rPr>
          <w:b/>
          <w:sz w:val="28"/>
          <w:szCs w:val="28"/>
          <w:u w:val="single"/>
        </w:rPr>
      </w:pPr>
      <w:r w:rsidRPr="000C7CFE">
        <w:rPr>
          <w:b/>
          <w:sz w:val="28"/>
          <w:szCs w:val="28"/>
          <w:u w:val="single"/>
        </w:rPr>
        <w:t xml:space="preserve">Item </w:t>
      </w:r>
      <w:r w:rsidR="006F3802">
        <w:rPr>
          <w:b/>
          <w:sz w:val="28"/>
          <w:szCs w:val="28"/>
          <w:u w:val="single"/>
        </w:rPr>
        <w:t>9</w:t>
      </w:r>
      <w:r w:rsidR="00B67AAC" w:rsidRPr="000C7CFE">
        <w:rPr>
          <w:b/>
          <w:sz w:val="28"/>
          <w:szCs w:val="28"/>
          <w:u w:val="single"/>
        </w:rPr>
        <w:t xml:space="preserve"> </w:t>
      </w:r>
      <w:r w:rsidRPr="000C7CFE">
        <w:rPr>
          <w:b/>
          <w:sz w:val="28"/>
          <w:szCs w:val="28"/>
          <w:u w:val="single"/>
        </w:rPr>
        <w:t>-</w:t>
      </w:r>
      <w:r w:rsidR="00B67AAC" w:rsidRPr="000C7CFE">
        <w:rPr>
          <w:b/>
          <w:sz w:val="28"/>
          <w:szCs w:val="28"/>
          <w:u w:val="single"/>
        </w:rPr>
        <w:t xml:space="preserve"> </w:t>
      </w:r>
      <w:r w:rsidRPr="000C7CFE">
        <w:rPr>
          <w:b/>
          <w:sz w:val="28"/>
          <w:szCs w:val="28"/>
          <w:u w:val="single"/>
        </w:rPr>
        <w:t>To elect Office Bearers (Management Committee)</w:t>
      </w:r>
    </w:p>
    <w:p w14:paraId="7348E22D" w14:textId="77777777" w:rsidR="00FD6AB9" w:rsidRPr="00BC2335" w:rsidRDefault="00FD6AB9">
      <w:pPr>
        <w:rPr>
          <w:b/>
          <w:sz w:val="24"/>
          <w:szCs w:val="24"/>
          <w:u w:val="single"/>
        </w:rPr>
      </w:pPr>
    </w:p>
    <w:tbl>
      <w:tblPr>
        <w:tblStyle w:val="TableGrid"/>
        <w:tblW w:w="0" w:type="auto"/>
        <w:tblLook w:val="04A0" w:firstRow="1" w:lastRow="0" w:firstColumn="1" w:lastColumn="0" w:noHBand="0" w:noVBand="1"/>
      </w:tblPr>
      <w:tblGrid>
        <w:gridCol w:w="2802"/>
        <w:gridCol w:w="2863"/>
        <w:gridCol w:w="3351"/>
      </w:tblGrid>
      <w:tr w:rsidR="00F64EB0" w:rsidRPr="00BC2335" w14:paraId="0D91C476" w14:textId="77777777" w:rsidTr="00E93BA2">
        <w:trPr>
          <w:trHeight w:val="458"/>
        </w:trPr>
        <w:tc>
          <w:tcPr>
            <w:tcW w:w="2802" w:type="dxa"/>
            <w:shd w:val="clear" w:color="auto" w:fill="2E74B5" w:themeFill="accent1" w:themeFillShade="BF"/>
          </w:tcPr>
          <w:p w14:paraId="4E19E0B7" w14:textId="77777777" w:rsidR="00B84A2B" w:rsidRPr="00BC2335" w:rsidRDefault="00B84A2B">
            <w:pPr>
              <w:rPr>
                <w:color w:val="FFFFFF" w:themeColor="background1"/>
                <w:sz w:val="24"/>
                <w:szCs w:val="24"/>
              </w:rPr>
            </w:pPr>
            <w:r w:rsidRPr="00BC2335">
              <w:rPr>
                <w:color w:val="FFFFFF" w:themeColor="background1"/>
                <w:sz w:val="24"/>
                <w:szCs w:val="24"/>
              </w:rPr>
              <w:t>Role</w:t>
            </w:r>
          </w:p>
        </w:tc>
        <w:tc>
          <w:tcPr>
            <w:tcW w:w="2863" w:type="dxa"/>
            <w:shd w:val="clear" w:color="auto" w:fill="2E74B5" w:themeFill="accent1" w:themeFillShade="BF"/>
          </w:tcPr>
          <w:p w14:paraId="51CEBCCC" w14:textId="77777777" w:rsidR="00B84A2B" w:rsidRPr="00BC2335" w:rsidRDefault="00B84A2B">
            <w:pPr>
              <w:rPr>
                <w:color w:val="FFFFFF" w:themeColor="background1"/>
                <w:sz w:val="24"/>
                <w:szCs w:val="24"/>
              </w:rPr>
            </w:pPr>
            <w:r w:rsidRPr="00BC2335">
              <w:rPr>
                <w:color w:val="FFFFFF" w:themeColor="background1"/>
                <w:sz w:val="24"/>
                <w:szCs w:val="24"/>
              </w:rPr>
              <w:t>Current Holder</w:t>
            </w:r>
          </w:p>
        </w:tc>
        <w:tc>
          <w:tcPr>
            <w:tcW w:w="3351" w:type="dxa"/>
            <w:shd w:val="clear" w:color="auto" w:fill="2E74B5" w:themeFill="accent1" w:themeFillShade="BF"/>
          </w:tcPr>
          <w:p w14:paraId="032DC2AB" w14:textId="77777777" w:rsidR="00B84A2B" w:rsidRPr="00BC2335" w:rsidRDefault="00B84A2B">
            <w:pPr>
              <w:rPr>
                <w:color w:val="FFFFFF" w:themeColor="background1"/>
                <w:sz w:val="24"/>
                <w:szCs w:val="24"/>
              </w:rPr>
            </w:pPr>
            <w:r w:rsidRPr="00BC2335">
              <w:rPr>
                <w:color w:val="FFFFFF" w:themeColor="background1"/>
                <w:sz w:val="24"/>
                <w:szCs w:val="24"/>
              </w:rPr>
              <w:t>Nominations</w:t>
            </w:r>
          </w:p>
        </w:tc>
      </w:tr>
      <w:tr w:rsidR="00F64EB0" w:rsidRPr="00BC2335" w14:paraId="4B801119" w14:textId="77777777" w:rsidTr="00E93BA2">
        <w:trPr>
          <w:trHeight w:val="432"/>
        </w:trPr>
        <w:tc>
          <w:tcPr>
            <w:tcW w:w="2802" w:type="dxa"/>
            <w:vAlign w:val="center"/>
          </w:tcPr>
          <w:p w14:paraId="2C2A8809" w14:textId="77777777" w:rsidR="00F64EB0" w:rsidRPr="00BC2335" w:rsidRDefault="00CB6E7F">
            <w:pPr>
              <w:rPr>
                <w:sz w:val="24"/>
                <w:szCs w:val="24"/>
              </w:rPr>
            </w:pPr>
            <w:r>
              <w:rPr>
                <w:sz w:val="24"/>
                <w:szCs w:val="24"/>
              </w:rPr>
              <w:t>Chair</w:t>
            </w:r>
          </w:p>
        </w:tc>
        <w:tc>
          <w:tcPr>
            <w:tcW w:w="2863" w:type="dxa"/>
            <w:vAlign w:val="center"/>
          </w:tcPr>
          <w:p w14:paraId="76B18F58" w14:textId="0B861900" w:rsidR="00F64EB0" w:rsidRPr="007E2C46" w:rsidRDefault="00E93BA2">
            <w:pPr>
              <w:rPr>
                <w:color w:val="FF0000"/>
                <w:sz w:val="24"/>
                <w:szCs w:val="24"/>
              </w:rPr>
            </w:pPr>
            <w:r w:rsidRPr="00645378">
              <w:rPr>
                <w:color w:val="1F4E79" w:themeColor="accent1" w:themeShade="80"/>
                <w:sz w:val="24"/>
                <w:szCs w:val="24"/>
              </w:rPr>
              <w:t>Chair of the meeting c</w:t>
            </w:r>
            <w:r>
              <w:rPr>
                <w:color w:val="1F4E79" w:themeColor="accent1" w:themeShade="80"/>
                <w:sz w:val="24"/>
                <w:szCs w:val="24"/>
              </w:rPr>
              <w:t>ould</w:t>
            </w:r>
            <w:r w:rsidRPr="00645378">
              <w:rPr>
                <w:color w:val="1F4E79" w:themeColor="accent1" w:themeShade="80"/>
                <w:sz w:val="24"/>
                <w:szCs w:val="24"/>
              </w:rPr>
              <w:t xml:space="preserve"> be </w:t>
            </w:r>
            <w:r>
              <w:rPr>
                <w:color w:val="1F4E79" w:themeColor="accent1" w:themeShade="80"/>
                <w:sz w:val="24"/>
                <w:szCs w:val="24"/>
              </w:rPr>
              <w:t>trustee c</w:t>
            </w:r>
            <w:r w:rsidRPr="00645378">
              <w:rPr>
                <w:color w:val="1F4E79" w:themeColor="accent1" w:themeShade="80"/>
                <w:sz w:val="24"/>
                <w:szCs w:val="24"/>
              </w:rPr>
              <w:t>hair, one of the trustees or general committee leads.</w:t>
            </w:r>
          </w:p>
        </w:tc>
        <w:tc>
          <w:tcPr>
            <w:tcW w:w="3351" w:type="dxa"/>
            <w:vAlign w:val="center"/>
          </w:tcPr>
          <w:p w14:paraId="14D50727" w14:textId="12A97F52" w:rsidR="00F64EB0" w:rsidRPr="00645378" w:rsidRDefault="00F64EB0" w:rsidP="00645378">
            <w:pPr>
              <w:rPr>
                <w:color w:val="1F4E79" w:themeColor="accent1" w:themeShade="80"/>
                <w:sz w:val="24"/>
                <w:szCs w:val="24"/>
              </w:rPr>
            </w:pPr>
          </w:p>
        </w:tc>
      </w:tr>
      <w:tr w:rsidR="00F64EB0" w:rsidRPr="00BC2335" w14:paraId="01A4ED41" w14:textId="77777777" w:rsidTr="00E93BA2">
        <w:trPr>
          <w:trHeight w:val="432"/>
        </w:trPr>
        <w:tc>
          <w:tcPr>
            <w:tcW w:w="2802" w:type="dxa"/>
            <w:vAlign w:val="center"/>
          </w:tcPr>
          <w:p w14:paraId="0B1CD330" w14:textId="77777777" w:rsidR="00F64EB0" w:rsidRPr="00BC2335" w:rsidRDefault="00CB6E7F">
            <w:pPr>
              <w:rPr>
                <w:sz w:val="24"/>
                <w:szCs w:val="24"/>
              </w:rPr>
            </w:pPr>
            <w:r>
              <w:rPr>
                <w:sz w:val="24"/>
                <w:szCs w:val="24"/>
              </w:rPr>
              <w:t>Vice Chair</w:t>
            </w:r>
          </w:p>
        </w:tc>
        <w:tc>
          <w:tcPr>
            <w:tcW w:w="2863" w:type="dxa"/>
            <w:vAlign w:val="center"/>
          </w:tcPr>
          <w:p w14:paraId="6BDE8983" w14:textId="2B0439B5" w:rsidR="00F64EB0" w:rsidRPr="007E2C46" w:rsidRDefault="000D49E3">
            <w:pPr>
              <w:rPr>
                <w:color w:val="FF0000"/>
                <w:sz w:val="24"/>
                <w:szCs w:val="24"/>
              </w:rPr>
            </w:pPr>
            <w:r>
              <w:rPr>
                <w:color w:val="1F4E79" w:themeColor="accent1" w:themeShade="80"/>
                <w:sz w:val="24"/>
                <w:szCs w:val="24"/>
              </w:rPr>
              <w:t>As above</w:t>
            </w:r>
          </w:p>
        </w:tc>
        <w:tc>
          <w:tcPr>
            <w:tcW w:w="3351" w:type="dxa"/>
            <w:vAlign w:val="center"/>
          </w:tcPr>
          <w:p w14:paraId="534E65D1" w14:textId="13923968" w:rsidR="00F64EB0" w:rsidRPr="00645378" w:rsidRDefault="00F64EB0" w:rsidP="00CB6E7F">
            <w:pPr>
              <w:rPr>
                <w:color w:val="1F4E79" w:themeColor="accent1" w:themeShade="80"/>
                <w:sz w:val="24"/>
                <w:szCs w:val="24"/>
              </w:rPr>
            </w:pPr>
          </w:p>
        </w:tc>
      </w:tr>
      <w:tr w:rsidR="00227260" w:rsidRPr="00E22F76" w14:paraId="5B31B80A" w14:textId="77777777" w:rsidTr="00E93BA2">
        <w:trPr>
          <w:trHeight w:val="432"/>
        </w:trPr>
        <w:tc>
          <w:tcPr>
            <w:tcW w:w="2802" w:type="dxa"/>
            <w:vAlign w:val="center"/>
          </w:tcPr>
          <w:p w14:paraId="2F2E806D" w14:textId="77777777" w:rsidR="00227260" w:rsidRPr="00E22F76" w:rsidRDefault="00227260" w:rsidP="00227260">
            <w:pPr>
              <w:rPr>
                <w:sz w:val="24"/>
                <w:szCs w:val="24"/>
              </w:rPr>
            </w:pPr>
            <w:r w:rsidRPr="00E22F76">
              <w:rPr>
                <w:sz w:val="24"/>
                <w:szCs w:val="24"/>
              </w:rPr>
              <w:t>Minute Secretary</w:t>
            </w:r>
          </w:p>
        </w:tc>
        <w:tc>
          <w:tcPr>
            <w:tcW w:w="2863" w:type="dxa"/>
            <w:vAlign w:val="center"/>
          </w:tcPr>
          <w:p w14:paraId="260196B7" w14:textId="067B788E" w:rsidR="00227260" w:rsidRPr="00E22F76" w:rsidRDefault="00227260" w:rsidP="00227260">
            <w:pPr>
              <w:rPr>
                <w:sz w:val="24"/>
                <w:szCs w:val="24"/>
              </w:rPr>
            </w:pPr>
            <w:r w:rsidRPr="00E22F76">
              <w:rPr>
                <w:sz w:val="24"/>
                <w:szCs w:val="24"/>
              </w:rPr>
              <w:t>Lynn Smith</w:t>
            </w:r>
          </w:p>
        </w:tc>
        <w:tc>
          <w:tcPr>
            <w:tcW w:w="3351" w:type="dxa"/>
            <w:vAlign w:val="center"/>
          </w:tcPr>
          <w:p w14:paraId="25FFA38A" w14:textId="0251209C" w:rsidR="00227260" w:rsidRPr="00E22F76" w:rsidRDefault="00227260" w:rsidP="00227260">
            <w:pPr>
              <w:rPr>
                <w:sz w:val="24"/>
                <w:szCs w:val="24"/>
              </w:rPr>
            </w:pPr>
          </w:p>
        </w:tc>
      </w:tr>
      <w:tr w:rsidR="00227260" w:rsidRPr="00E22F76" w14:paraId="56ADFB94" w14:textId="77777777" w:rsidTr="00E93BA2">
        <w:trPr>
          <w:trHeight w:val="432"/>
        </w:trPr>
        <w:tc>
          <w:tcPr>
            <w:tcW w:w="2802" w:type="dxa"/>
            <w:vAlign w:val="center"/>
          </w:tcPr>
          <w:p w14:paraId="0DD531BF" w14:textId="31BD4AC1" w:rsidR="00227260" w:rsidRPr="00E22F76" w:rsidRDefault="00227260" w:rsidP="00227260">
            <w:pPr>
              <w:rPr>
                <w:sz w:val="24"/>
                <w:szCs w:val="24"/>
              </w:rPr>
            </w:pPr>
            <w:r w:rsidRPr="00E22F76">
              <w:rPr>
                <w:sz w:val="24"/>
                <w:szCs w:val="24"/>
              </w:rPr>
              <w:t>CT - Admin Officer</w:t>
            </w:r>
          </w:p>
        </w:tc>
        <w:tc>
          <w:tcPr>
            <w:tcW w:w="2863" w:type="dxa"/>
            <w:vAlign w:val="center"/>
          </w:tcPr>
          <w:p w14:paraId="46E21992" w14:textId="49CC9935" w:rsidR="00227260" w:rsidRPr="00E22F76" w:rsidRDefault="00227260" w:rsidP="00227260">
            <w:pPr>
              <w:rPr>
                <w:rFonts w:cstheme="minorHAnsi"/>
                <w:sz w:val="24"/>
                <w:szCs w:val="24"/>
                <w:vertAlign w:val="superscript"/>
              </w:rPr>
            </w:pPr>
            <w:r w:rsidRPr="00E22F76">
              <w:rPr>
                <w:sz w:val="24"/>
                <w:szCs w:val="24"/>
              </w:rPr>
              <w:t>Lynn Smith</w:t>
            </w:r>
          </w:p>
        </w:tc>
        <w:tc>
          <w:tcPr>
            <w:tcW w:w="3351" w:type="dxa"/>
            <w:vAlign w:val="center"/>
          </w:tcPr>
          <w:p w14:paraId="6AFBBDD1" w14:textId="7D5CA7A2" w:rsidR="00227260" w:rsidRPr="00E22F76" w:rsidRDefault="00227260" w:rsidP="00227260">
            <w:pPr>
              <w:rPr>
                <w:sz w:val="24"/>
                <w:szCs w:val="24"/>
              </w:rPr>
            </w:pPr>
          </w:p>
        </w:tc>
      </w:tr>
      <w:tr w:rsidR="00227260" w:rsidRPr="00E22F76" w14:paraId="4056179F" w14:textId="77777777" w:rsidTr="00E93BA2">
        <w:trPr>
          <w:trHeight w:val="432"/>
        </w:trPr>
        <w:tc>
          <w:tcPr>
            <w:tcW w:w="2802" w:type="dxa"/>
            <w:vAlign w:val="center"/>
          </w:tcPr>
          <w:p w14:paraId="02ACBA0B" w14:textId="582A3F14" w:rsidR="00227260" w:rsidRPr="00E22F76" w:rsidRDefault="00227260" w:rsidP="00227260">
            <w:pPr>
              <w:rPr>
                <w:sz w:val="24"/>
                <w:szCs w:val="24"/>
              </w:rPr>
            </w:pPr>
            <w:r w:rsidRPr="00E22F76">
              <w:rPr>
                <w:sz w:val="24"/>
                <w:szCs w:val="24"/>
              </w:rPr>
              <w:t>CT – Club &amp; Community Dev Officer</w:t>
            </w:r>
          </w:p>
        </w:tc>
        <w:tc>
          <w:tcPr>
            <w:tcW w:w="2863" w:type="dxa"/>
            <w:vAlign w:val="center"/>
          </w:tcPr>
          <w:p w14:paraId="3769E6FA" w14:textId="491E53E1" w:rsidR="00227260" w:rsidRPr="00E22F76" w:rsidRDefault="00227260" w:rsidP="00227260">
            <w:pPr>
              <w:rPr>
                <w:rFonts w:cstheme="minorHAnsi"/>
                <w:sz w:val="24"/>
                <w:szCs w:val="24"/>
                <w:vertAlign w:val="superscript"/>
              </w:rPr>
            </w:pPr>
            <w:r w:rsidRPr="00E22F76">
              <w:rPr>
                <w:sz w:val="24"/>
                <w:szCs w:val="24"/>
              </w:rPr>
              <w:t>Kat Kelly</w:t>
            </w:r>
          </w:p>
        </w:tc>
        <w:tc>
          <w:tcPr>
            <w:tcW w:w="3351" w:type="dxa"/>
            <w:vAlign w:val="center"/>
          </w:tcPr>
          <w:p w14:paraId="74CEE5E2" w14:textId="6697DD13" w:rsidR="00227260" w:rsidRPr="00E22F76" w:rsidRDefault="00227260" w:rsidP="00227260">
            <w:pPr>
              <w:rPr>
                <w:sz w:val="24"/>
                <w:szCs w:val="24"/>
              </w:rPr>
            </w:pPr>
          </w:p>
        </w:tc>
      </w:tr>
      <w:tr w:rsidR="00227260" w:rsidRPr="00E22F76" w14:paraId="60A761F9" w14:textId="77777777" w:rsidTr="00E93BA2">
        <w:trPr>
          <w:trHeight w:val="432"/>
        </w:trPr>
        <w:tc>
          <w:tcPr>
            <w:tcW w:w="2802" w:type="dxa"/>
            <w:vAlign w:val="center"/>
          </w:tcPr>
          <w:p w14:paraId="7B10E9E6" w14:textId="34EEB69C" w:rsidR="00227260" w:rsidRPr="00E22F76" w:rsidRDefault="00227260" w:rsidP="00227260">
            <w:pPr>
              <w:rPr>
                <w:sz w:val="24"/>
                <w:szCs w:val="24"/>
              </w:rPr>
            </w:pPr>
            <w:r w:rsidRPr="00E22F76">
              <w:rPr>
                <w:sz w:val="24"/>
                <w:szCs w:val="24"/>
              </w:rPr>
              <w:t>CT – Coaching &amp; Pathways Officer</w:t>
            </w:r>
          </w:p>
        </w:tc>
        <w:tc>
          <w:tcPr>
            <w:tcW w:w="2863" w:type="dxa"/>
            <w:vAlign w:val="center"/>
          </w:tcPr>
          <w:p w14:paraId="52EA0B99" w14:textId="220714D9" w:rsidR="00227260" w:rsidRPr="00E22F76" w:rsidRDefault="00227260" w:rsidP="00227260">
            <w:pPr>
              <w:rPr>
                <w:rFonts w:cstheme="minorHAnsi"/>
                <w:sz w:val="24"/>
                <w:szCs w:val="24"/>
                <w:vertAlign w:val="superscript"/>
              </w:rPr>
            </w:pPr>
            <w:r w:rsidRPr="00227260">
              <w:rPr>
                <w:sz w:val="24"/>
                <w:szCs w:val="24"/>
              </w:rPr>
              <w:t>Kevin Mitc</w:t>
            </w:r>
            <w:r>
              <w:rPr>
                <w:sz w:val="24"/>
                <w:szCs w:val="24"/>
              </w:rPr>
              <w:t>h</w:t>
            </w:r>
            <w:r w:rsidRPr="00227260">
              <w:rPr>
                <w:sz w:val="24"/>
                <w:szCs w:val="24"/>
              </w:rPr>
              <w:t>ell</w:t>
            </w:r>
          </w:p>
        </w:tc>
        <w:tc>
          <w:tcPr>
            <w:tcW w:w="3351" w:type="dxa"/>
            <w:vAlign w:val="center"/>
          </w:tcPr>
          <w:p w14:paraId="77CBCDE9" w14:textId="2B84BF79" w:rsidR="00227260" w:rsidRPr="00E22F76" w:rsidRDefault="00227260" w:rsidP="00227260">
            <w:pPr>
              <w:rPr>
                <w:sz w:val="24"/>
                <w:szCs w:val="24"/>
              </w:rPr>
            </w:pPr>
          </w:p>
        </w:tc>
      </w:tr>
      <w:tr w:rsidR="00227260" w:rsidRPr="00BC2335" w14:paraId="2F266068" w14:textId="77777777" w:rsidTr="00E93BA2">
        <w:trPr>
          <w:trHeight w:val="432"/>
        </w:trPr>
        <w:tc>
          <w:tcPr>
            <w:tcW w:w="2802" w:type="dxa"/>
            <w:vAlign w:val="center"/>
          </w:tcPr>
          <w:p w14:paraId="1D6E4418" w14:textId="77777777" w:rsidR="00227260" w:rsidRPr="00094910" w:rsidRDefault="00227260" w:rsidP="00227260">
            <w:pPr>
              <w:rPr>
                <w:sz w:val="24"/>
                <w:szCs w:val="24"/>
              </w:rPr>
            </w:pPr>
            <w:r w:rsidRPr="00094910">
              <w:rPr>
                <w:sz w:val="24"/>
                <w:szCs w:val="24"/>
              </w:rPr>
              <w:t>Finance Lead</w:t>
            </w:r>
          </w:p>
        </w:tc>
        <w:tc>
          <w:tcPr>
            <w:tcW w:w="2863" w:type="dxa"/>
            <w:vAlign w:val="center"/>
          </w:tcPr>
          <w:p w14:paraId="2A371075" w14:textId="50F3F003" w:rsidR="00227260" w:rsidRPr="006C13E9" w:rsidRDefault="00227260" w:rsidP="00227260">
            <w:pPr>
              <w:rPr>
                <w:sz w:val="24"/>
                <w:szCs w:val="24"/>
                <w:vertAlign w:val="superscript"/>
              </w:rPr>
            </w:pPr>
            <w:r w:rsidRPr="00094910">
              <w:rPr>
                <w:sz w:val="24"/>
                <w:szCs w:val="24"/>
              </w:rPr>
              <w:t>Alasdair Murray</w:t>
            </w:r>
          </w:p>
        </w:tc>
        <w:tc>
          <w:tcPr>
            <w:tcW w:w="3351" w:type="dxa"/>
            <w:vAlign w:val="center"/>
          </w:tcPr>
          <w:p w14:paraId="1D7F13C6" w14:textId="2A5F9A2C" w:rsidR="00227260" w:rsidRPr="00BC2335" w:rsidRDefault="00227260" w:rsidP="00227260">
            <w:pPr>
              <w:rPr>
                <w:sz w:val="24"/>
                <w:szCs w:val="24"/>
              </w:rPr>
            </w:pPr>
          </w:p>
        </w:tc>
      </w:tr>
      <w:tr w:rsidR="00227260" w:rsidRPr="00BC2335" w14:paraId="789847AD" w14:textId="77777777" w:rsidTr="00E93BA2">
        <w:trPr>
          <w:trHeight w:val="432"/>
        </w:trPr>
        <w:tc>
          <w:tcPr>
            <w:tcW w:w="2802" w:type="dxa"/>
            <w:vAlign w:val="center"/>
          </w:tcPr>
          <w:p w14:paraId="04CC33D3" w14:textId="77777777" w:rsidR="00227260" w:rsidRPr="00BC2335" w:rsidRDefault="00227260" w:rsidP="00227260">
            <w:pPr>
              <w:rPr>
                <w:sz w:val="24"/>
                <w:szCs w:val="24"/>
              </w:rPr>
            </w:pPr>
            <w:r w:rsidRPr="00BC2335">
              <w:rPr>
                <w:sz w:val="24"/>
                <w:szCs w:val="24"/>
              </w:rPr>
              <w:t>Athlete and Welfare Lead</w:t>
            </w:r>
          </w:p>
        </w:tc>
        <w:tc>
          <w:tcPr>
            <w:tcW w:w="2863" w:type="dxa"/>
            <w:vAlign w:val="center"/>
          </w:tcPr>
          <w:p w14:paraId="28ECDE00" w14:textId="476A0FC1" w:rsidR="00227260" w:rsidRPr="0084008A" w:rsidRDefault="00227260" w:rsidP="00227260">
            <w:pPr>
              <w:rPr>
                <w:sz w:val="24"/>
                <w:szCs w:val="24"/>
              </w:rPr>
            </w:pPr>
            <w:r>
              <w:rPr>
                <w:sz w:val="24"/>
                <w:szCs w:val="24"/>
              </w:rPr>
              <w:t xml:space="preserve">Laura Haggarty </w:t>
            </w:r>
          </w:p>
        </w:tc>
        <w:tc>
          <w:tcPr>
            <w:tcW w:w="3351" w:type="dxa"/>
            <w:vAlign w:val="center"/>
          </w:tcPr>
          <w:p w14:paraId="220D7042" w14:textId="30AA415C" w:rsidR="00227260" w:rsidRPr="00BC2335" w:rsidRDefault="00227260" w:rsidP="00227260">
            <w:pPr>
              <w:rPr>
                <w:sz w:val="24"/>
                <w:szCs w:val="24"/>
              </w:rPr>
            </w:pPr>
          </w:p>
        </w:tc>
      </w:tr>
      <w:tr w:rsidR="00227260" w:rsidRPr="00BC2335" w14:paraId="699905EC" w14:textId="77777777" w:rsidTr="00E93BA2">
        <w:trPr>
          <w:trHeight w:val="432"/>
        </w:trPr>
        <w:tc>
          <w:tcPr>
            <w:tcW w:w="2802" w:type="dxa"/>
            <w:vAlign w:val="center"/>
          </w:tcPr>
          <w:p w14:paraId="38266451" w14:textId="77777777" w:rsidR="00227260" w:rsidRPr="00EC57EF" w:rsidRDefault="00227260" w:rsidP="00227260">
            <w:pPr>
              <w:rPr>
                <w:sz w:val="24"/>
                <w:szCs w:val="24"/>
              </w:rPr>
            </w:pPr>
            <w:r w:rsidRPr="00094910">
              <w:rPr>
                <w:sz w:val="24"/>
                <w:szCs w:val="24"/>
              </w:rPr>
              <w:t>Events Lead</w:t>
            </w:r>
          </w:p>
        </w:tc>
        <w:tc>
          <w:tcPr>
            <w:tcW w:w="2863" w:type="dxa"/>
            <w:vAlign w:val="center"/>
          </w:tcPr>
          <w:p w14:paraId="33E35A68" w14:textId="3AF8D059" w:rsidR="00227260" w:rsidRPr="00CB6E7F" w:rsidRDefault="00227260" w:rsidP="00227260">
            <w:pPr>
              <w:rPr>
                <w:sz w:val="24"/>
                <w:szCs w:val="24"/>
              </w:rPr>
            </w:pPr>
            <w:r>
              <w:rPr>
                <w:sz w:val="24"/>
                <w:szCs w:val="24"/>
              </w:rPr>
              <w:t xml:space="preserve"> </w:t>
            </w:r>
            <w:r w:rsidRPr="00CB6E7F">
              <w:rPr>
                <w:sz w:val="24"/>
                <w:szCs w:val="24"/>
              </w:rPr>
              <w:t>Ian Gebbie</w:t>
            </w:r>
            <w:r>
              <w:rPr>
                <w:sz w:val="24"/>
                <w:szCs w:val="24"/>
              </w:rPr>
              <w:t xml:space="preserve"> </w:t>
            </w:r>
          </w:p>
        </w:tc>
        <w:tc>
          <w:tcPr>
            <w:tcW w:w="3351" w:type="dxa"/>
            <w:vAlign w:val="center"/>
          </w:tcPr>
          <w:p w14:paraId="34101F99" w14:textId="4A366ED6" w:rsidR="00227260" w:rsidRPr="00BC2335" w:rsidRDefault="00227260" w:rsidP="00227260">
            <w:pPr>
              <w:rPr>
                <w:sz w:val="24"/>
                <w:szCs w:val="24"/>
              </w:rPr>
            </w:pPr>
          </w:p>
        </w:tc>
      </w:tr>
      <w:tr w:rsidR="00227260" w:rsidRPr="00BC2335" w14:paraId="7F44CABA" w14:textId="77777777" w:rsidTr="00E93BA2">
        <w:trPr>
          <w:trHeight w:val="432"/>
        </w:trPr>
        <w:tc>
          <w:tcPr>
            <w:tcW w:w="2802" w:type="dxa"/>
            <w:vAlign w:val="center"/>
          </w:tcPr>
          <w:p w14:paraId="2E852AAB" w14:textId="77777777" w:rsidR="00227260" w:rsidRPr="00094910" w:rsidRDefault="00227260" w:rsidP="00227260">
            <w:pPr>
              <w:rPr>
                <w:sz w:val="24"/>
                <w:szCs w:val="24"/>
              </w:rPr>
            </w:pPr>
            <w:r w:rsidRPr="00BC2335">
              <w:rPr>
                <w:sz w:val="24"/>
                <w:szCs w:val="24"/>
              </w:rPr>
              <w:lastRenderedPageBreak/>
              <w:t>Competition Lead</w:t>
            </w:r>
          </w:p>
        </w:tc>
        <w:tc>
          <w:tcPr>
            <w:tcW w:w="2863" w:type="dxa"/>
            <w:vAlign w:val="center"/>
          </w:tcPr>
          <w:p w14:paraId="45C2A63B" w14:textId="38F4BC27" w:rsidR="00227260" w:rsidRPr="00CB6E7F" w:rsidRDefault="00227260" w:rsidP="00227260">
            <w:pPr>
              <w:rPr>
                <w:sz w:val="24"/>
                <w:szCs w:val="24"/>
              </w:rPr>
            </w:pPr>
            <w:r w:rsidRPr="00862079">
              <w:rPr>
                <w:sz w:val="24"/>
                <w:szCs w:val="24"/>
                <w:vertAlign w:val="superscript"/>
              </w:rPr>
              <w:t xml:space="preserve"> </w:t>
            </w:r>
            <w:r w:rsidRPr="00CB6E7F">
              <w:rPr>
                <w:sz w:val="24"/>
                <w:szCs w:val="24"/>
              </w:rPr>
              <w:t>Suzanne Sharp</w:t>
            </w:r>
            <w:r w:rsidR="005351F8">
              <w:rPr>
                <w:sz w:val="24"/>
                <w:szCs w:val="24"/>
              </w:rPr>
              <w:t xml:space="preserve"> / Natalie Sharp</w:t>
            </w:r>
          </w:p>
        </w:tc>
        <w:tc>
          <w:tcPr>
            <w:tcW w:w="3351" w:type="dxa"/>
            <w:vAlign w:val="center"/>
          </w:tcPr>
          <w:p w14:paraId="5770038B" w14:textId="2546E973" w:rsidR="00227260" w:rsidRPr="00BC2335" w:rsidRDefault="00227260" w:rsidP="00227260">
            <w:pPr>
              <w:rPr>
                <w:sz w:val="24"/>
                <w:szCs w:val="24"/>
              </w:rPr>
            </w:pPr>
          </w:p>
        </w:tc>
      </w:tr>
      <w:tr w:rsidR="00227260" w:rsidRPr="00BC2335" w14:paraId="52686A68" w14:textId="77777777" w:rsidTr="00E93BA2">
        <w:trPr>
          <w:trHeight w:val="432"/>
        </w:trPr>
        <w:tc>
          <w:tcPr>
            <w:tcW w:w="2802" w:type="dxa"/>
            <w:vAlign w:val="center"/>
          </w:tcPr>
          <w:p w14:paraId="0D223C9B" w14:textId="77777777" w:rsidR="00227260" w:rsidRPr="00094910" w:rsidRDefault="00227260" w:rsidP="00227260">
            <w:pPr>
              <w:rPr>
                <w:sz w:val="24"/>
                <w:szCs w:val="24"/>
              </w:rPr>
            </w:pPr>
            <w:r>
              <w:rPr>
                <w:sz w:val="24"/>
                <w:szCs w:val="24"/>
              </w:rPr>
              <w:t>Ayrshire Harriers Rep</w:t>
            </w:r>
          </w:p>
        </w:tc>
        <w:tc>
          <w:tcPr>
            <w:tcW w:w="2863" w:type="dxa"/>
            <w:vAlign w:val="center"/>
          </w:tcPr>
          <w:p w14:paraId="757BC3AC" w14:textId="05D8C734" w:rsidR="00227260" w:rsidRPr="00CB6E7F" w:rsidRDefault="00227260" w:rsidP="00227260">
            <w:pPr>
              <w:rPr>
                <w:sz w:val="24"/>
                <w:szCs w:val="24"/>
              </w:rPr>
            </w:pPr>
            <w:r>
              <w:rPr>
                <w:sz w:val="24"/>
                <w:szCs w:val="24"/>
              </w:rPr>
              <w:t>Jean Youden</w:t>
            </w:r>
          </w:p>
        </w:tc>
        <w:tc>
          <w:tcPr>
            <w:tcW w:w="3351" w:type="dxa"/>
            <w:vAlign w:val="center"/>
          </w:tcPr>
          <w:p w14:paraId="280E949F" w14:textId="2C76B539" w:rsidR="00227260" w:rsidRPr="00BC2335" w:rsidRDefault="00227260" w:rsidP="00227260">
            <w:pPr>
              <w:rPr>
                <w:sz w:val="24"/>
                <w:szCs w:val="24"/>
              </w:rPr>
            </w:pPr>
          </w:p>
        </w:tc>
      </w:tr>
      <w:tr w:rsidR="00227260" w:rsidRPr="00BC2335" w14:paraId="164D9350" w14:textId="77777777" w:rsidTr="00E93BA2">
        <w:trPr>
          <w:trHeight w:val="432"/>
        </w:trPr>
        <w:tc>
          <w:tcPr>
            <w:tcW w:w="2802" w:type="dxa"/>
            <w:vAlign w:val="center"/>
          </w:tcPr>
          <w:p w14:paraId="6A9FCC26" w14:textId="383C7274" w:rsidR="00227260" w:rsidRDefault="00227260" w:rsidP="00227260">
            <w:pPr>
              <w:rPr>
                <w:sz w:val="24"/>
                <w:szCs w:val="24"/>
              </w:rPr>
            </w:pPr>
            <w:r>
              <w:rPr>
                <w:sz w:val="24"/>
                <w:szCs w:val="24"/>
              </w:rPr>
              <w:t xml:space="preserve">Club Captains </w:t>
            </w:r>
          </w:p>
        </w:tc>
        <w:tc>
          <w:tcPr>
            <w:tcW w:w="2863" w:type="dxa"/>
            <w:vAlign w:val="center"/>
          </w:tcPr>
          <w:p w14:paraId="0F67BA3B" w14:textId="1A7F6675" w:rsidR="00227260" w:rsidRDefault="00227260" w:rsidP="00227260">
            <w:pPr>
              <w:rPr>
                <w:sz w:val="24"/>
                <w:szCs w:val="24"/>
              </w:rPr>
            </w:pPr>
            <w:r>
              <w:rPr>
                <w:sz w:val="24"/>
                <w:szCs w:val="24"/>
              </w:rPr>
              <w:t>Jennifer Beattie / Robert Lindsay</w:t>
            </w:r>
          </w:p>
        </w:tc>
        <w:tc>
          <w:tcPr>
            <w:tcW w:w="3351" w:type="dxa"/>
            <w:vAlign w:val="center"/>
          </w:tcPr>
          <w:p w14:paraId="1960168B" w14:textId="77777777" w:rsidR="00227260" w:rsidRPr="00BC2335" w:rsidRDefault="00227260" w:rsidP="00227260">
            <w:pPr>
              <w:rPr>
                <w:sz w:val="24"/>
                <w:szCs w:val="24"/>
              </w:rPr>
            </w:pPr>
          </w:p>
        </w:tc>
      </w:tr>
    </w:tbl>
    <w:p w14:paraId="0AC6FF09" w14:textId="77777777" w:rsidR="00AD6FEA" w:rsidRDefault="00AD6FEA">
      <w:pPr>
        <w:rPr>
          <w:b/>
          <w:sz w:val="24"/>
          <w:szCs w:val="24"/>
        </w:rPr>
      </w:pPr>
    </w:p>
    <w:p w14:paraId="0F32BB4A" w14:textId="77777777" w:rsidR="00207A06" w:rsidRPr="00BC2335" w:rsidRDefault="00207A06">
      <w:pPr>
        <w:rPr>
          <w:b/>
          <w:sz w:val="24"/>
          <w:szCs w:val="24"/>
        </w:rPr>
      </w:pPr>
      <w:r w:rsidRPr="00BC2335">
        <w:rPr>
          <w:b/>
          <w:sz w:val="24"/>
          <w:szCs w:val="24"/>
        </w:rPr>
        <w:t>Notes</w:t>
      </w:r>
    </w:p>
    <w:p w14:paraId="05CD218F" w14:textId="77777777" w:rsidR="00F64EB0" w:rsidRPr="00BC2335" w:rsidRDefault="00476808" w:rsidP="009A1B2F">
      <w:pPr>
        <w:jc w:val="both"/>
        <w:rPr>
          <w:sz w:val="24"/>
          <w:szCs w:val="24"/>
        </w:rPr>
      </w:pPr>
      <w:r w:rsidRPr="00BC2335">
        <w:rPr>
          <w:sz w:val="24"/>
          <w:szCs w:val="24"/>
        </w:rPr>
        <w:t>P</w:t>
      </w:r>
      <w:r w:rsidR="00FE7A52" w:rsidRPr="00BC2335">
        <w:rPr>
          <w:sz w:val="24"/>
          <w:szCs w:val="24"/>
        </w:rPr>
        <w:t>ositio</w:t>
      </w:r>
      <w:r w:rsidR="00CB6E7F">
        <w:rPr>
          <w:sz w:val="24"/>
          <w:szCs w:val="24"/>
        </w:rPr>
        <w:t xml:space="preserve">ns can be held on a joint </w:t>
      </w:r>
      <w:proofErr w:type="gramStart"/>
      <w:r w:rsidR="00CB6E7F">
        <w:rPr>
          <w:sz w:val="24"/>
          <w:szCs w:val="24"/>
        </w:rPr>
        <w:t>basis</w:t>
      </w:r>
      <w:proofErr w:type="gramEnd"/>
      <w:r w:rsidR="00CB6E7F">
        <w:rPr>
          <w:sz w:val="24"/>
          <w:szCs w:val="24"/>
        </w:rPr>
        <w:t xml:space="preserve"> and we would encourage more people to join to assist these roles.</w:t>
      </w:r>
    </w:p>
    <w:p w14:paraId="298D3175" w14:textId="77777777" w:rsidR="00203D3F" w:rsidRPr="00BC2335" w:rsidRDefault="00203D3F" w:rsidP="009A1B2F">
      <w:pPr>
        <w:jc w:val="both"/>
        <w:rPr>
          <w:sz w:val="24"/>
          <w:szCs w:val="24"/>
        </w:rPr>
      </w:pPr>
      <w:r w:rsidRPr="00BC2335">
        <w:rPr>
          <w:sz w:val="24"/>
          <w:szCs w:val="24"/>
        </w:rPr>
        <w:t xml:space="preserve">To aid proceedings on the evening please could nominations (including a proposer and seconder) be sent to </w:t>
      </w:r>
      <w:hyperlink r:id="rId11" w:history="1">
        <w:r w:rsidR="00CB2D46" w:rsidRPr="00BC2335">
          <w:rPr>
            <w:rStyle w:val="Hyperlink"/>
            <w:sz w:val="24"/>
            <w:szCs w:val="24"/>
          </w:rPr>
          <w:t>agm@kilmarnockharriers.com</w:t>
        </w:r>
      </w:hyperlink>
      <w:r w:rsidR="00CB2D46" w:rsidRPr="00BC2335">
        <w:rPr>
          <w:sz w:val="24"/>
          <w:szCs w:val="24"/>
        </w:rPr>
        <w:t xml:space="preserve"> </w:t>
      </w:r>
      <w:r w:rsidRPr="00BC2335">
        <w:rPr>
          <w:sz w:val="24"/>
          <w:szCs w:val="24"/>
        </w:rPr>
        <w:t>prior to the meeting</w:t>
      </w:r>
      <w:r w:rsidR="00D43E41" w:rsidRPr="00BC2335">
        <w:rPr>
          <w:sz w:val="24"/>
          <w:szCs w:val="24"/>
        </w:rPr>
        <w:t xml:space="preserve">. </w:t>
      </w:r>
      <w:r w:rsidRPr="00BC2335">
        <w:rPr>
          <w:sz w:val="24"/>
          <w:szCs w:val="24"/>
        </w:rPr>
        <w:t xml:space="preserve">If </w:t>
      </w:r>
      <w:proofErr w:type="gramStart"/>
      <w:r w:rsidRPr="00BC2335">
        <w:rPr>
          <w:sz w:val="24"/>
          <w:szCs w:val="24"/>
        </w:rPr>
        <w:t>nominating</w:t>
      </w:r>
      <w:proofErr w:type="gramEnd"/>
      <w:r w:rsidRPr="00BC2335">
        <w:rPr>
          <w:sz w:val="24"/>
          <w:szCs w:val="24"/>
        </w:rPr>
        <w:t xml:space="preserve"> please check with the nominee to ensure they wish to be considered.</w:t>
      </w:r>
    </w:p>
    <w:p w14:paraId="28AF2C6C" w14:textId="77777777" w:rsidR="00FE7A52" w:rsidRPr="00BC2335" w:rsidRDefault="00FE7A52" w:rsidP="009A1B2F">
      <w:pPr>
        <w:jc w:val="both"/>
        <w:rPr>
          <w:sz w:val="24"/>
          <w:szCs w:val="24"/>
        </w:rPr>
      </w:pPr>
      <w:r w:rsidRPr="00BC2335">
        <w:rPr>
          <w:sz w:val="24"/>
          <w:szCs w:val="24"/>
        </w:rPr>
        <w:t xml:space="preserve">Anyone who has an interest in </w:t>
      </w:r>
      <w:r w:rsidR="00FF2D6A" w:rsidRPr="00BC2335">
        <w:rPr>
          <w:sz w:val="24"/>
          <w:szCs w:val="24"/>
        </w:rPr>
        <w:t>aiding the L</w:t>
      </w:r>
      <w:r w:rsidRPr="00BC2335">
        <w:rPr>
          <w:sz w:val="24"/>
          <w:szCs w:val="24"/>
        </w:rPr>
        <w:t xml:space="preserve">ead person </w:t>
      </w:r>
      <w:r w:rsidR="00FF2D6A" w:rsidRPr="00BC2335">
        <w:rPr>
          <w:sz w:val="24"/>
          <w:szCs w:val="24"/>
        </w:rPr>
        <w:t xml:space="preserve">in their role </w:t>
      </w:r>
      <w:r w:rsidRPr="00BC2335">
        <w:rPr>
          <w:sz w:val="24"/>
          <w:szCs w:val="24"/>
        </w:rPr>
        <w:t xml:space="preserve">to help carry out </w:t>
      </w:r>
      <w:r w:rsidR="00FF2D6A" w:rsidRPr="00BC2335">
        <w:rPr>
          <w:sz w:val="24"/>
          <w:szCs w:val="24"/>
        </w:rPr>
        <w:t xml:space="preserve">development or day to day activities at the club </w:t>
      </w:r>
      <w:r w:rsidRPr="00BC2335">
        <w:rPr>
          <w:sz w:val="24"/>
          <w:szCs w:val="24"/>
        </w:rPr>
        <w:t>(but do</w:t>
      </w:r>
      <w:r w:rsidR="00F634C5" w:rsidRPr="00BC2335">
        <w:rPr>
          <w:sz w:val="24"/>
          <w:szCs w:val="24"/>
        </w:rPr>
        <w:t>es</w:t>
      </w:r>
      <w:r w:rsidRPr="00BC2335">
        <w:rPr>
          <w:sz w:val="24"/>
          <w:szCs w:val="24"/>
        </w:rPr>
        <w:t xml:space="preserve"> not </w:t>
      </w:r>
      <w:r w:rsidR="00F634C5" w:rsidRPr="00BC2335">
        <w:rPr>
          <w:sz w:val="24"/>
          <w:szCs w:val="24"/>
        </w:rPr>
        <w:t>wish</w:t>
      </w:r>
      <w:r w:rsidRPr="00BC2335">
        <w:rPr>
          <w:sz w:val="24"/>
          <w:szCs w:val="24"/>
        </w:rPr>
        <w:t xml:space="preserve"> to attend </w:t>
      </w:r>
      <w:r w:rsidR="00F634C5" w:rsidRPr="00BC2335">
        <w:rPr>
          <w:sz w:val="24"/>
          <w:szCs w:val="24"/>
        </w:rPr>
        <w:t xml:space="preserve">monthly </w:t>
      </w:r>
      <w:r w:rsidRPr="00BC2335">
        <w:rPr>
          <w:sz w:val="24"/>
          <w:szCs w:val="24"/>
        </w:rPr>
        <w:t xml:space="preserve">meetings) please contact the Lead person or email </w:t>
      </w:r>
      <w:hyperlink r:id="rId12" w:history="1">
        <w:r w:rsidRPr="00BC2335">
          <w:rPr>
            <w:rStyle w:val="Hyperlink"/>
            <w:sz w:val="24"/>
            <w:szCs w:val="24"/>
          </w:rPr>
          <w:t>volunteering@kilmarnockharriers.com</w:t>
        </w:r>
      </w:hyperlink>
    </w:p>
    <w:p w14:paraId="28857F0C" w14:textId="77777777" w:rsidR="00CF3D12" w:rsidRPr="00BC2335" w:rsidRDefault="00CF3D12" w:rsidP="00F64EB0">
      <w:pPr>
        <w:rPr>
          <w:sz w:val="24"/>
          <w:szCs w:val="24"/>
        </w:rPr>
      </w:pPr>
    </w:p>
    <w:p w14:paraId="588EB373" w14:textId="6DAD11DF" w:rsidR="00F634C5" w:rsidRPr="000C7CFE" w:rsidRDefault="00F634C5" w:rsidP="00F634C5">
      <w:pPr>
        <w:rPr>
          <w:b/>
          <w:sz w:val="28"/>
          <w:szCs w:val="28"/>
          <w:u w:val="single"/>
        </w:rPr>
      </w:pPr>
      <w:r w:rsidRPr="000C7CFE">
        <w:rPr>
          <w:b/>
          <w:sz w:val="28"/>
          <w:szCs w:val="28"/>
          <w:u w:val="single"/>
        </w:rPr>
        <w:t>Item 1</w:t>
      </w:r>
      <w:r w:rsidR="006F3802">
        <w:rPr>
          <w:b/>
          <w:sz w:val="28"/>
          <w:szCs w:val="28"/>
          <w:u w:val="single"/>
        </w:rPr>
        <w:t>0</w:t>
      </w:r>
      <w:r w:rsidRPr="000C7CFE">
        <w:rPr>
          <w:b/>
          <w:sz w:val="28"/>
          <w:szCs w:val="28"/>
          <w:u w:val="single"/>
        </w:rPr>
        <w:t xml:space="preserve"> - To elect Club Captains</w:t>
      </w:r>
    </w:p>
    <w:p w14:paraId="75871904" w14:textId="77777777" w:rsidR="00F634C5" w:rsidRPr="00BC2335" w:rsidRDefault="00F634C5" w:rsidP="00F64EB0">
      <w:pPr>
        <w:rPr>
          <w:sz w:val="24"/>
          <w:szCs w:val="24"/>
        </w:rPr>
      </w:pPr>
    </w:p>
    <w:tbl>
      <w:tblPr>
        <w:tblStyle w:val="TableGrid"/>
        <w:tblW w:w="0" w:type="auto"/>
        <w:tblLook w:val="04A0" w:firstRow="1" w:lastRow="0" w:firstColumn="1" w:lastColumn="0" w:noHBand="0" w:noVBand="1"/>
      </w:tblPr>
      <w:tblGrid>
        <w:gridCol w:w="2898"/>
        <w:gridCol w:w="2520"/>
        <w:gridCol w:w="3598"/>
      </w:tblGrid>
      <w:tr w:rsidR="00FF12EE" w:rsidRPr="00BC2335" w14:paraId="414AAFC3" w14:textId="77777777" w:rsidTr="004D5793">
        <w:trPr>
          <w:trHeight w:val="458"/>
        </w:trPr>
        <w:tc>
          <w:tcPr>
            <w:tcW w:w="2898" w:type="dxa"/>
            <w:shd w:val="clear" w:color="auto" w:fill="2E74B5" w:themeFill="accent1" w:themeFillShade="BF"/>
          </w:tcPr>
          <w:p w14:paraId="5AD7B147" w14:textId="77777777" w:rsidR="00FF12EE" w:rsidRPr="00BC2335" w:rsidRDefault="00FF12EE" w:rsidP="004D5793">
            <w:pPr>
              <w:rPr>
                <w:color w:val="FFFFFF" w:themeColor="background1"/>
                <w:sz w:val="24"/>
                <w:szCs w:val="24"/>
              </w:rPr>
            </w:pPr>
            <w:r w:rsidRPr="00BC2335">
              <w:rPr>
                <w:color w:val="FFFFFF" w:themeColor="background1"/>
                <w:sz w:val="24"/>
                <w:szCs w:val="24"/>
              </w:rPr>
              <w:t>Role</w:t>
            </w:r>
          </w:p>
        </w:tc>
        <w:tc>
          <w:tcPr>
            <w:tcW w:w="2520" w:type="dxa"/>
            <w:shd w:val="clear" w:color="auto" w:fill="2E74B5" w:themeFill="accent1" w:themeFillShade="BF"/>
          </w:tcPr>
          <w:p w14:paraId="1FB8D054" w14:textId="77777777" w:rsidR="00FF12EE" w:rsidRPr="00BC2335" w:rsidRDefault="00FF12EE" w:rsidP="004D5793">
            <w:pPr>
              <w:rPr>
                <w:color w:val="FFFFFF" w:themeColor="background1"/>
                <w:sz w:val="24"/>
                <w:szCs w:val="24"/>
              </w:rPr>
            </w:pPr>
            <w:r w:rsidRPr="00BC2335">
              <w:rPr>
                <w:color w:val="FFFFFF" w:themeColor="background1"/>
                <w:sz w:val="24"/>
                <w:szCs w:val="24"/>
              </w:rPr>
              <w:t>Current Holder</w:t>
            </w:r>
          </w:p>
        </w:tc>
        <w:tc>
          <w:tcPr>
            <w:tcW w:w="3598" w:type="dxa"/>
            <w:shd w:val="clear" w:color="auto" w:fill="2E74B5" w:themeFill="accent1" w:themeFillShade="BF"/>
          </w:tcPr>
          <w:p w14:paraId="101CF0B3" w14:textId="77777777" w:rsidR="00FF12EE" w:rsidRPr="00BC2335" w:rsidRDefault="00FF12EE" w:rsidP="004D5793">
            <w:pPr>
              <w:rPr>
                <w:color w:val="FFFFFF" w:themeColor="background1"/>
                <w:sz w:val="24"/>
                <w:szCs w:val="24"/>
              </w:rPr>
            </w:pPr>
            <w:r w:rsidRPr="00BC2335">
              <w:rPr>
                <w:color w:val="FFFFFF" w:themeColor="background1"/>
                <w:sz w:val="24"/>
                <w:szCs w:val="24"/>
              </w:rPr>
              <w:t>Nominations</w:t>
            </w:r>
          </w:p>
        </w:tc>
      </w:tr>
      <w:tr w:rsidR="00162EFE" w:rsidRPr="00BC2335" w14:paraId="51D57DCE" w14:textId="77777777" w:rsidTr="004D5793">
        <w:trPr>
          <w:trHeight w:val="432"/>
        </w:trPr>
        <w:tc>
          <w:tcPr>
            <w:tcW w:w="2898" w:type="dxa"/>
            <w:vAlign w:val="center"/>
          </w:tcPr>
          <w:p w14:paraId="6945902C" w14:textId="77777777" w:rsidR="00162EFE" w:rsidRPr="00BC2335" w:rsidRDefault="00162EFE" w:rsidP="00162EFE">
            <w:pPr>
              <w:rPr>
                <w:sz w:val="24"/>
                <w:szCs w:val="24"/>
              </w:rPr>
            </w:pPr>
            <w:r w:rsidRPr="00BC2335">
              <w:rPr>
                <w:sz w:val="24"/>
                <w:szCs w:val="24"/>
              </w:rPr>
              <w:t>Senior Captain - Female</w:t>
            </w:r>
          </w:p>
        </w:tc>
        <w:tc>
          <w:tcPr>
            <w:tcW w:w="2520" w:type="dxa"/>
            <w:vAlign w:val="center"/>
          </w:tcPr>
          <w:p w14:paraId="2CB8DB00" w14:textId="405DBB3A" w:rsidR="00162EFE" w:rsidRPr="00BC2335" w:rsidRDefault="00162EFE" w:rsidP="00162EFE">
            <w:pPr>
              <w:rPr>
                <w:sz w:val="24"/>
                <w:szCs w:val="24"/>
              </w:rPr>
            </w:pPr>
            <w:r>
              <w:rPr>
                <w:sz w:val="24"/>
                <w:szCs w:val="24"/>
              </w:rPr>
              <w:t xml:space="preserve"> Jennifer Beattie</w:t>
            </w:r>
          </w:p>
        </w:tc>
        <w:tc>
          <w:tcPr>
            <w:tcW w:w="3598" w:type="dxa"/>
            <w:vAlign w:val="center"/>
          </w:tcPr>
          <w:p w14:paraId="4AB661DF" w14:textId="685EC76B" w:rsidR="00162EFE" w:rsidRPr="00BC2335" w:rsidRDefault="00162EFE" w:rsidP="00162EFE">
            <w:pPr>
              <w:rPr>
                <w:sz w:val="24"/>
                <w:szCs w:val="24"/>
              </w:rPr>
            </w:pPr>
          </w:p>
        </w:tc>
      </w:tr>
      <w:tr w:rsidR="00162EFE" w:rsidRPr="00BC2335" w14:paraId="093499C1" w14:textId="77777777" w:rsidTr="004D5793">
        <w:trPr>
          <w:trHeight w:val="432"/>
        </w:trPr>
        <w:tc>
          <w:tcPr>
            <w:tcW w:w="2898" w:type="dxa"/>
            <w:vAlign w:val="center"/>
          </w:tcPr>
          <w:p w14:paraId="064820DB" w14:textId="77777777" w:rsidR="00162EFE" w:rsidRPr="00BC2335" w:rsidRDefault="00162EFE" w:rsidP="00162EFE">
            <w:pPr>
              <w:rPr>
                <w:sz w:val="24"/>
                <w:szCs w:val="24"/>
              </w:rPr>
            </w:pPr>
            <w:r w:rsidRPr="00BC2335">
              <w:rPr>
                <w:sz w:val="24"/>
                <w:szCs w:val="24"/>
              </w:rPr>
              <w:t>Senior Captain - Male</w:t>
            </w:r>
          </w:p>
        </w:tc>
        <w:tc>
          <w:tcPr>
            <w:tcW w:w="2520" w:type="dxa"/>
            <w:vAlign w:val="center"/>
          </w:tcPr>
          <w:p w14:paraId="18211CF2" w14:textId="2FD65BAA" w:rsidR="00162EFE" w:rsidRPr="00BC2335" w:rsidRDefault="00162EFE" w:rsidP="00162EFE">
            <w:pPr>
              <w:rPr>
                <w:sz w:val="24"/>
                <w:szCs w:val="24"/>
              </w:rPr>
            </w:pPr>
            <w:r>
              <w:rPr>
                <w:sz w:val="24"/>
                <w:szCs w:val="24"/>
              </w:rPr>
              <w:t xml:space="preserve"> Robert Lindsay </w:t>
            </w:r>
          </w:p>
        </w:tc>
        <w:tc>
          <w:tcPr>
            <w:tcW w:w="3598" w:type="dxa"/>
            <w:vAlign w:val="center"/>
          </w:tcPr>
          <w:p w14:paraId="496029E9" w14:textId="17153030" w:rsidR="00162EFE" w:rsidRPr="00BC2335" w:rsidRDefault="00162EFE" w:rsidP="00162EFE">
            <w:pPr>
              <w:rPr>
                <w:sz w:val="24"/>
                <w:szCs w:val="24"/>
              </w:rPr>
            </w:pPr>
          </w:p>
        </w:tc>
      </w:tr>
    </w:tbl>
    <w:p w14:paraId="41FB26E1" w14:textId="77777777" w:rsidR="00F634C5" w:rsidRDefault="00F634C5" w:rsidP="00F634C5">
      <w:pPr>
        <w:rPr>
          <w:b/>
          <w:sz w:val="24"/>
          <w:szCs w:val="24"/>
        </w:rPr>
      </w:pPr>
    </w:p>
    <w:p w14:paraId="1E19C712" w14:textId="15157DD3" w:rsidR="005351F8" w:rsidRPr="005351F8" w:rsidRDefault="005351F8" w:rsidP="00F634C5">
      <w:pPr>
        <w:rPr>
          <w:bCs/>
          <w:sz w:val="24"/>
          <w:szCs w:val="24"/>
        </w:rPr>
      </w:pPr>
      <w:r w:rsidRPr="005351F8">
        <w:rPr>
          <w:bCs/>
          <w:sz w:val="24"/>
          <w:szCs w:val="24"/>
        </w:rPr>
        <w:t>Robert Lindsay has advised that he will be standing down as Senior Captain - Male.</w:t>
      </w:r>
    </w:p>
    <w:p w14:paraId="60D2F46F" w14:textId="2AE1EC52" w:rsidR="005351F8" w:rsidRDefault="005351F8" w:rsidP="00F634C5">
      <w:pPr>
        <w:rPr>
          <w:bCs/>
          <w:sz w:val="24"/>
          <w:szCs w:val="24"/>
        </w:rPr>
      </w:pPr>
      <w:r w:rsidRPr="005351F8">
        <w:rPr>
          <w:bCs/>
          <w:sz w:val="24"/>
          <w:szCs w:val="24"/>
        </w:rPr>
        <w:t xml:space="preserve">Opportunity is being taken to alter the Senior </w:t>
      </w:r>
      <w:r>
        <w:rPr>
          <w:bCs/>
          <w:sz w:val="24"/>
          <w:szCs w:val="24"/>
        </w:rPr>
        <w:t>Captain structure to the following:</w:t>
      </w:r>
    </w:p>
    <w:p w14:paraId="34533B95" w14:textId="1CE209BD" w:rsidR="005351F8" w:rsidRPr="005351F8" w:rsidRDefault="005351F8" w:rsidP="005351F8">
      <w:pPr>
        <w:pStyle w:val="ListParagraph"/>
        <w:numPr>
          <w:ilvl w:val="0"/>
          <w:numId w:val="30"/>
        </w:numPr>
        <w:rPr>
          <w:bCs/>
          <w:sz w:val="24"/>
          <w:szCs w:val="24"/>
        </w:rPr>
      </w:pPr>
      <w:r w:rsidRPr="005351F8">
        <w:rPr>
          <w:bCs/>
          <w:sz w:val="24"/>
          <w:szCs w:val="24"/>
        </w:rPr>
        <w:t>Captain - Seniors</w:t>
      </w:r>
    </w:p>
    <w:p w14:paraId="113FB840" w14:textId="165B1660" w:rsidR="005351F8" w:rsidRPr="005351F8" w:rsidRDefault="005351F8" w:rsidP="005351F8">
      <w:pPr>
        <w:pStyle w:val="ListParagraph"/>
        <w:numPr>
          <w:ilvl w:val="0"/>
          <w:numId w:val="30"/>
        </w:numPr>
        <w:rPr>
          <w:bCs/>
          <w:sz w:val="24"/>
          <w:szCs w:val="24"/>
        </w:rPr>
      </w:pPr>
      <w:r w:rsidRPr="005351F8">
        <w:rPr>
          <w:bCs/>
          <w:sz w:val="24"/>
          <w:szCs w:val="24"/>
        </w:rPr>
        <w:t>Vice-Captain - Seniors</w:t>
      </w:r>
    </w:p>
    <w:p w14:paraId="5B0F4E31" w14:textId="77777777" w:rsidR="00F634C5" w:rsidRPr="00BC2335" w:rsidRDefault="00F634C5" w:rsidP="00F634C5">
      <w:pPr>
        <w:rPr>
          <w:b/>
          <w:sz w:val="24"/>
          <w:szCs w:val="24"/>
        </w:rPr>
      </w:pPr>
      <w:r w:rsidRPr="00BC2335">
        <w:rPr>
          <w:b/>
          <w:sz w:val="24"/>
          <w:szCs w:val="24"/>
        </w:rPr>
        <w:t>Notes</w:t>
      </w:r>
    </w:p>
    <w:p w14:paraId="38504A34" w14:textId="57288296" w:rsidR="006F3802" w:rsidRDefault="0087314B" w:rsidP="00227260">
      <w:pPr>
        <w:rPr>
          <w:sz w:val="24"/>
          <w:szCs w:val="24"/>
        </w:rPr>
      </w:pPr>
      <w:r w:rsidRPr="00BC2335">
        <w:rPr>
          <w:sz w:val="24"/>
          <w:szCs w:val="24"/>
        </w:rPr>
        <w:t xml:space="preserve">To aid proceedings on the evening please could nominations (including a proposer and seconder) be sent to </w:t>
      </w:r>
      <w:hyperlink r:id="rId13" w:history="1">
        <w:r w:rsidR="00CB2D46" w:rsidRPr="00BC2335">
          <w:rPr>
            <w:rStyle w:val="Hyperlink"/>
            <w:sz w:val="24"/>
            <w:szCs w:val="24"/>
          </w:rPr>
          <w:t>agm@kilmarnockharriers.com</w:t>
        </w:r>
      </w:hyperlink>
      <w:r w:rsidRPr="00BC2335">
        <w:rPr>
          <w:color w:val="FF0000"/>
          <w:sz w:val="24"/>
          <w:szCs w:val="24"/>
        </w:rPr>
        <w:t xml:space="preserve"> </w:t>
      </w:r>
      <w:r w:rsidRPr="00BC2335">
        <w:rPr>
          <w:sz w:val="24"/>
          <w:szCs w:val="24"/>
        </w:rPr>
        <w:t xml:space="preserve">prior to the meeting. If </w:t>
      </w:r>
      <w:proofErr w:type="gramStart"/>
      <w:r w:rsidRPr="00BC2335">
        <w:rPr>
          <w:sz w:val="24"/>
          <w:szCs w:val="24"/>
        </w:rPr>
        <w:t>nominating</w:t>
      </w:r>
      <w:proofErr w:type="gramEnd"/>
      <w:r w:rsidRPr="00BC2335">
        <w:rPr>
          <w:sz w:val="24"/>
          <w:szCs w:val="24"/>
        </w:rPr>
        <w:t xml:space="preserve"> please check with the nominee to ensure they wish to be considered.</w:t>
      </w:r>
    </w:p>
    <w:p w14:paraId="1F79E285" w14:textId="77777777" w:rsidR="00500429" w:rsidRDefault="00500429" w:rsidP="00227260">
      <w:pPr>
        <w:rPr>
          <w:sz w:val="24"/>
          <w:szCs w:val="24"/>
        </w:rPr>
      </w:pPr>
    </w:p>
    <w:p w14:paraId="1F75210A" w14:textId="5C2C2102" w:rsidR="00500429" w:rsidRDefault="00500429" w:rsidP="00500429">
      <w:pPr>
        <w:pStyle w:val="Heading2"/>
      </w:pPr>
      <w:r>
        <w:t>Appendix 1 – Minutes of 2025 AGM</w:t>
      </w:r>
    </w:p>
    <w:p w14:paraId="3946ABDD" w14:textId="77777777" w:rsidR="00500429" w:rsidRPr="008F7AB7" w:rsidRDefault="00500429" w:rsidP="00500429">
      <w:pPr>
        <w:pStyle w:val="NoSpacing"/>
        <w:jc w:val="both"/>
        <w:rPr>
          <w:rFonts w:asciiTheme="minorHAnsi" w:hAnsiTheme="minorHAnsi" w:cstheme="minorHAnsi"/>
          <w:sz w:val="22"/>
          <w:szCs w:val="22"/>
        </w:rPr>
      </w:pPr>
      <w:r w:rsidRPr="008F7AB7">
        <w:rPr>
          <w:rFonts w:asciiTheme="minorHAnsi" w:hAnsiTheme="minorHAnsi" w:cstheme="minorHAnsi"/>
          <w:b/>
          <w:sz w:val="22"/>
          <w:szCs w:val="22"/>
        </w:rPr>
        <w:t>In attendance:</w:t>
      </w:r>
      <w:r w:rsidRPr="008F7AB7">
        <w:rPr>
          <w:rFonts w:asciiTheme="minorHAnsi" w:hAnsiTheme="minorHAnsi" w:cstheme="minorHAnsi"/>
          <w:sz w:val="22"/>
          <w:szCs w:val="22"/>
        </w:rPr>
        <w:t xml:space="preserve"> Amy Alexander</w:t>
      </w:r>
      <w:r>
        <w:rPr>
          <w:rFonts w:asciiTheme="minorHAnsi" w:hAnsiTheme="minorHAnsi" w:cstheme="minorHAnsi"/>
          <w:sz w:val="22"/>
          <w:szCs w:val="22"/>
        </w:rPr>
        <w:t xml:space="preserve">, </w:t>
      </w:r>
      <w:r w:rsidRPr="008F7AB7">
        <w:rPr>
          <w:rFonts w:asciiTheme="minorHAnsi" w:hAnsiTheme="minorHAnsi" w:cstheme="minorHAnsi"/>
          <w:sz w:val="22"/>
          <w:szCs w:val="22"/>
        </w:rPr>
        <w:t>Mark Alexander</w:t>
      </w:r>
      <w:r>
        <w:rPr>
          <w:rFonts w:asciiTheme="minorHAnsi" w:hAnsiTheme="minorHAnsi" w:cstheme="minorHAnsi"/>
          <w:sz w:val="22"/>
          <w:szCs w:val="22"/>
        </w:rPr>
        <w:t xml:space="preserve">, </w:t>
      </w:r>
      <w:r w:rsidRPr="008F7AB7">
        <w:rPr>
          <w:rFonts w:asciiTheme="minorHAnsi" w:hAnsiTheme="minorHAnsi" w:cstheme="minorHAnsi"/>
          <w:sz w:val="22"/>
          <w:szCs w:val="22"/>
        </w:rPr>
        <w:t>David Anderson</w:t>
      </w:r>
      <w:r>
        <w:rPr>
          <w:rFonts w:asciiTheme="minorHAnsi" w:hAnsiTheme="minorHAnsi" w:cstheme="minorHAnsi"/>
          <w:sz w:val="22"/>
          <w:szCs w:val="22"/>
        </w:rPr>
        <w:t xml:space="preserve">, </w:t>
      </w:r>
      <w:r w:rsidRPr="008F7AB7">
        <w:rPr>
          <w:rFonts w:asciiTheme="minorHAnsi" w:hAnsiTheme="minorHAnsi" w:cstheme="minorHAnsi"/>
          <w:sz w:val="22"/>
          <w:szCs w:val="22"/>
        </w:rPr>
        <w:t>Jennifer Beattie</w:t>
      </w:r>
      <w:r>
        <w:rPr>
          <w:rFonts w:asciiTheme="minorHAnsi" w:hAnsiTheme="minorHAnsi" w:cstheme="minorHAnsi"/>
          <w:sz w:val="22"/>
          <w:szCs w:val="22"/>
        </w:rPr>
        <w:t xml:space="preserve">, </w:t>
      </w:r>
      <w:r w:rsidRPr="008F7AB7">
        <w:rPr>
          <w:rFonts w:asciiTheme="minorHAnsi" w:hAnsiTheme="minorHAnsi" w:cstheme="minorHAnsi"/>
          <w:sz w:val="22"/>
          <w:szCs w:val="22"/>
        </w:rPr>
        <w:t>Amanda Bryden</w:t>
      </w:r>
      <w:r>
        <w:rPr>
          <w:rFonts w:asciiTheme="minorHAnsi" w:hAnsiTheme="minorHAnsi" w:cstheme="minorHAnsi"/>
          <w:sz w:val="22"/>
          <w:szCs w:val="22"/>
        </w:rPr>
        <w:t>,</w:t>
      </w:r>
    </w:p>
    <w:p w14:paraId="673C04FD" w14:textId="77777777" w:rsidR="00500429" w:rsidRPr="00814A1E" w:rsidRDefault="00500429" w:rsidP="00500429">
      <w:pPr>
        <w:pStyle w:val="NoSpacing"/>
        <w:jc w:val="both"/>
        <w:rPr>
          <w:rFonts w:asciiTheme="minorHAnsi" w:hAnsiTheme="minorHAnsi" w:cstheme="minorHAnsi"/>
          <w:sz w:val="22"/>
          <w:szCs w:val="22"/>
        </w:rPr>
      </w:pPr>
      <w:r w:rsidRPr="008F7AB7">
        <w:rPr>
          <w:rFonts w:asciiTheme="minorHAnsi" w:hAnsiTheme="minorHAnsi" w:cstheme="minorHAnsi"/>
          <w:sz w:val="22"/>
          <w:szCs w:val="22"/>
        </w:rPr>
        <w:t>Paul Black</w:t>
      </w:r>
      <w:r>
        <w:rPr>
          <w:rFonts w:asciiTheme="minorHAnsi" w:hAnsiTheme="minorHAnsi" w:cstheme="minorHAnsi"/>
          <w:sz w:val="22"/>
          <w:szCs w:val="22"/>
        </w:rPr>
        <w:t xml:space="preserve">, </w:t>
      </w:r>
      <w:r w:rsidRPr="008F7AB7">
        <w:rPr>
          <w:rFonts w:asciiTheme="minorHAnsi" w:hAnsiTheme="minorHAnsi" w:cstheme="minorHAnsi"/>
          <w:sz w:val="22"/>
          <w:szCs w:val="22"/>
        </w:rPr>
        <w:t>Nick Carte</w:t>
      </w:r>
      <w:r>
        <w:rPr>
          <w:rFonts w:asciiTheme="minorHAnsi" w:hAnsiTheme="minorHAnsi" w:cstheme="minorHAnsi"/>
          <w:sz w:val="22"/>
          <w:szCs w:val="22"/>
        </w:rPr>
        <w:t xml:space="preserve">r, </w:t>
      </w:r>
      <w:r w:rsidRPr="008F7AB7">
        <w:rPr>
          <w:rFonts w:asciiTheme="minorHAnsi" w:hAnsiTheme="minorHAnsi" w:cstheme="minorHAnsi"/>
          <w:sz w:val="22"/>
          <w:szCs w:val="22"/>
        </w:rPr>
        <w:t>Hannah Connel</w:t>
      </w:r>
      <w:r>
        <w:rPr>
          <w:rFonts w:asciiTheme="minorHAnsi" w:hAnsiTheme="minorHAnsi" w:cstheme="minorHAnsi"/>
          <w:sz w:val="22"/>
          <w:szCs w:val="22"/>
        </w:rPr>
        <w:t xml:space="preserve">, </w:t>
      </w:r>
      <w:r w:rsidRPr="008F7AB7">
        <w:rPr>
          <w:rFonts w:asciiTheme="minorHAnsi" w:hAnsiTheme="minorHAnsi" w:cstheme="minorHAnsi"/>
          <w:sz w:val="22"/>
          <w:szCs w:val="22"/>
        </w:rPr>
        <w:t>l</w:t>
      </w:r>
      <w:r>
        <w:rPr>
          <w:rFonts w:asciiTheme="minorHAnsi" w:hAnsiTheme="minorHAnsi" w:cstheme="minorHAnsi"/>
          <w:sz w:val="22"/>
          <w:szCs w:val="22"/>
        </w:rPr>
        <w:t xml:space="preserve">, </w:t>
      </w:r>
      <w:r w:rsidRPr="008F7AB7">
        <w:rPr>
          <w:rFonts w:asciiTheme="minorHAnsi" w:hAnsiTheme="minorHAnsi" w:cstheme="minorHAnsi"/>
          <w:sz w:val="22"/>
          <w:szCs w:val="22"/>
        </w:rPr>
        <w:t>Michael Corson</w:t>
      </w:r>
      <w:r>
        <w:rPr>
          <w:rFonts w:asciiTheme="minorHAnsi" w:hAnsiTheme="minorHAnsi" w:cstheme="minorHAnsi"/>
          <w:sz w:val="22"/>
          <w:szCs w:val="22"/>
        </w:rPr>
        <w:t xml:space="preserve">, </w:t>
      </w:r>
      <w:r w:rsidRPr="008F7AB7">
        <w:rPr>
          <w:rFonts w:asciiTheme="minorHAnsi" w:hAnsiTheme="minorHAnsi" w:cstheme="minorHAnsi"/>
          <w:sz w:val="22"/>
          <w:szCs w:val="22"/>
        </w:rPr>
        <w:t>Colin Crosbie</w:t>
      </w:r>
      <w:r>
        <w:rPr>
          <w:rFonts w:asciiTheme="minorHAnsi" w:hAnsiTheme="minorHAnsi" w:cstheme="minorHAnsi"/>
          <w:sz w:val="22"/>
          <w:szCs w:val="22"/>
        </w:rPr>
        <w:t xml:space="preserve">, </w:t>
      </w:r>
      <w:r w:rsidRPr="008F7AB7">
        <w:rPr>
          <w:rFonts w:asciiTheme="minorHAnsi" w:hAnsiTheme="minorHAnsi" w:cstheme="minorHAnsi"/>
          <w:sz w:val="22"/>
          <w:szCs w:val="22"/>
        </w:rPr>
        <w:t>Olga Czeremski</w:t>
      </w:r>
      <w:r>
        <w:rPr>
          <w:rFonts w:asciiTheme="minorHAnsi" w:hAnsiTheme="minorHAnsi" w:cstheme="minorHAnsi"/>
          <w:sz w:val="22"/>
          <w:szCs w:val="22"/>
        </w:rPr>
        <w:t xml:space="preserve">, </w:t>
      </w:r>
      <w:r w:rsidRPr="008F7AB7">
        <w:rPr>
          <w:rFonts w:asciiTheme="minorHAnsi" w:hAnsiTheme="minorHAnsi" w:cstheme="minorHAnsi"/>
          <w:sz w:val="22"/>
          <w:szCs w:val="22"/>
        </w:rPr>
        <w:t xml:space="preserve">Pawal </w:t>
      </w:r>
      <w:proofErr w:type="spellStart"/>
      <w:r w:rsidRPr="008F7AB7">
        <w:rPr>
          <w:rFonts w:asciiTheme="minorHAnsi" w:hAnsiTheme="minorHAnsi" w:cstheme="minorHAnsi"/>
          <w:sz w:val="22"/>
          <w:szCs w:val="22"/>
        </w:rPr>
        <w:t>Czeremski</w:t>
      </w:r>
      <w:proofErr w:type="spellEnd"/>
      <w:r>
        <w:rPr>
          <w:rFonts w:asciiTheme="minorHAnsi" w:hAnsiTheme="minorHAnsi" w:cstheme="minorHAnsi"/>
          <w:sz w:val="22"/>
          <w:szCs w:val="22"/>
        </w:rPr>
        <w:t xml:space="preserve">, </w:t>
      </w:r>
      <w:r w:rsidRPr="008F7AB7">
        <w:rPr>
          <w:rFonts w:asciiTheme="minorHAnsi" w:hAnsiTheme="minorHAnsi" w:cstheme="minorHAnsi"/>
          <w:sz w:val="22"/>
          <w:szCs w:val="22"/>
        </w:rPr>
        <w:t>Douglas Dickson</w:t>
      </w:r>
      <w:r>
        <w:rPr>
          <w:rFonts w:asciiTheme="minorHAnsi" w:hAnsiTheme="minorHAnsi" w:cstheme="minorHAnsi"/>
          <w:sz w:val="22"/>
          <w:szCs w:val="22"/>
        </w:rPr>
        <w:t xml:space="preserve">, </w:t>
      </w:r>
      <w:r w:rsidRPr="008F7AB7">
        <w:rPr>
          <w:rFonts w:asciiTheme="minorHAnsi" w:hAnsiTheme="minorHAnsi" w:cstheme="minorHAnsi"/>
          <w:sz w:val="22"/>
          <w:szCs w:val="22"/>
        </w:rPr>
        <w:t>Sandra Dickson</w:t>
      </w:r>
      <w:r>
        <w:rPr>
          <w:rFonts w:asciiTheme="minorHAnsi" w:hAnsiTheme="minorHAnsi" w:cstheme="minorHAnsi"/>
          <w:sz w:val="22"/>
          <w:szCs w:val="22"/>
        </w:rPr>
        <w:t xml:space="preserve">, </w:t>
      </w:r>
      <w:r w:rsidRPr="008F7AB7">
        <w:rPr>
          <w:rFonts w:asciiTheme="minorHAnsi" w:hAnsiTheme="minorHAnsi" w:cstheme="minorHAnsi"/>
          <w:sz w:val="22"/>
          <w:szCs w:val="22"/>
        </w:rPr>
        <w:t>Matt Dodds</w:t>
      </w:r>
      <w:r>
        <w:rPr>
          <w:rFonts w:asciiTheme="minorHAnsi" w:hAnsiTheme="minorHAnsi" w:cstheme="minorHAnsi"/>
          <w:sz w:val="22"/>
          <w:szCs w:val="22"/>
        </w:rPr>
        <w:t xml:space="preserve">, </w:t>
      </w:r>
      <w:r w:rsidRPr="008F7AB7">
        <w:rPr>
          <w:rFonts w:asciiTheme="minorHAnsi" w:hAnsiTheme="minorHAnsi" w:cstheme="minorHAnsi"/>
          <w:sz w:val="22"/>
          <w:szCs w:val="22"/>
        </w:rPr>
        <w:t>Louise Downie</w:t>
      </w:r>
      <w:r>
        <w:rPr>
          <w:rFonts w:asciiTheme="minorHAnsi" w:hAnsiTheme="minorHAnsi" w:cstheme="minorHAnsi"/>
          <w:sz w:val="22"/>
          <w:szCs w:val="22"/>
        </w:rPr>
        <w:t xml:space="preserve">, </w:t>
      </w:r>
      <w:r w:rsidRPr="008F7AB7">
        <w:rPr>
          <w:rFonts w:asciiTheme="minorHAnsi" w:hAnsiTheme="minorHAnsi" w:cstheme="minorHAnsi"/>
          <w:sz w:val="22"/>
          <w:szCs w:val="22"/>
        </w:rPr>
        <w:t>Russel Duncan</w:t>
      </w:r>
      <w:r>
        <w:rPr>
          <w:rFonts w:asciiTheme="minorHAnsi" w:hAnsiTheme="minorHAnsi" w:cstheme="minorHAnsi"/>
          <w:sz w:val="22"/>
          <w:szCs w:val="22"/>
        </w:rPr>
        <w:t xml:space="preserve">, </w:t>
      </w:r>
      <w:r w:rsidRPr="008F7AB7">
        <w:rPr>
          <w:rFonts w:asciiTheme="minorHAnsi" w:hAnsiTheme="minorHAnsi" w:cstheme="minorHAnsi"/>
          <w:sz w:val="22"/>
          <w:szCs w:val="22"/>
        </w:rPr>
        <w:t xml:space="preserve">Brooke </w:t>
      </w:r>
      <w:r w:rsidRPr="008F7AB7">
        <w:rPr>
          <w:rFonts w:asciiTheme="minorHAnsi" w:hAnsiTheme="minorHAnsi" w:cstheme="minorHAnsi"/>
          <w:sz w:val="22"/>
          <w:szCs w:val="22"/>
        </w:rPr>
        <w:lastRenderedPageBreak/>
        <w:t>Dunlop</w:t>
      </w:r>
      <w:r>
        <w:rPr>
          <w:rFonts w:asciiTheme="minorHAnsi" w:hAnsiTheme="minorHAnsi" w:cstheme="minorHAnsi"/>
          <w:sz w:val="22"/>
          <w:szCs w:val="22"/>
        </w:rPr>
        <w:t xml:space="preserve">, </w:t>
      </w:r>
      <w:r w:rsidRPr="008F7AB7">
        <w:rPr>
          <w:rFonts w:asciiTheme="minorHAnsi" w:hAnsiTheme="minorHAnsi" w:cstheme="minorHAnsi"/>
          <w:sz w:val="22"/>
          <w:szCs w:val="22"/>
        </w:rPr>
        <w:t>Lorette Dunlop</w:t>
      </w:r>
      <w:r>
        <w:rPr>
          <w:rFonts w:asciiTheme="minorHAnsi" w:hAnsiTheme="minorHAnsi" w:cstheme="minorHAnsi"/>
          <w:sz w:val="22"/>
          <w:szCs w:val="22"/>
        </w:rPr>
        <w:t xml:space="preserve">, </w:t>
      </w:r>
      <w:r w:rsidRPr="008F7AB7">
        <w:rPr>
          <w:rFonts w:asciiTheme="minorHAnsi" w:hAnsiTheme="minorHAnsi" w:cstheme="minorHAnsi"/>
          <w:sz w:val="22"/>
          <w:szCs w:val="22"/>
        </w:rPr>
        <w:t>Matt Ferguson</w:t>
      </w:r>
      <w:r>
        <w:rPr>
          <w:rFonts w:asciiTheme="minorHAnsi" w:hAnsiTheme="minorHAnsi" w:cstheme="minorHAnsi"/>
          <w:sz w:val="22"/>
          <w:szCs w:val="22"/>
        </w:rPr>
        <w:t xml:space="preserve">, </w:t>
      </w:r>
      <w:r w:rsidRPr="008F7AB7">
        <w:rPr>
          <w:rFonts w:asciiTheme="minorHAnsi" w:hAnsiTheme="minorHAnsi" w:cstheme="minorHAnsi"/>
          <w:sz w:val="22"/>
          <w:szCs w:val="22"/>
        </w:rPr>
        <w:t>Arlene Gordon</w:t>
      </w:r>
      <w:r>
        <w:rPr>
          <w:rFonts w:asciiTheme="minorHAnsi" w:hAnsiTheme="minorHAnsi" w:cstheme="minorHAnsi"/>
          <w:sz w:val="22"/>
          <w:szCs w:val="22"/>
        </w:rPr>
        <w:t xml:space="preserve">, </w:t>
      </w:r>
      <w:r w:rsidRPr="008F7AB7">
        <w:rPr>
          <w:rFonts w:asciiTheme="minorHAnsi" w:hAnsiTheme="minorHAnsi" w:cstheme="minorHAnsi"/>
          <w:sz w:val="22"/>
          <w:szCs w:val="22"/>
        </w:rPr>
        <w:t>Laura Haggarty</w:t>
      </w:r>
      <w:r>
        <w:rPr>
          <w:rFonts w:asciiTheme="minorHAnsi" w:hAnsiTheme="minorHAnsi" w:cstheme="minorHAnsi"/>
          <w:sz w:val="22"/>
          <w:szCs w:val="22"/>
        </w:rPr>
        <w:t xml:space="preserve">, </w:t>
      </w:r>
      <w:r w:rsidRPr="008F7AB7">
        <w:rPr>
          <w:rFonts w:asciiTheme="minorHAnsi" w:hAnsiTheme="minorHAnsi" w:cstheme="minorHAnsi"/>
          <w:sz w:val="22"/>
          <w:szCs w:val="22"/>
        </w:rPr>
        <w:t>Emma Heal</w:t>
      </w:r>
      <w:r>
        <w:rPr>
          <w:rFonts w:asciiTheme="minorHAnsi" w:hAnsiTheme="minorHAnsi" w:cstheme="minorHAnsi"/>
          <w:sz w:val="22"/>
          <w:szCs w:val="22"/>
        </w:rPr>
        <w:t xml:space="preserve">, </w:t>
      </w:r>
      <w:r w:rsidRPr="008F7AB7">
        <w:rPr>
          <w:rFonts w:asciiTheme="minorHAnsi" w:hAnsiTheme="minorHAnsi" w:cstheme="minorHAnsi"/>
          <w:sz w:val="22"/>
          <w:szCs w:val="22"/>
        </w:rPr>
        <w:t>Sammie Hill</w:t>
      </w:r>
      <w:r>
        <w:rPr>
          <w:rFonts w:asciiTheme="minorHAnsi" w:hAnsiTheme="minorHAnsi" w:cstheme="minorHAnsi"/>
          <w:sz w:val="22"/>
          <w:szCs w:val="22"/>
        </w:rPr>
        <w:t xml:space="preserve">, </w:t>
      </w:r>
      <w:r w:rsidRPr="008F7AB7">
        <w:rPr>
          <w:rFonts w:asciiTheme="minorHAnsi" w:hAnsiTheme="minorHAnsi" w:cstheme="minorHAnsi"/>
          <w:sz w:val="22"/>
          <w:szCs w:val="22"/>
        </w:rPr>
        <w:t>Natalie Hill</w:t>
      </w:r>
      <w:r>
        <w:rPr>
          <w:rFonts w:asciiTheme="minorHAnsi" w:hAnsiTheme="minorHAnsi" w:cstheme="minorHAnsi"/>
          <w:sz w:val="22"/>
          <w:szCs w:val="22"/>
        </w:rPr>
        <w:t xml:space="preserve">, </w:t>
      </w:r>
      <w:r w:rsidRPr="008F7AB7">
        <w:rPr>
          <w:rFonts w:asciiTheme="minorHAnsi" w:hAnsiTheme="minorHAnsi" w:cstheme="minorHAnsi"/>
          <w:sz w:val="22"/>
          <w:szCs w:val="22"/>
        </w:rPr>
        <w:t>Laura Howie</w:t>
      </w:r>
      <w:r>
        <w:rPr>
          <w:rFonts w:asciiTheme="minorHAnsi" w:hAnsiTheme="minorHAnsi" w:cstheme="minorHAnsi"/>
          <w:sz w:val="22"/>
          <w:szCs w:val="22"/>
        </w:rPr>
        <w:t xml:space="preserve">, </w:t>
      </w:r>
      <w:r w:rsidRPr="008F7AB7">
        <w:rPr>
          <w:rFonts w:asciiTheme="minorHAnsi" w:hAnsiTheme="minorHAnsi" w:cstheme="minorHAnsi"/>
          <w:sz w:val="22"/>
          <w:szCs w:val="22"/>
        </w:rPr>
        <w:t>Kat Kelly</w:t>
      </w:r>
      <w:r>
        <w:rPr>
          <w:rFonts w:asciiTheme="minorHAnsi" w:hAnsiTheme="minorHAnsi" w:cstheme="minorHAnsi"/>
          <w:sz w:val="22"/>
          <w:szCs w:val="22"/>
        </w:rPr>
        <w:t xml:space="preserve">, </w:t>
      </w:r>
      <w:r w:rsidRPr="008F7AB7">
        <w:rPr>
          <w:rFonts w:asciiTheme="minorHAnsi" w:hAnsiTheme="minorHAnsi" w:cstheme="minorHAnsi"/>
          <w:sz w:val="22"/>
          <w:szCs w:val="22"/>
        </w:rPr>
        <w:t>Amanda Kennedy</w:t>
      </w:r>
      <w:r>
        <w:rPr>
          <w:rFonts w:asciiTheme="minorHAnsi" w:hAnsiTheme="minorHAnsi" w:cstheme="minorHAnsi"/>
          <w:sz w:val="22"/>
          <w:szCs w:val="22"/>
        </w:rPr>
        <w:t xml:space="preserve">, </w:t>
      </w:r>
      <w:r w:rsidRPr="005A6545">
        <w:rPr>
          <w:rFonts w:asciiTheme="minorHAnsi" w:hAnsiTheme="minorHAnsi" w:cstheme="minorHAnsi"/>
          <w:sz w:val="22"/>
          <w:szCs w:val="22"/>
        </w:rPr>
        <w:t>Robert Lindsay</w:t>
      </w:r>
      <w:r>
        <w:rPr>
          <w:rFonts w:asciiTheme="minorHAnsi" w:hAnsiTheme="minorHAnsi" w:cstheme="minorHAnsi"/>
          <w:sz w:val="22"/>
          <w:szCs w:val="22"/>
        </w:rPr>
        <w:t xml:space="preserve">, </w:t>
      </w:r>
      <w:r w:rsidRPr="005A6545">
        <w:rPr>
          <w:rFonts w:asciiTheme="minorHAnsi" w:hAnsiTheme="minorHAnsi" w:cstheme="minorHAnsi"/>
          <w:sz w:val="22"/>
          <w:szCs w:val="22"/>
        </w:rPr>
        <w:t>Jackie McConnell</w:t>
      </w:r>
      <w:r>
        <w:rPr>
          <w:rFonts w:asciiTheme="minorHAnsi" w:hAnsiTheme="minorHAnsi" w:cstheme="minorHAnsi"/>
          <w:sz w:val="22"/>
          <w:szCs w:val="22"/>
        </w:rPr>
        <w:t xml:space="preserve">, </w:t>
      </w:r>
      <w:r w:rsidRPr="005A6545">
        <w:rPr>
          <w:rFonts w:asciiTheme="minorHAnsi" w:hAnsiTheme="minorHAnsi" w:cstheme="minorHAnsi"/>
          <w:sz w:val="22"/>
          <w:szCs w:val="22"/>
        </w:rPr>
        <w:t>Rhona McCormack</w:t>
      </w:r>
      <w:r>
        <w:rPr>
          <w:rFonts w:asciiTheme="minorHAnsi" w:hAnsiTheme="minorHAnsi" w:cstheme="minorHAnsi"/>
          <w:sz w:val="22"/>
          <w:szCs w:val="22"/>
        </w:rPr>
        <w:t xml:space="preserve">, </w:t>
      </w:r>
      <w:r w:rsidRPr="005A6545">
        <w:rPr>
          <w:rFonts w:asciiTheme="minorHAnsi" w:hAnsiTheme="minorHAnsi" w:cstheme="minorHAnsi"/>
          <w:sz w:val="22"/>
          <w:szCs w:val="22"/>
        </w:rPr>
        <w:t>Alex McIntosh</w:t>
      </w:r>
      <w:r>
        <w:rPr>
          <w:rFonts w:asciiTheme="minorHAnsi" w:hAnsiTheme="minorHAnsi" w:cstheme="minorHAnsi"/>
          <w:sz w:val="22"/>
          <w:szCs w:val="22"/>
        </w:rPr>
        <w:t xml:space="preserve">, </w:t>
      </w:r>
      <w:r w:rsidRPr="005A6545">
        <w:rPr>
          <w:rFonts w:asciiTheme="minorHAnsi" w:hAnsiTheme="minorHAnsi" w:cstheme="minorHAnsi"/>
          <w:sz w:val="22"/>
          <w:szCs w:val="22"/>
        </w:rPr>
        <w:t>Donald McIntosh</w:t>
      </w:r>
      <w:r>
        <w:rPr>
          <w:rFonts w:asciiTheme="minorHAnsi" w:hAnsiTheme="minorHAnsi" w:cstheme="minorHAnsi"/>
          <w:sz w:val="22"/>
          <w:szCs w:val="22"/>
        </w:rPr>
        <w:t xml:space="preserve">, </w:t>
      </w:r>
      <w:r w:rsidRPr="005A6545">
        <w:rPr>
          <w:rFonts w:asciiTheme="minorHAnsi" w:hAnsiTheme="minorHAnsi" w:cstheme="minorHAnsi"/>
          <w:sz w:val="22"/>
          <w:szCs w:val="22"/>
        </w:rPr>
        <w:t>Lindsay McMahon</w:t>
      </w:r>
      <w:r>
        <w:rPr>
          <w:rFonts w:asciiTheme="minorHAnsi" w:hAnsiTheme="minorHAnsi" w:cstheme="minorHAnsi"/>
          <w:sz w:val="22"/>
          <w:szCs w:val="22"/>
        </w:rPr>
        <w:t xml:space="preserve">, </w:t>
      </w:r>
      <w:r w:rsidRPr="005A6545">
        <w:rPr>
          <w:rFonts w:asciiTheme="minorHAnsi" w:hAnsiTheme="minorHAnsi" w:cstheme="minorHAnsi"/>
          <w:sz w:val="22"/>
          <w:szCs w:val="22"/>
        </w:rPr>
        <w:t>Emma Monachello</w:t>
      </w:r>
      <w:r>
        <w:rPr>
          <w:rFonts w:asciiTheme="minorHAnsi" w:hAnsiTheme="minorHAnsi" w:cstheme="minorHAnsi"/>
          <w:sz w:val="22"/>
          <w:szCs w:val="22"/>
        </w:rPr>
        <w:t xml:space="preserve">, </w:t>
      </w:r>
      <w:r w:rsidRPr="005A6545">
        <w:rPr>
          <w:rFonts w:asciiTheme="minorHAnsi" w:hAnsiTheme="minorHAnsi" w:cstheme="minorHAnsi"/>
          <w:sz w:val="22"/>
          <w:szCs w:val="22"/>
        </w:rPr>
        <w:t>Sal Monachello</w:t>
      </w:r>
      <w:r>
        <w:rPr>
          <w:rFonts w:asciiTheme="minorHAnsi" w:hAnsiTheme="minorHAnsi" w:cstheme="minorHAnsi"/>
          <w:sz w:val="22"/>
          <w:szCs w:val="22"/>
        </w:rPr>
        <w:t xml:space="preserve">, </w:t>
      </w:r>
      <w:r w:rsidRPr="005A6545">
        <w:rPr>
          <w:rFonts w:asciiTheme="minorHAnsi" w:hAnsiTheme="minorHAnsi" w:cstheme="minorHAnsi"/>
          <w:sz w:val="22"/>
          <w:szCs w:val="22"/>
        </w:rPr>
        <w:t>Ken Monaghan</w:t>
      </w:r>
      <w:r>
        <w:rPr>
          <w:rFonts w:asciiTheme="minorHAnsi" w:hAnsiTheme="minorHAnsi" w:cstheme="minorHAnsi"/>
          <w:sz w:val="22"/>
          <w:szCs w:val="22"/>
        </w:rPr>
        <w:t xml:space="preserve">, </w:t>
      </w:r>
      <w:r w:rsidRPr="005A6545">
        <w:rPr>
          <w:rFonts w:asciiTheme="minorHAnsi" w:hAnsiTheme="minorHAnsi" w:cstheme="minorHAnsi"/>
          <w:sz w:val="22"/>
          <w:szCs w:val="22"/>
        </w:rPr>
        <w:t xml:space="preserve"> Caroline Mowbray</w:t>
      </w:r>
      <w:r>
        <w:rPr>
          <w:rFonts w:asciiTheme="minorHAnsi" w:hAnsiTheme="minorHAnsi" w:cstheme="minorHAnsi"/>
          <w:sz w:val="22"/>
          <w:szCs w:val="22"/>
        </w:rPr>
        <w:t xml:space="preserve">, </w:t>
      </w:r>
      <w:r w:rsidRPr="00814A1E">
        <w:rPr>
          <w:rFonts w:asciiTheme="minorHAnsi" w:hAnsiTheme="minorHAnsi" w:cstheme="minorHAnsi"/>
          <w:sz w:val="22"/>
          <w:szCs w:val="22"/>
        </w:rPr>
        <w:t>Alasdair Murray</w:t>
      </w:r>
      <w:r>
        <w:rPr>
          <w:rFonts w:asciiTheme="minorHAnsi" w:hAnsiTheme="minorHAnsi" w:cstheme="minorHAnsi"/>
          <w:sz w:val="22"/>
          <w:szCs w:val="22"/>
        </w:rPr>
        <w:t xml:space="preserve">, </w:t>
      </w:r>
      <w:r w:rsidRPr="00814A1E">
        <w:rPr>
          <w:rFonts w:asciiTheme="minorHAnsi" w:hAnsiTheme="minorHAnsi" w:cstheme="minorHAnsi"/>
          <w:sz w:val="22"/>
          <w:szCs w:val="22"/>
        </w:rPr>
        <w:t>Emma O’Neil</w:t>
      </w:r>
      <w:r>
        <w:rPr>
          <w:rFonts w:asciiTheme="minorHAnsi" w:hAnsiTheme="minorHAnsi" w:cstheme="minorHAnsi"/>
          <w:sz w:val="22"/>
          <w:szCs w:val="22"/>
        </w:rPr>
        <w:t xml:space="preserve">, </w:t>
      </w:r>
      <w:r w:rsidRPr="00814A1E">
        <w:rPr>
          <w:rFonts w:asciiTheme="minorHAnsi" w:hAnsiTheme="minorHAnsi" w:cstheme="minorHAnsi"/>
          <w:sz w:val="22"/>
          <w:szCs w:val="22"/>
        </w:rPr>
        <w:t>Andrew Peck</w:t>
      </w:r>
      <w:r>
        <w:rPr>
          <w:rFonts w:asciiTheme="minorHAnsi" w:hAnsiTheme="minorHAnsi" w:cstheme="minorHAnsi"/>
          <w:sz w:val="22"/>
          <w:szCs w:val="22"/>
        </w:rPr>
        <w:t xml:space="preserve">, </w:t>
      </w:r>
      <w:r w:rsidRPr="00814A1E">
        <w:rPr>
          <w:rFonts w:asciiTheme="minorHAnsi" w:hAnsiTheme="minorHAnsi" w:cstheme="minorHAnsi"/>
          <w:sz w:val="22"/>
          <w:szCs w:val="22"/>
        </w:rPr>
        <w:t>Graham Quinn</w:t>
      </w:r>
      <w:r>
        <w:rPr>
          <w:rFonts w:asciiTheme="minorHAnsi" w:hAnsiTheme="minorHAnsi" w:cstheme="minorHAnsi"/>
          <w:sz w:val="22"/>
          <w:szCs w:val="22"/>
        </w:rPr>
        <w:t xml:space="preserve">, </w:t>
      </w:r>
      <w:r w:rsidRPr="00814A1E">
        <w:rPr>
          <w:rFonts w:asciiTheme="minorHAnsi" w:hAnsiTheme="minorHAnsi" w:cstheme="minorHAnsi"/>
          <w:sz w:val="22"/>
          <w:szCs w:val="22"/>
        </w:rPr>
        <w:t>Billy Roberton</w:t>
      </w:r>
      <w:r>
        <w:rPr>
          <w:rFonts w:asciiTheme="minorHAnsi" w:hAnsiTheme="minorHAnsi" w:cstheme="minorHAnsi"/>
          <w:sz w:val="22"/>
          <w:szCs w:val="22"/>
        </w:rPr>
        <w:t xml:space="preserve">, </w:t>
      </w:r>
      <w:r w:rsidRPr="00814A1E">
        <w:rPr>
          <w:rFonts w:asciiTheme="minorHAnsi" w:hAnsiTheme="minorHAnsi" w:cstheme="minorHAnsi"/>
          <w:sz w:val="22"/>
          <w:szCs w:val="22"/>
        </w:rPr>
        <w:t>Suzanne Sharp</w:t>
      </w:r>
      <w:r>
        <w:rPr>
          <w:rFonts w:asciiTheme="minorHAnsi" w:hAnsiTheme="minorHAnsi" w:cstheme="minorHAnsi"/>
          <w:sz w:val="22"/>
          <w:szCs w:val="22"/>
        </w:rPr>
        <w:t xml:space="preserve">, </w:t>
      </w:r>
      <w:r w:rsidRPr="00814A1E">
        <w:rPr>
          <w:rFonts w:asciiTheme="minorHAnsi" w:hAnsiTheme="minorHAnsi" w:cstheme="minorHAnsi"/>
          <w:sz w:val="22"/>
          <w:szCs w:val="22"/>
        </w:rPr>
        <w:t>Lynn Smith</w:t>
      </w:r>
      <w:r>
        <w:rPr>
          <w:rFonts w:asciiTheme="minorHAnsi" w:hAnsiTheme="minorHAnsi" w:cstheme="minorHAnsi"/>
          <w:sz w:val="22"/>
          <w:szCs w:val="22"/>
        </w:rPr>
        <w:t xml:space="preserve">, </w:t>
      </w:r>
      <w:r w:rsidRPr="00814A1E">
        <w:rPr>
          <w:rFonts w:asciiTheme="minorHAnsi" w:hAnsiTheme="minorHAnsi" w:cstheme="minorHAnsi"/>
          <w:sz w:val="22"/>
          <w:szCs w:val="22"/>
        </w:rPr>
        <w:t>Dougie Steele</w:t>
      </w:r>
      <w:r>
        <w:rPr>
          <w:rFonts w:asciiTheme="minorHAnsi" w:hAnsiTheme="minorHAnsi" w:cstheme="minorHAnsi"/>
          <w:sz w:val="22"/>
          <w:szCs w:val="22"/>
        </w:rPr>
        <w:t xml:space="preserve">, </w:t>
      </w:r>
      <w:r w:rsidRPr="00814A1E">
        <w:rPr>
          <w:rFonts w:asciiTheme="minorHAnsi" w:hAnsiTheme="minorHAnsi" w:cstheme="minorHAnsi"/>
          <w:sz w:val="22"/>
          <w:szCs w:val="22"/>
        </w:rPr>
        <w:t>Margaret Stevenson</w:t>
      </w:r>
      <w:r>
        <w:rPr>
          <w:rFonts w:asciiTheme="minorHAnsi" w:hAnsiTheme="minorHAnsi" w:cstheme="minorHAnsi"/>
          <w:sz w:val="22"/>
          <w:szCs w:val="22"/>
        </w:rPr>
        <w:t xml:space="preserve">, </w:t>
      </w:r>
      <w:r w:rsidRPr="00814A1E">
        <w:rPr>
          <w:rFonts w:asciiTheme="minorHAnsi" w:hAnsiTheme="minorHAnsi" w:cstheme="minorHAnsi"/>
          <w:sz w:val="22"/>
          <w:szCs w:val="22"/>
        </w:rPr>
        <w:t>Kate Todd</w:t>
      </w:r>
      <w:r>
        <w:rPr>
          <w:rFonts w:asciiTheme="minorHAnsi" w:hAnsiTheme="minorHAnsi" w:cstheme="minorHAnsi"/>
          <w:sz w:val="22"/>
          <w:szCs w:val="22"/>
        </w:rPr>
        <w:t xml:space="preserve">, </w:t>
      </w:r>
      <w:r w:rsidRPr="00814A1E">
        <w:rPr>
          <w:rFonts w:asciiTheme="minorHAnsi" w:hAnsiTheme="minorHAnsi" w:cstheme="minorHAnsi"/>
          <w:sz w:val="22"/>
          <w:szCs w:val="22"/>
        </w:rPr>
        <w:t>Jean Youden</w:t>
      </w:r>
      <w:r>
        <w:rPr>
          <w:rFonts w:asciiTheme="minorHAnsi" w:hAnsiTheme="minorHAnsi" w:cstheme="minorHAnsi"/>
          <w:sz w:val="22"/>
          <w:szCs w:val="22"/>
        </w:rPr>
        <w:t xml:space="preserve">, </w:t>
      </w:r>
      <w:r w:rsidRPr="00814A1E">
        <w:rPr>
          <w:rFonts w:asciiTheme="minorHAnsi" w:hAnsiTheme="minorHAnsi" w:cstheme="minorHAnsi"/>
          <w:sz w:val="22"/>
          <w:szCs w:val="22"/>
        </w:rPr>
        <w:t>Colin Young</w:t>
      </w:r>
      <w:r>
        <w:rPr>
          <w:rFonts w:asciiTheme="minorHAnsi" w:hAnsiTheme="minorHAnsi" w:cstheme="minorHAnsi"/>
          <w:sz w:val="22"/>
          <w:szCs w:val="22"/>
        </w:rPr>
        <w:t>.</w:t>
      </w:r>
    </w:p>
    <w:p w14:paraId="04985799" w14:textId="77777777" w:rsidR="00500429" w:rsidRPr="008F7AB7" w:rsidRDefault="00500429" w:rsidP="00500429">
      <w:pPr>
        <w:pStyle w:val="NoSpacing"/>
        <w:jc w:val="both"/>
        <w:rPr>
          <w:rFonts w:asciiTheme="minorHAnsi" w:hAnsiTheme="minorHAnsi" w:cstheme="minorHAnsi"/>
          <w:sz w:val="22"/>
          <w:szCs w:val="22"/>
        </w:rPr>
      </w:pPr>
    </w:p>
    <w:p w14:paraId="63653B75" w14:textId="77777777" w:rsidR="00500429" w:rsidRPr="005B68C3" w:rsidRDefault="00500429" w:rsidP="00500429">
      <w:pPr>
        <w:pStyle w:val="NoSpacing"/>
        <w:numPr>
          <w:ilvl w:val="0"/>
          <w:numId w:val="23"/>
        </w:numPr>
        <w:suppressAutoHyphens w:val="0"/>
        <w:ind w:left="284" w:hanging="284"/>
        <w:jc w:val="both"/>
        <w:rPr>
          <w:rFonts w:asciiTheme="minorHAnsi" w:hAnsiTheme="minorHAnsi" w:cstheme="minorHAnsi"/>
          <w:b/>
          <w:sz w:val="22"/>
          <w:szCs w:val="22"/>
        </w:rPr>
      </w:pPr>
      <w:r w:rsidRPr="008F7AB7">
        <w:rPr>
          <w:rFonts w:asciiTheme="minorHAnsi" w:hAnsiTheme="minorHAnsi" w:cstheme="minorHAnsi"/>
          <w:b/>
          <w:sz w:val="22"/>
          <w:szCs w:val="22"/>
        </w:rPr>
        <w:t>Welcome, Introduction and Opening Remarks</w:t>
      </w:r>
    </w:p>
    <w:p w14:paraId="3DA6DE28" w14:textId="77777777" w:rsidR="00500429" w:rsidRPr="008F7AB7" w:rsidRDefault="00500429" w:rsidP="00500429">
      <w:pPr>
        <w:pStyle w:val="NoSpacing"/>
        <w:ind w:firstLine="284"/>
        <w:jc w:val="both"/>
        <w:rPr>
          <w:rFonts w:asciiTheme="minorHAnsi" w:hAnsiTheme="minorHAnsi" w:cstheme="minorHAnsi"/>
          <w:sz w:val="22"/>
          <w:szCs w:val="22"/>
        </w:rPr>
      </w:pPr>
      <w:r w:rsidRPr="008F7AB7">
        <w:rPr>
          <w:rFonts w:asciiTheme="minorHAnsi" w:hAnsiTheme="minorHAnsi" w:cstheme="minorHAnsi"/>
          <w:sz w:val="22"/>
          <w:szCs w:val="22"/>
        </w:rPr>
        <w:t>Donald Mcntosh (Chair) welcomed members to the annual general meeting.</w:t>
      </w:r>
    </w:p>
    <w:p w14:paraId="45A57887" w14:textId="77777777" w:rsidR="00500429" w:rsidRPr="008F7AB7" w:rsidRDefault="00500429" w:rsidP="00500429">
      <w:pPr>
        <w:pStyle w:val="NoSpacing"/>
        <w:ind w:left="284"/>
        <w:jc w:val="both"/>
        <w:rPr>
          <w:rFonts w:asciiTheme="minorHAnsi" w:hAnsiTheme="minorHAnsi" w:cstheme="minorHAnsi"/>
          <w:sz w:val="22"/>
          <w:szCs w:val="22"/>
        </w:rPr>
      </w:pPr>
    </w:p>
    <w:p w14:paraId="780D9E45" w14:textId="77777777" w:rsidR="00500429" w:rsidRPr="008F7AB7" w:rsidRDefault="00500429" w:rsidP="00500429">
      <w:pPr>
        <w:pStyle w:val="NoSpacing"/>
        <w:ind w:left="284"/>
        <w:jc w:val="both"/>
        <w:rPr>
          <w:rFonts w:asciiTheme="minorHAnsi" w:hAnsiTheme="minorHAnsi" w:cstheme="minorHAnsi"/>
          <w:sz w:val="22"/>
          <w:szCs w:val="22"/>
        </w:rPr>
      </w:pPr>
      <w:r w:rsidRPr="008F7AB7">
        <w:rPr>
          <w:rFonts w:asciiTheme="minorHAnsi" w:hAnsiTheme="minorHAnsi" w:cstheme="minorHAnsi"/>
          <w:sz w:val="22"/>
          <w:szCs w:val="22"/>
        </w:rPr>
        <w:t>Donald made a presentation to throws coach Alex McIntosh for his significant contribution to the club both as an athlete and coach.</w:t>
      </w:r>
    </w:p>
    <w:p w14:paraId="3D7DA4FE" w14:textId="77777777" w:rsidR="00500429" w:rsidRPr="008F7AB7" w:rsidRDefault="00500429" w:rsidP="00500429">
      <w:pPr>
        <w:pStyle w:val="NoSpacing"/>
        <w:ind w:left="284"/>
        <w:jc w:val="both"/>
        <w:rPr>
          <w:rFonts w:asciiTheme="minorHAnsi" w:hAnsiTheme="minorHAnsi" w:cstheme="minorHAnsi"/>
          <w:sz w:val="22"/>
          <w:szCs w:val="22"/>
        </w:rPr>
      </w:pPr>
    </w:p>
    <w:p w14:paraId="182F7BB8" w14:textId="77777777" w:rsidR="00500429" w:rsidRPr="005B68C3" w:rsidRDefault="00500429" w:rsidP="00500429">
      <w:pPr>
        <w:pStyle w:val="NoSpacing"/>
        <w:numPr>
          <w:ilvl w:val="0"/>
          <w:numId w:val="23"/>
        </w:numPr>
        <w:suppressAutoHyphens w:val="0"/>
        <w:ind w:left="284" w:hanging="284"/>
        <w:jc w:val="both"/>
        <w:rPr>
          <w:rFonts w:asciiTheme="minorHAnsi" w:hAnsiTheme="minorHAnsi" w:cstheme="minorHAnsi"/>
          <w:b/>
          <w:sz w:val="22"/>
          <w:szCs w:val="22"/>
        </w:rPr>
      </w:pPr>
      <w:r w:rsidRPr="008F7AB7">
        <w:rPr>
          <w:rFonts w:asciiTheme="minorHAnsi" w:hAnsiTheme="minorHAnsi" w:cstheme="minorHAnsi"/>
          <w:b/>
          <w:sz w:val="22"/>
          <w:szCs w:val="22"/>
        </w:rPr>
        <w:t>Apologies</w:t>
      </w:r>
    </w:p>
    <w:p w14:paraId="70A9F458" w14:textId="77777777" w:rsidR="00500429" w:rsidRPr="008F7AB7" w:rsidRDefault="00500429" w:rsidP="00500429">
      <w:pPr>
        <w:pStyle w:val="NoSpacing"/>
        <w:ind w:left="284"/>
        <w:jc w:val="both"/>
        <w:rPr>
          <w:rFonts w:asciiTheme="minorHAnsi" w:hAnsiTheme="minorHAnsi" w:cstheme="minorHAnsi"/>
          <w:sz w:val="22"/>
          <w:szCs w:val="22"/>
        </w:rPr>
      </w:pPr>
      <w:r w:rsidRPr="008F7AB7">
        <w:rPr>
          <w:rFonts w:asciiTheme="minorHAnsi" w:hAnsiTheme="minorHAnsi" w:cstheme="minorHAnsi"/>
          <w:sz w:val="22"/>
          <w:szCs w:val="22"/>
        </w:rPr>
        <w:t>Apologies: Kevin Mitchell, Gillian Mitchell, David Barbour, Kirsty McKay, Erin McLemon, Fiona Edgar, Sharon Ferguson McVey, Richard Beattie, Stacey Todd, Jim Young, Natalie Speirs, Elaine McSkimming, Natalie Sharp, Ian Gebbie, Lyndsey O’Connor, Roddy Pugh.</w:t>
      </w:r>
    </w:p>
    <w:p w14:paraId="430FBE24" w14:textId="77777777" w:rsidR="00500429" w:rsidRPr="008F7AB7" w:rsidRDefault="00500429" w:rsidP="00500429">
      <w:pPr>
        <w:pStyle w:val="NoSpacing"/>
        <w:ind w:left="284"/>
        <w:jc w:val="both"/>
        <w:rPr>
          <w:rFonts w:asciiTheme="minorHAnsi" w:hAnsiTheme="minorHAnsi" w:cstheme="minorHAnsi"/>
          <w:sz w:val="22"/>
          <w:szCs w:val="22"/>
        </w:rPr>
      </w:pPr>
    </w:p>
    <w:p w14:paraId="4DFE53C1" w14:textId="77777777" w:rsidR="00500429" w:rsidRPr="007D1691" w:rsidRDefault="00500429" w:rsidP="00500429">
      <w:pPr>
        <w:pStyle w:val="NoSpacing"/>
        <w:numPr>
          <w:ilvl w:val="0"/>
          <w:numId w:val="23"/>
        </w:numPr>
        <w:suppressAutoHyphens w:val="0"/>
        <w:ind w:left="284" w:hanging="284"/>
        <w:jc w:val="both"/>
        <w:rPr>
          <w:rFonts w:asciiTheme="minorHAnsi" w:hAnsiTheme="minorHAnsi" w:cstheme="minorHAnsi"/>
          <w:b/>
          <w:sz w:val="22"/>
          <w:szCs w:val="22"/>
        </w:rPr>
      </w:pPr>
      <w:r w:rsidRPr="008F7AB7">
        <w:rPr>
          <w:rFonts w:asciiTheme="minorHAnsi" w:hAnsiTheme="minorHAnsi" w:cstheme="minorHAnsi"/>
          <w:b/>
          <w:sz w:val="22"/>
          <w:szCs w:val="22"/>
        </w:rPr>
        <w:t>Approval of Minutes of 2024 AGM</w:t>
      </w:r>
    </w:p>
    <w:p w14:paraId="30DFE370" w14:textId="77777777" w:rsidR="00500429" w:rsidRPr="008F7AB7" w:rsidRDefault="00500429" w:rsidP="00500429">
      <w:pPr>
        <w:pStyle w:val="NoSpacing"/>
        <w:ind w:left="284"/>
        <w:jc w:val="both"/>
        <w:rPr>
          <w:rFonts w:asciiTheme="minorHAnsi" w:hAnsiTheme="minorHAnsi" w:cstheme="minorHAnsi"/>
          <w:sz w:val="22"/>
          <w:szCs w:val="22"/>
        </w:rPr>
      </w:pPr>
      <w:r w:rsidRPr="008F7AB7">
        <w:rPr>
          <w:rFonts w:asciiTheme="minorHAnsi" w:hAnsiTheme="minorHAnsi" w:cstheme="minorHAnsi"/>
          <w:sz w:val="22"/>
          <w:szCs w:val="22"/>
        </w:rPr>
        <w:t>The minutes of last year’s AGM held on 21</w:t>
      </w:r>
      <w:r w:rsidRPr="008F7AB7">
        <w:rPr>
          <w:rFonts w:asciiTheme="minorHAnsi" w:hAnsiTheme="minorHAnsi" w:cstheme="minorHAnsi"/>
          <w:sz w:val="22"/>
          <w:szCs w:val="22"/>
          <w:vertAlign w:val="superscript"/>
        </w:rPr>
        <w:t>st</w:t>
      </w:r>
      <w:r w:rsidRPr="008F7AB7">
        <w:rPr>
          <w:rFonts w:asciiTheme="minorHAnsi" w:hAnsiTheme="minorHAnsi" w:cstheme="minorHAnsi"/>
          <w:sz w:val="22"/>
          <w:szCs w:val="22"/>
        </w:rPr>
        <w:t xml:space="preserve"> June 2024 were proposed by Douglas Dickson and seconded by Donald McIntosh.</w:t>
      </w:r>
    </w:p>
    <w:p w14:paraId="18250EBD" w14:textId="77777777" w:rsidR="00500429" w:rsidRPr="008F7AB7" w:rsidRDefault="00500429" w:rsidP="00500429">
      <w:pPr>
        <w:pStyle w:val="NoSpacing"/>
        <w:ind w:left="284"/>
        <w:jc w:val="both"/>
        <w:rPr>
          <w:rFonts w:asciiTheme="minorHAnsi" w:hAnsiTheme="minorHAnsi" w:cstheme="minorHAnsi"/>
          <w:sz w:val="22"/>
          <w:szCs w:val="22"/>
        </w:rPr>
      </w:pPr>
    </w:p>
    <w:p w14:paraId="60B33456" w14:textId="77777777" w:rsidR="00500429" w:rsidRPr="00500429" w:rsidRDefault="00500429" w:rsidP="00500429">
      <w:pPr>
        <w:rPr>
          <w:b/>
          <w:bCs/>
        </w:rPr>
      </w:pPr>
      <w:r w:rsidRPr="00500429">
        <w:rPr>
          <w:b/>
          <w:bCs/>
        </w:rPr>
        <w:t>4.Chair’s Report</w:t>
      </w:r>
    </w:p>
    <w:p w14:paraId="55EBB29D" w14:textId="77777777" w:rsidR="00500429" w:rsidRPr="008F7AB7" w:rsidRDefault="00500429" w:rsidP="00500429">
      <w:pPr>
        <w:ind w:left="284"/>
        <w:jc w:val="both"/>
        <w:rPr>
          <w:rFonts w:cstheme="minorHAnsi"/>
        </w:rPr>
      </w:pPr>
      <w:r w:rsidRPr="008F7AB7">
        <w:rPr>
          <w:rFonts w:cstheme="minorHAnsi"/>
        </w:rPr>
        <w:t>The Chair opened by saying that It’s been another fantastic year for the club, with outstanding individual and team achievements across all levels. One of the standout highlights was being named Scottish Track &amp; Field Club of the Year for 2024—a tremendous honour and a testament to the collective effort, dedication, and passion of everyone involved.  Equally impressive was seeing Gillian and Kevin Mitchell shortlisted in the Community Coach of the Year category—an incredible and well-deserved recognition.</w:t>
      </w:r>
    </w:p>
    <w:p w14:paraId="4E30160A" w14:textId="77777777" w:rsidR="00500429" w:rsidRPr="008F7AB7" w:rsidRDefault="00500429" w:rsidP="00500429">
      <w:pPr>
        <w:spacing w:before="100" w:beforeAutospacing="1" w:after="100" w:afterAutospacing="1" w:line="240" w:lineRule="auto"/>
        <w:ind w:left="284"/>
        <w:rPr>
          <w:rFonts w:cstheme="minorHAnsi"/>
        </w:rPr>
      </w:pPr>
      <w:r w:rsidRPr="008F7AB7">
        <w:rPr>
          <w:rFonts w:cstheme="minorHAnsi"/>
        </w:rPr>
        <w:t>Beyond these accolades, the club has continued to excel on multiple fronts:</w:t>
      </w:r>
    </w:p>
    <w:p w14:paraId="25CA51C7" w14:textId="77777777" w:rsidR="00500429" w:rsidRPr="008F7AB7" w:rsidRDefault="00500429" w:rsidP="00500429">
      <w:pPr>
        <w:numPr>
          <w:ilvl w:val="0"/>
          <w:numId w:val="26"/>
        </w:numPr>
        <w:spacing w:before="100" w:beforeAutospacing="1" w:after="100" w:afterAutospacing="1" w:line="240" w:lineRule="auto"/>
        <w:ind w:left="709" w:hanging="425"/>
        <w:rPr>
          <w:rFonts w:cstheme="minorHAnsi"/>
        </w:rPr>
      </w:pPr>
      <w:r w:rsidRPr="008F7AB7">
        <w:rPr>
          <w:rFonts w:cstheme="minorHAnsi"/>
        </w:rPr>
        <w:t>Multiple winners at the Ayrshire Harriers and East Ayrshire Sports Council annual awards</w:t>
      </w:r>
    </w:p>
    <w:p w14:paraId="5DB01875" w14:textId="77777777" w:rsidR="00500429" w:rsidRPr="008F7AB7" w:rsidRDefault="00500429" w:rsidP="00500429">
      <w:pPr>
        <w:numPr>
          <w:ilvl w:val="0"/>
          <w:numId w:val="26"/>
        </w:numPr>
        <w:spacing w:before="100" w:beforeAutospacing="1" w:after="100" w:afterAutospacing="1" w:line="240" w:lineRule="auto"/>
        <w:ind w:left="284" w:firstLine="0"/>
        <w:rPr>
          <w:rFonts w:cstheme="minorHAnsi"/>
        </w:rPr>
      </w:pPr>
      <w:r w:rsidRPr="008F7AB7">
        <w:rPr>
          <w:rFonts w:cstheme="minorHAnsi"/>
        </w:rPr>
        <w:t>Medallists at the British Masters, both indoor and outdoor</w:t>
      </w:r>
    </w:p>
    <w:p w14:paraId="47A72030" w14:textId="77777777" w:rsidR="00500429" w:rsidRPr="008F7AB7" w:rsidRDefault="00500429" w:rsidP="00500429">
      <w:pPr>
        <w:numPr>
          <w:ilvl w:val="0"/>
          <w:numId w:val="26"/>
        </w:numPr>
        <w:spacing w:before="100" w:beforeAutospacing="1" w:after="100" w:afterAutospacing="1" w:line="240" w:lineRule="auto"/>
        <w:ind w:left="709" w:hanging="425"/>
        <w:rPr>
          <w:rFonts w:cstheme="minorHAnsi"/>
        </w:rPr>
      </w:pPr>
      <w:r w:rsidRPr="008F7AB7">
        <w:rPr>
          <w:rFonts w:cstheme="minorHAnsi"/>
        </w:rPr>
        <w:t xml:space="preserve">Numerous </w:t>
      </w:r>
      <w:proofErr w:type="gramStart"/>
      <w:r w:rsidRPr="008F7AB7">
        <w:rPr>
          <w:rFonts w:cstheme="minorHAnsi"/>
        </w:rPr>
        <w:t>podium</w:t>
      </w:r>
      <w:proofErr w:type="gramEnd"/>
      <w:r w:rsidRPr="008F7AB7">
        <w:rPr>
          <w:rFonts w:cstheme="minorHAnsi"/>
        </w:rPr>
        <w:t xml:space="preserve"> finishes at Scottish and District Championships across a range of age groups</w:t>
      </w:r>
    </w:p>
    <w:p w14:paraId="718AA98D" w14:textId="77777777" w:rsidR="00500429" w:rsidRPr="008F7AB7" w:rsidRDefault="00500429" w:rsidP="00500429">
      <w:pPr>
        <w:numPr>
          <w:ilvl w:val="0"/>
          <w:numId w:val="26"/>
        </w:numPr>
        <w:spacing w:before="100" w:beforeAutospacing="1" w:after="100" w:afterAutospacing="1" w:line="240" w:lineRule="auto"/>
        <w:ind w:left="284" w:firstLine="0"/>
        <w:rPr>
          <w:rFonts w:cstheme="minorHAnsi"/>
        </w:rPr>
      </w:pPr>
      <w:r w:rsidRPr="008F7AB7">
        <w:rPr>
          <w:rFonts w:cstheme="minorHAnsi"/>
        </w:rPr>
        <w:t>A British indoor mile record in the F40 category</w:t>
      </w:r>
    </w:p>
    <w:p w14:paraId="6F977770" w14:textId="77777777" w:rsidR="00500429" w:rsidRPr="008F7AB7" w:rsidRDefault="00500429" w:rsidP="00500429">
      <w:pPr>
        <w:numPr>
          <w:ilvl w:val="0"/>
          <w:numId w:val="26"/>
        </w:numPr>
        <w:spacing w:before="100" w:beforeAutospacing="1" w:after="100" w:afterAutospacing="1" w:line="240" w:lineRule="auto"/>
        <w:ind w:left="284" w:firstLine="0"/>
        <w:rPr>
          <w:rFonts w:cstheme="minorHAnsi"/>
        </w:rPr>
      </w:pPr>
      <w:r w:rsidRPr="008F7AB7">
        <w:rPr>
          <w:rFonts w:cstheme="minorHAnsi"/>
        </w:rPr>
        <w:t>World indoor middle-distance records in the M60 category</w:t>
      </w:r>
    </w:p>
    <w:p w14:paraId="20CDEF36" w14:textId="77777777" w:rsidR="00500429" w:rsidRPr="008F7AB7" w:rsidRDefault="00500429" w:rsidP="00500429">
      <w:pPr>
        <w:numPr>
          <w:ilvl w:val="0"/>
          <w:numId w:val="26"/>
        </w:numPr>
        <w:spacing w:before="100" w:beforeAutospacing="1" w:after="100" w:afterAutospacing="1" w:line="240" w:lineRule="auto"/>
        <w:ind w:left="709" w:hanging="425"/>
        <w:rPr>
          <w:rFonts w:cstheme="minorHAnsi"/>
        </w:rPr>
      </w:pPr>
      <w:r w:rsidRPr="008F7AB7">
        <w:rPr>
          <w:rFonts w:cstheme="minorHAnsi"/>
        </w:rPr>
        <w:t>A host of medals across track, field, road, and cross-country relays, spanning all age categories</w:t>
      </w:r>
    </w:p>
    <w:p w14:paraId="175EB746" w14:textId="77777777" w:rsidR="00500429" w:rsidRPr="008F7AB7" w:rsidRDefault="00500429" w:rsidP="00500429">
      <w:pPr>
        <w:numPr>
          <w:ilvl w:val="0"/>
          <w:numId w:val="26"/>
        </w:numPr>
        <w:spacing w:before="100" w:beforeAutospacing="1" w:after="100" w:afterAutospacing="1" w:line="240" w:lineRule="auto"/>
        <w:ind w:left="709" w:hanging="425"/>
        <w:rPr>
          <w:rFonts w:cstheme="minorHAnsi"/>
        </w:rPr>
      </w:pPr>
      <w:r w:rsidRPr="008F7AB7">
        <w:rPr>
          <w:rFonts w:cstheme="minorHAnsi"/>
        </w:rPr>
        <w:t>CSSAL champions, showcasing the strength of the club from our youngest Under-11 athletes through to our Masters</w:t>
      </w:r>
    </w:p>
    <w:p w14:paraId="27A9A4F0" w14:textId="77777777" w:rsidR="00500429" w:rsidRPr="008F7AB7" w:rsidRDefault="00500429" w:rsidP="00500429">
      <w:pPr>
        <w:numPr>
          <w:ilvl w:val="0"/>
          <w:numId w:val="26"/>
        </w:numPr>
        <w:spacing w:before="100" w:beforeAutospacing="1" w:after="100" w:afterAutospacing="1" w:line="240" w:lineRule="auto"/>
        <w:ind w:left="709" w:hanging="425"/>
        <w:rPr>
          <w:rFonts w:cstheme="minorHAnsi"/>
        </w:rPr>
      </w:pPr>
      <w:r w:rsidRPr="008F7AB7">
        <w:rPr>
          <w:rFonts w:cstheme="minorHAnsi"/>
        </w:rPr>
        <w:t>In the YDL, we finished 5th overall and qualified for the Scottish final—outperforming several composite teams</w:t>
      </w:r>
    </w:p>
    <w:p w14:paraId="322960FB" w14:textId="77777777" w:rsidR="00500429" w:rsidRPr="008F7AB7" w:rsidRDefault="00500429" w:rsidP="00500429">
      <w:pPr>
        <w:numPr>
          <w:ilvl w:val="0"/>
          <w:numId w:val="26"/>
        </w:numPr>
        <w:spacing w:before="100" w:beforeAutospacing="1" w:after="100" w:afterAutospacing="1" w:line="240" w:lineRule="auto"/>
        <w:ind w:left="709" w:hanging="425"/>
        <w:rPr>
          <w:rFonts w:cstheme="minorHAnsi"/>
        </w:rPr>
      </w:pPr>
      <w:r w:rsidRPr="008F7AB7">
        <w:rPr>
          <w:rFonts w:cstheme="minorHAnsi"/>
        </w:rPr>
        <w:t>Our Under-12s excelled in the Regional Superteams, with three teams qualifying for the national finals</w:t>
      </w:r>
    </w:p>
    <w:p w14:paraId="787A5632" w14:textId="77777777" w:rsidR="00500429" w:rsidRPr="008F7AB7" w:rsidRDefault="00500429" w:rsidP="00500429">
      <w:pPr>
        <w:numPr>
          <w:ilvl w:val="0"/>
          <w:numId w:val="26"/>
        </w:numPr>
        <w:spacing w:before="100" w:beforeAutospacing="1" w:after="100" w:afterAutospacing="1" w:line="240" w:lineRule="auto"/>
        <w:ind w:left="284" w:firstLine="0"/>
        <w:rPr>
          <w:rFonts w:cstheme="minorHAnsi"/>
        </w:rPr>
      </w:pPr>
      <w:r w:rsidRPr="008F7AB7">
        <w:rPr>
          <w:rFonts w:cstheme="minorHAnsi"/>
        </w:rPr>
        <w:t>Numerous national relay medals.</w:t>
      </w:r>
    </w:p>
    <w:p w14:paraId="0849B447" w14:textId="77777777" w:rsidR="00500429" w:rsidRPr="008F7AB7" w:rsidRDefault="00500429" w:rsidP="00500429">
      <w:pPr>
        <w:spacing w:before="100" w:beforeAutospacing="1" w:after="100" w:afterAutospacing="1" w:line="240" w:lineRule="auto"/>
        <w:ind w:left="284"/>
        <w:jc w:val="both"/>
        <w:rPr>
          <w:rFonts w:cstheme="minorHAnsi"/>
        </w:rPr>
      </w:pPr>
      <w:r w:rsidRPr="008F7AB7">
        <w:rPr>
          <w:rFonts w:cstheme="minorHAnsi"/>
        </w:rPr>
        <w:lastRenderedPageBreak/>
        <w:t>These achievements are not possible without the tireless work of volunteers</w:t>
      </w:r>
      <w:r>
        <w:rPr>
          <w:rFonts w:cstheme="minorHAnsi"/>
        </w:rPr>
        <w:t xml:space="preserve"> f</w:t>
      </w:r>
      <w:r w:rsidRPr="008F7AB7">
        <w:rPr>
          <w:rFonts w:cstheme="minorHAnsi"/>
        </w:rPr>
        <w:t>rom coaches and officials to team managers, committee members, marshals, and those who serve tea, coffee, and cakes.  They are the heartbeat of this club.</w:t>
      </w:r>
    </w:p>
    <w:p w14:paraId="0E95C1DE" w14:textId="77777777" w:rsidR="00500429" w:rsidRPr="008F7AB7" w:rsidRDefault="00500429" w:rsidP="00500429">
      <w:pPr>
        <w:spacing w:before="100" w:beforeAutospacing="1" w:after="100" w:afterAutospacing="1" w:line="240" w:lineRule="auto"/>
        <w:ind w:left="284"/>
        <w:jc w:val="both"/>
        <w:rPr>
          <w:rFonts w:cstheme="minorHAnsi"/>
        </w:rPr>
      </w:pPr>
      <w:r w:rsidRPr="008F7AB7">
        <w:rPr>
          <w:rFonts w:cstheme="minorHAnsi"/>
        </w:rPr>
        <w:t>On behalf of the Trustees and the entire KH&amp;AC family, the Chair extended a sincere thank you for the time, energy, and dedication of all involved in the various club successes, without whom, none of these achievements would be possible.</w:t>
      </w:r>
    </w:p>
    <w:p w14:paraId="223B0C5C" w14:textId="77777777" w:rsidR="00500429" w:rsidRPr="008F7AB7" w:rsidRDefault="00500429" w:rsidP="00500429">
      <w:pPr>
        <w:spacing w:before="100" w:beforeAutospacing="1" w:after="100" w:afterAutospacing="1" w:line="240" w:lineRule="auto"/>
        <w:ind w:left="284"/>
        <w:jc w:val="both"/>
        <w:rPr>
          <w:rFonts w:cstheme="minorHAnsi"/>
        </w:rPr>
      </w:pPr>
      <w:r w:rsidRPr="008F7AB7">
        <w:rPr>
          <w:rFonts w:cstheme="minorHAnsi"/>
        </w:rPr>
        <w:t>Another key milestone this year was the appointment of three paid Club Together Officers—a major investment in the club’s future:</w:t>
      </w:r>
    </w:p>
    <w:p w14:paraId="4E55ED6D" w14:textId="77777777" w:rsidR="00500429" w:rsidRPr="008F7AB7" w:rsidRDefault="00500429" w:rsidP="00500429">
      <w:pPr>
        <w:numPr>
          <w:ilvl w:val="0"/>
          <w:numId w:val="27"/>
        </w:numPr>
        <w:spacing w:before="100" w:beforeAutospacing="1" w:after="100" w:afterAutospacing="1" w:line="240" w:lineRule="auto"/>
        <w:ind w:left="284" w:firstLine="0"/>
        <w:rPr>
          <w:rFonts w:cstheme="minorHAnsi"/>
        </w:rPr>
      </w:pPr>
      <w:r w:rsidRPr="008F7AB7">
        <w:rPr>
          <w:rFonts w:cstheme="minorHAnsi"/>
        </w:rPr>
        <w:t>Lynn Smith – Administration Officer</w:t>
      </w:r>
    </w:p>
    <w:p w14:paraId="51825DCA" w14:textId="77777777" w:rsidR="00500429" w:rsidRPr="008F7AB7" w:rsidRDefault="00500429" w:rsidP="00500429">
      <w:pPr>
        <w:numPr>
          <w:ilvl w:val="0"/>
          <w:numId w:val="27"/>
        </w:numPr>
        <w:spacing w:before="100" w:beforeAutospacing="1" w:after="100" w:afterAutospacing="1" w:line="240" w:lineRule="auto"/>
        <w:ind w:left="284" w:firstLine="0"/>
        <w:rPr>
          <w:rFonts w:cstheme="minorHAnsi"/>
        </w:rPr>
      </w:pPr>
      <w:r w:rsidRPr="008F7AB7">
        <w:rPr>
          <w:rFonts w:cstheme="minorHAnsi"/>
        </w:rPr>
        <w:t>Stewart MacAllister – Coaching Coordinator</w:t>
      </w:r>
    </w:p>
    <w:p w14:paraId="1154FD81" w14:textId="77777777" w:rsidR="00500429" w:rsidRPr="008F7AB7" w:rsidRDefault="00500429" w:rsidP="00500429">
      <w:pPr>
        <w:numPr>
          <w:ilvl w:val="0"/>
          <w:numId w:val="27"/>
        </w:numPr>
        <w:spacing w:before="100" w:beforeAutospacing="1" w:after="100" w:afterAutospacing="1" w:line="240" w:lineRule="auto"/>
        <w:ind w:left="284" w:firstLine="0"/>
        <w:rPr>
          <w:rFonts w:cstheme="minorHAnsi"/>
        </w:rPr>
      </w:pPr>
      <w:r w:rsidRPr="008F7AB7">
        <w:rPr>
          <w:rFonts w:cstheme="minorHAnsi"/>
        </w:rPr>
        <w:t>Kat Kelly – Business Development &amp; Community Outreach Lead</w:t>
      </w:r>
    </w:p>
    <w:p w14:paraId="048DFFA7" w14:textId="77777777" w:rsidR="00500429" w:rsidRPr="008F7AB7" w:rsidRDefault="00500429" w:rsidP="00500429">
      <w:pPr>
        <w:spacing w:before="100" w:beforeAutospacing="1" w:after="100" w:afterAutospacing="1" w:line="240" w:lineRule="auto"/>
        <w:ind w:left="284"/>
        <w:jc w:val="both"/>
        <w:rPr>
          <w:rFonts w:cstheme="minorHAnsi"/>
        </w:rPr>
      </w:pPr>
      <w:r w:rsidRPr="008F7AB7">
        <w:rPr>
          <w:rFonts w:cstheme="minorHAnsi"/>
        </w:rPr>
        <w:t xml:space="preserve">These roles have allowed the club to take greater control of core operational areas. Their collective impact has been significant and far-reaching.  While Stewart has stepped down from his formal officer role due to personal circumstances, he remains actively involved as a coach and official. The club have now recruited Kevin </w:t>
      </w:r>
      <w:proofErr w:type="gramStart"/>
      <w:r w:rsidRPr="008F7AB7">
        <w:rPr>
          <w:rFonts w:cstheme="minorHAnsi"/>
        </w:rPr>
        <w:t>Mitchell</w:t>
      </w:r>
      <w:proofErr w:type="gramEnd"/>
      <w:r w:rsidRPr="008F7AB7">
        <w:rPr>
          <w:rFonts w:cstheme="minorHAnsi"/>
        </w:rPr>
        <w:t xml:space="preserve"> and he will start in the new post on 7th July.</w:t>
      </w:r>
    </w:p>
    <w:p w14:paraId="56956F93" w14:textId="77777777" w:rsidR="00500429" w:rsidRPr="008F7AB7" w:rsidRDefault="00500429" w:rsidP="00500429">
      <w:pPr>
        <w:spacing w:before="100" w:beforeAutospacing="1" w:after="100" w:afterAutospacing="1" w:line="240" w:lineRule="auto"/>
        <w:ind w:left="284"/>
        <w:jc w:val="both"/>
        <w:rPr>
          <w:rFonts w:cstheme="minorHAnsi"/>
        </w:rPr>
      </w:pPr>
      <w:r w:rsidRPr="008F7AB7">
        <w:rPr>
          <w:rFonts w:cstheme="minorHAnsi"/>
        </w:rPr>
        <w:t>On a very positive note, just this past month, three new Level 2 coaches have been certified which is a fantastic development for the club’s coaching team and athlete support.</w:t>
      </w:r>
    </w:p>
    <w:p w14:paraId="3DE6464D" w14:textId="77777777" w:rsidR="00500429" w:rsidRPr="008F7AB7" w:rsidRDefault="00500429" w:rsidP="00500429">
      <w:pPr>
        <w:spacing w:before="100" w:beforeAutospacing="1" w:after="100" w:afterAutospacing="1" w:line="240" w:lineRule="auto"/>
        <w:ind w:left="284"/>
        <w:jc w:val="both"/>
        <w:rPr>
          <w:rFonts w:cstheme="minorHAnsi"/>
        </w:rPr>
      </w:pPr>
      <w:r w:rsidRPr="008F7AB7">
        <w:rPr>
          <w:rFonts w:cstheme="minorHAnsi"/>
        </w:rPr>
        <w:t>Looking ahead, the Trustees are working on an ambitious "Target 2028" strategy, focusing on three key pillars:</w:t>
      </w:r>
    </w:p>
    <w:p w14:paraId="4623C107" w14:textId="77777777" w:rsidR="00500429" w:rsidRPr="008F7AB7" w:rsidRDefault="00500429" w:rsidP="00500429">
      <w:pPr>
        <w:numPr>
          <w:ilvl w:val="0"/>
          <w:numId w:val="28"/>
        </w:numPr>
        <w:spacing w:before="100" w:beforeAutospacing="1" w:after="100" w:afterAutospacing="1" w:line="240" w:lineRule="auto"/>
        <w:ind w:left="284" w:firstLine="0"/>
        <w:rPr>
          <w:rFonts w:cstheme="minorHAnsi"/>
        </w:rPr>
      </w:pPr>
      <w:r w:rsidRPr="008F7AB7">
        <w:rPr>
          <w:rFonts w:cstheme="minorHAnsi"/>
        </w:rPr>
        <w:t>Membership growth</w:t>
      </w:r>
    </w:p>
    <w:p w14:paraId="64B10734" w14:textId="77777777" w:rsidR="00500429" w:rsidRPr="008F7AB7" w:rsidRDefault="00500429" w:rsidP="00500429">
      <w:pPr>
        <w:numPr>
          <w:ilvl w:val="0"/>
          <w:numId w:val="28"/>
        </w:numPr>
        <w:spacing w:before="100" w:beforeAutospacing="1" w:after="100" w:afterAutospacing="1" w:line="240" w:lineRule="auto"/>
        <w:ind w:left="284" w:firstLine="0"/>
        <w:rPr>
          <w:rFonts w:cstheme="minorHAnsi"/>
        </w:rPr>
      </w:pPr>
      <w:r w:rsidRPr="008F7AB7">
        <w:rPr>
          <w:rFonts w:cstheme="minorHAnsi"/>
        </w:rPr>
        <w:t>Development pathways for both athletes and coaches</w:t>
      </w:r>
    </w:p>
    <w:p w14:paraId="766E31AD" w14:textId="77777777" w:rsidR="00500429" w:rsidRPr="008F7AB7" w:rsidRDefault="00500429" w:rsidP="00500429">
      <w:pPr>
        <w:numPr>
          <w:ilvl w:val="0"/>
          <w:numId w:val="28"/>
        </w:numPr>
        <w:spacing w:before="100" w:beforeAutospacing="1" w:after="100" w:afterAutospacing="1" w:line="240" w:lineRule="auto"/>
        <w:ind w:left="284" w:firstLine="0"/>
        <w:rPr>
          <w:rFonts w:cstheme="minorHAnsi"/>
        </w:rPr>
      </w:pPr>
      <w:r w:rsidRPr="008F7AB7">
        <w:rPr>
          <w:rFonts w:cstheme="minorHAnsi"/>
        </w:rPr>
        <w:t>Representation across all athletics disciplines</w:t>
      </w:r>
    </w:p>
    <w:p w14:paraId="7C74A73D" w14:textId="77777777" w:rsidR="00500429" w:rsidRPr="008F7AB7" w:rsidRDefault="00500429" w:rsidP="00500429">
      <w:pPr>
        <w:spacing w:before="100" w:beforeAutospacing="1" w:after="100" w:afterAutospacing="1" w:line="240" w:lineRule="auto"/>
        <w:ind w:left="284"/>
        <w:jc w:val="both"/>
        <w:rPr>
          <w:rFonts w:cstheme="minorHAnsi"/>
        </w:rPr>
      </w:pPr>
      <w:r w:rsidRPr="008F7AB7">
        <w:rPr>
          <w:rFonts w:cstheme="minorHAnsi"/>
        </w:rPr>
        <w:t>The club continue to invest in our coaching workforce, not only to enhance athlete development but also to help manage the membership waiting list and build stronger partnerships with local schools and the wider community.</w:t>
      </w:r>
    </w:p>
    <w:p w14:paraId="2240D6DC" w14:textId="77777777" w:rsidR="00500429" w:rsidRPr="008F7AB7" w:rsidRDefault="00500429" w:rsidP="00500429">
      <w:pPr>
        <w:spacing w:before="100" w:beforeAutospacing="1" w:after="100" w:afterAutospacing="1" w:line="240" w:lineRule="auto"/>
        <w:ind w:left="284"/>
        <w:jc w:val="both"/>
        <w:rPr>
          <w:rFonts w:cstheme="minorHAnsi"/>
        </w:rPr>
      </w:pPr>
      <w:r w:rsidRPr="008F7AB7">
        <w:rPr>
          <w:rFonts w:cstheme="minorHAnsi"/>
        </w:rPr>
        <w:t xml:space="preserve">A special mention was given to </w:t>
      </w:r>
      <w:proofErr w:type="spellStart"/>
      <w:r w:rsidRPr="008F7AB7">
        <w:rPr>
          <w:rFonts w:cstheme="minorHAnsi"/>
        </w:rPr>
        <w:t>Roon</w:t>
      </w:r>
      <w:proofErr w:type="spellEnd"/>
      <w:r w:rsidRPr="008F7AB7">
        <w:rPr>
          <w:rFonts w:cstheme="minorHAnsi"/>
        </w:rPr>
        <w:t xml:space="preserve"> </w:t>
      </w:r>
      <w:proofErr w:type="gramStart"/>
      <w:r w:rsidRPr="008F7AB7">
        <w:rPr>
          <w:rFonts w:cstheme="minorHAnsi"/>
        </w:rPr>
        <w:t>The</w:t>
      </w:r>
      <w:proofErr w:type="gramEnd"/>
      <w:r w:rsidRPr="008F7AB7">
        <w:rPr>
          <w:rFonts w:cstheme="minorHAnsi"/>
        </w:rPr>
        <w:t xml:space="preserve"> Toon. First held in 2016, this event continues to go from strength to strength. This year marks its 10th anniversary and the 9th race, with 2020 missed due to COVID. This year’s race hosted the National 10K Road Race Championships, and with 2,700 entries, it’s the largest field to date which is a remarkable achievement.</w:t>
      </w:r>
    </w:p>
    <w:p w14:paraId="2C7F679A" w14:textId="77777777" w:rsidR="00500429" w:rsidRPr="008F7AB7" w:rsidRDefault="00500429" w:rsidP="00500429">
      <w:pPr>
        <w:spacing w:before="100" w:beforeAutospacing="1" w:after="100" w:afterAutospacing="1" w:line="240" w:lineRule="auto"/>
        <w:ind w:left="284"/>
        <w:jc w:val="both"/>
        <w:rPr>
          <w:rFonts w:cstheme="minorHAnsi"/>
        </w:rPr>
      </w:pPr>
      <w:r w:rsidRPr="008F7AB7">
        <w:rPr>
          <w:rFonts w:cstheme="minorHAnsi"/>
        </w:rPr>
        <w:t>The KH Jog Squad has also been a tremendous success. Starting as a Couch to 5K initiative in 2023, it has evolved to support participation in a variety of races throughout the year. This group has contributed significantly to the club by bringing in new senior members and even newly qualified coaches. With 30 to 40 members regularly attending training, it’s a great example of community-led growth.</w:t>
      </w:r>
    </w:p>
    <w:p w14:paraId="2EB642D5" w14:textId="77777777" w:rsidR="00500429" w:rsidRPr="008F7AB7" w:rsidRDefault="00500429" w:rsidP="00500429">
      <w:pPr>
        <w:spacing w:before="100" w:beforeAutospacing="1" w:after="100" w:afterAutospacing="1" w:line="240" w:lineRule="auto"/>
        <w:ind w:left="284"/>
        <w:jc w:val="both"/>
        <w:rPr>
          <w:rFonts w:cstheme="minorHAnsi"/>
        </w:rPr>
      </w:pPr>
      <w:r w:rsidRPr="008F7AB7">
        <w:rPr>
          <w:rFonts w:cstheme="minorHAnsi"/>
        </w:rPr>
        <w:t>Financially, the club has made a significant investment this year, not only in funding the three staff roles, but also in absorbing a 5% increase in facility let fees. The club this year also successfully secured grant funding of around £10,000 for new equipment. Full financial details will be shared in the Treasurer’s report.</w:t>
      </w:r>
    </w:p>
    <w:p w14:paraId="212EAE96" w14:textId="77777777" w:rsidR="00500429" w:rsidRPr="008F7AB7" w:rsidRDefault="00500429" w:rsidP="00500429">
      <w:pPr>
        <w:spacing w:before="100" w:beforeAutospacing="1" w:after="100" w:afterAutospacing="1" w:line="240" w:lineRule="auto"/>
        <w:ind w:left="284"/>
        <w:jc w:val="both"/>
        <w:rPr>
          <w:rFonts w:cstheme="minorHAnsi"/>
        </w:rPr>
      </w:pPr>
      <w:r w:rsidRPr="008F7AB7">
        <w:rPr>
          <w:rFonts w:cstheme="minorHAnsi"/>
        </w:rPr>
        <w:lastRenderedPageBreak/>
        <w:t>There’s been a huge amount of work happening behind the scenes this last year that has involved substantial volunteer time and input and this effort has set the stage to support an even brighter and more sustainable future. This effort must be maintained to support the continued recruitment of new volunteers, coaches, and athletes and ensure the long-term health and success of the club.</w:t>
      </w:r>
    </w:p>
    <w:p w14:paraId="16EC75BB" w14:textId="77777777" w:rsidR="00500429" w:rsidRPr="008F7AB7" w:rsidRDefault="00500429" w:rsidP="00500429">
      <w:pPr>
        <w:spacing w:before="100" w:beforeAutospacing="1" w:after="100" w:afterAutospacing="1" w:line="240" w:lineRule="auto"/>
        <w:ind w:left="284"/>
        <w:rPr>
          <w:rFonts w:cstheme="minorHAnsi"/>
        </w:rPr>
      </w:pPr>
      <w:r w:rsidRPr="008F7AB7">
        <w:rPr>
          <w:rFonts w:cstheme="minorHAnsi"/>
        </w:rPr>
        <w:t>The Chair finished by thanking all members for being part of this journey of growth and development with a focus on an exciting and successful year ahead.</w:t>
      </w:r>
    </w:p>
    <w:p w14:paraId="086D341E" w14:textId="2DE83541" w:rsidR="00500429" w:rsidRPr="00500429" w:rsidRDefault="00500429" w:rsidP="00500429">
      <w:pPr>
        <w:pStyle w:val="ListParagraph"/>
        <w:numPr>
          <w:ilvl w:val="0"/>
          <w:numId w:val="31"/>
        </w:numPr>
        <w:rPr>
          <w:b/>
          <w:bCs/>
        </w:rPr>
      </w:pPr>
      <w:r w:rsidRPr="00500429">
        <w:rPr>
          <w:b/>
          <w:bCs/>
        </w:rPr>
        <w:t>Annual Accounts and Examiners Report</w:t>
      </w:r>
    </w:p>
    <w:p w14:paraId="60752AAE" w14:textId="77777777" w:rsidR="00500429" w:rsidRPr="008F7AB7" w:rsidRDefault="00500429" w:rsidP="00500429">
      <w:pPr>
        <w:spacing w:before="100" w:beforeAutospacing="1" w:after="100" w:afterAutospacing="1" w:line="240" w:lineRule="auto"/>
        <w:ind w:left="284"/>
        <w:rPr>
          <w:rFonts w:cstheme="minorHAnsi"/>
        </w:rPr>
      </w:pPr>
      <w:r w:rsidRPr="008F7AB7">
        <w:rPr>
          <w:rFonts w:cstheme="minorHAnsi"/>
        </w:rPr>
        <w:t xml:space="preserve">A surplus of just over £2k on income of £62k was achieved this year.  This compared to a £5k surplus in 2023.  As a charity, the club do not expect to realise a significant surplus and this year’s surplus represents less than 5% of income.  The club’s main source of income is from membership fees of £49k, this is an improvement on last year’s fees of £46k.  This is </w:t>
      </w:r>
      <w:proofErr w:type="gramStart"/>
      <w:r w:rsidRPr="008F7AB7">
        <w:rPr>
          <w:rFonts w:cstheme="minorHAnsi"/>
        </w:rPr>
        <w:t>as a result of</w:t>
      </w:r>
      <w:proofErr w:type="gramEnd"/>
      <w:r w:rsidRPr="008F7AB7">
        <w:rPr>
          <w:rFonts w:cstheme="minorHAnsi"/>
        </w:rPr>
        <w:t xml:space="preserve"> increased and retained membership throughout the year.  </w:t>
      </w:r>
    </w:p>
    <w:p w14:paraId="09F32F81" w14:textId="77777777" w:rsidR="00500429" w:rsidRPr="008F7AB7" w:rsidRDefault="00500429" w:rsidP="00500429">
      <w:pPr>
        <w:spacing w:before="100" w:beforeAutospacing="1" w:after="100" w:afterAutospacing="1" w:line="240" w:lineRule="auto"/>
        <w:ind w:left="284"/>
        <w:rPr>
          <w:rFonts w:cstheme="minorHAnsi"/>
        </w:rPr>
      </w:pPr>
      <w:r w:rsidRPr="008F7AB7">
        <w:rPr>
          <w:rFonts w:cstheme="minorHAnsi"/>
        </w:rPr>
        <w:t xml:space="preserve">Let costs are the club’s biggest expense at £19k, and a 5% increase is anticipated in the coming year. Three Club Together Officers were appointed towards the end of 2024, at an annual cost of £18k.  The benefit of the three appointments </w:t>
      </w:r>
      <w:proofErr w:type="gramStart"/>
      <w:r w:rsidRPr="008F7AB7">
        <w:rPr>
          <w:rFonts w:cstheme="minorHAnsi"/>
        </w:rPr>
        <w:t>are</w:t>
      </w:r>
      <w:proofErr w:type="gramEnd"/>
      <w:r w:rsidRPr="008F7AB7">
        <w:rPr>
          <w:rFonts w:cstheme="minorHAnsi"/>
        </w:rPr>
        <w:t xml:space="preserve"> already being recognised with improved admin and governance, recruitment, induction, event participation and coach structures and development.  This work has also helped lighten the workload of trustees and management committee.  </w:t>
      </w:r>
    </w:p>
    <w:p w14:paraId="5172169E" w14:textId="77777777" w:rsidR="00500429" w:rsidRPr="008F7AB7" w:rsidRDefault="00500429" w:rsidP="00500429">
      <w:pPr>
        <w:spacing w:before="100" w:beforeAutospacing="1" w:after="100" w:afterAutospacing="1" w:line="240" w:lineRule="auto"/>
        <w:ind w:left="284"/>
        <w:rPr>
          <w:rFonts w:cstheme="minorHAnsi"/>
        </w:rPr>
      </w:pPr>
      <w:r w:rsidRPr="008F7AB7">
        <w:rPr>
          <w:rFonts w:cstheme="minorHAnsi"/>
        </w:rPr>
        <w:t xml:space="preserve">At the year-end there was a healthy bank balance of £59k.  </w:t>
      </w:r>
    </w:p>
    <w:p w14:paraId="20DA926D" w14:textId="77777777" w:rsidR="00500429" w:rsidRPr="008F7AB7" w:rsidRDefault="00500429" w:rsidP="00500429">
      <w:pPr>
        <w:spacing w:before="100" w:beforeAutospacing="1" w:after="100" w:afterAutospacing="1" w:line="240" w:lineRule="auto"/>
        <w:ind w:left="284"/>
        <w:rPr>
          <w:rFonts w:cstheme="minorHAnsi"/>
        </w:rPr>
      </w:pPr>
      <w:proofErr w:type="spellStart"/>
      <w:r w:rsidRPr="008F7AB7">
        <w:rPr>
          <w:rFonts w:cstheme="minorHAnsi"/>
        </w:rPr>
        <w:t>Roon</w:t>
      </w:r>
      <w:proofErr w:type="spellEnd"/>
      <w:r w:rsidRPr="008F7AB7">
        <w:rPr>
          <w:rFonts w:cstheme="minorHAnsi"/>
        </w:rPr>
        <w:t xml:space="preserve"> the Toon in 2024 generated a surplus of £3k on income of £55k.  This successful and well attended event also allowed the club to donate £2.5k to local charities and good causes and sponsor some activities of Scottish Athletics.  </w:t>
      </w:r>
    </w:p>
    <w:p w14:paraId="7C303011" w14:textId="77777777" w:rsidR="00500429" w:rsidRPr="008F7AB7" w:rsidRDefault="00500429" w:rsidP="00500429">
      <w:pPr>
        <w:spacing w:before="100" w:beforeAutospacing="1" w:after="100" w:afterAutospacing="1" w:line="240" w:lineRule="auto"/>
        <w:ind w:left="284"/>
        <w:rPr>
          <w:rFonts w:cstheme="minorHAnsi"/>
        </w:rPr>
      </w:pPr>
      <w:r w:rsidRPr="008F7AB7">
        <w:rPr>
          <w:rFonts w:cstheme="minorHAnsi"/>
        </w:rPr>
        <w:t xml:space="preserve">The year end accounts showed that there was almost £100k in the RTT bank account.  This was due to a timing issue where receipts of entry income for the 2025 event had been received but expenditure invoices had not yet been submitted for payment.  </w:t>
      </w:r>
      <w:proofErr w:type="gramStart"/>
      <w:r w:rsidRPr="008F7AB7">
        <w:rPr>
          <w:rFonts w:cstheme="minorHAnsi"/>
        </w:rPr>
        <w:t>The vast majority of</w:t>
      </w:r>
      <w:proofErr w:type="gramEnd"/>
      <w:r w:rsidRPr="008F7AB7">
        <w:rPr>
          <w:rFonts w:cstheme="minorHAnsi"/>
        </w:rPr>
        <w:t xml:space="preserve"> expenses relating to the 2025 event have now been paid and a small surplus is expected from this year’s event.  This year there were 2,700 entries with 2,200 finishers.</w:t>
      </w:r>
    </w:p>
    <w:p w14:paraId="5FB0FF86" w14:textId="77777777" w:rsidR="00500429" w:rsidRPr="008F7AB7" w:rsidRDefault="00500429" w:rsidP="00500429">
      <w:pPr>
        <w:spacing w:before="100" w:beforeAutospacing="1" w:after="100" w:afterAutospacing="1" w:line="240" w:lineRule="auto"/>
        <w:ind w:left="284"/>
        <w:rPr>
          <w:rFonts w:cstheme="minorHAnsi"/>
        </w:rPr>
      </w:pPr>
      <w:r w:rsidRPr="008F7AB7">
        <w:rPr>
          <w:rFonts w:cstheme="minorHAnsi"/>
        </w:rPr>
        <w:t xml:space="preserve">The annual accounts have been independently examined with no findings or changes.  </w:t>
      </w:r>
    </w:p>
    <w:p w14:paraId="2447A18E" w14:textId="77777777" w:rsidR="00500429" w:rsidRPr="008F7AB7" w:rsidRDefault="00500429" w:rsidP="00500429">
      <w:pPr>
        <w:spacing w:before="100" w:beforeAutospacing="1" w:after="100" w:afterAutospacing="1" w:line="240" w:lineRule="auto"/>
        <w:ind w:left="284"/>
        <w:rPr>
          <w:rFonts w:cstheme="minorHAnsi"/>
        </w:rPr>
      </w:pPr>
      <w:r w:rsidRPr="008F7AB7">
        <w:rPr>
          <w:rFonts w:cstheme="minorHAnsi"/>
        </w:rPr>
        <w:t>The treasurer provides a summary of the club’s financial position to both the Trustees and Management Committee monthly to provide ongoing visibility of the club’s financial position.</w:t>
      </w:r>
    </w:p>
    <w:p w14:paraId="6B0D914F" w14:textId="77777777" w:rsidR="00500429" w:rsidRPr="008F7AB7" w:rsidRDefault="00500429" w:rsidP="00500429">
      <w:pPr>
        <w:spacing w:before="100" w:beforeAutospacing="1" w:after="100" w:afterAutospacing="1" w:line="240" w:lineRule="auto"/>
        <w:ind w:left="284"/>
        <w:rPr>
          <w:rFonts w:cstheme="minorHAnsi"/>
        </w:rPr>
      </w:pPr>
      <w:r w:rsidRPr="008F7AB7">
        <w:rPr>
          <w:rFonts w:cstheme="minorHAnsi"/>
        </w:rPr>
        <w:t xml:space="preserve">The accounts were proposed by Douglas Dickson and seconded by Laura Haggerty. </w:t>
      </w:r>
    </w:p>
    <w:p w14:paraId="028C83E8" w14:textId="77777777" w:rsidR="00500429" w:rsidRPr="008F7AB7" w:rsidRDefault="00500429" w:rsidP="00500429">
      <w:pPr>
        <w:spacing w:before="100" w:beforeAutospacing="1" w:after="100" w:afterAutospacing="1" w:line="240" w:lineRule="auto"/>
        <w:ind w:left="284"/>
        <w:rPr>
          <w:rFonts w:cstheme="minorHAnsi"/>
        </w:rPr>
      </w:pPr>
      <w:r w:rsidRPr="008F7AB7">
        <w:rPr>
          <w:rFonts w:cstheme="minorHAnsi"/>
        </w:rPr>
        <w:t>Donald thanked Alasdair for his presentation and acknowledged his significant ongoing contribution to the club as treasurer.</w:t>
      </w:r>
    </w:p>
    <w:p w14:paraId="63AD06AA" w14:textId="77777777" w:rsidR="00500429" w:rsidRPr="00DE1A33" w:rsidRDefault="00500429" w:rsidP="00500429">
      <w:pPr>
        <w:pStyle w:val="NoSpacing"/>
        <w:ind w:left="284" w:hanging="284"/>
        <w:rPr>
          <w:rFonts w:asciiTheme="minorHAnsi" w:hAnsiTheme="minorHAnsi" w:cstheme="minorHAnsi"/>
          <w:b/>
          <w:bCs/>
          <w:sz w:val="22"/>
          <w:szCs w:val="22"/>
        </w:rPr>
      </w:pPr>
      <w:r w:rsidRPr="00DE1A33">
        <w:rPr>
          <w:rFonts w:asciiTheme="minorHAnsi" w:hAnsiTheme="minorHAnsi" w:cstheme="minorHAnsi"/>
          <w:b/>
          <w:bCs/>
          <w:sz w:val="22"/>
          <w:szCs w:val="22"/>
        </w:rPr>
        <w:t>6.</w:t>
      </w:r>
      <w:r w:rsidRPr="00DE1A33">
        <w:rPr>
          <w:rFonts w:asciiTheme="minorHAnsi" w:hAnsiTheme="minorHAnsi" w:cstheme="minorHAnsi"/>
          <w:b/>
          <w:bCs/>
          <w:sz w:val="22"/>
          <w:szCs w:val="22"/>
        </w:rPr>
        <w:tab/>
        <w:t>Membership Fees</w:t>
      </w:r>
    </w:p>
    <w:p w14:paraId="7FE5881D" w14:textId="77777777" w:rsidR="00500429" w:rsidRPr="008F7AB7" w:rsidRDefault="00500429" w:rsidP="00500429">
      <w:pPr>
        <w:ind w:left="284"/>
        <w:jc w:val="both"/>
        <w:rPr>
          <w:rFonts w:cstheme="minorHAnsi"/>
          <w:bCs/>
        </w:rPr>
      </w:pPr>
      <w:proofErr w:type="gramStart"/>
      <w:r w:rsidRPr="008F7AB7">
        <w:rPr>
          <w:rFonts w:cstheme="minorHAnsi"/>
          <w:bCs/>
        </w:rPr>
        <w:t>Item 6 (page 5 of pack),</w:t>
      </w:r>
      <w:proofErr w:type="gramEnd"/>
      <w:r w:rsidRPr="008F7AB7">
        <w:rPr>
          <w:rFonts w:cstheme="minorHAnsi"/>
          <w:bCs/>
        </w:rPr>
        <w:t xml:space="preserve"> details a recommendation for an increase in membership fees for 2025/26, effective from 1</w:t>
      </w:r>
      <w:r w:rsidRPr="008F7AB7">
        <w:rPr>
          <w:rFonts w:cstheme="minorHAnsi"/>
          <w:bCs/>
          <w:vertAlign w:val="superscript"/>
        </w:rPr>
        <w:t>st</w:t>
      </w:r>
      <w:r w:rsidRPr="008F7AB7">
        <w:rPr>
          <w:rFonts w:cstheme="minorHAnsi"/>
          <w:bCs/>
        </w:rPr>
        <w:t xml:space="preserve"> July 2025.  A detailed breakdown of fees, the relevant terms and conditions of membership and completion costs included in the club fee have been provided.</w:t>
      </w:r>
    </w:p>
    <w:p w14:paraId="23A3C802" w14:textId="77777777" w:rsidR="00500429" w:rsidRPr="008F7AB7" w:rsidRDefault="00500429" w:rsidP="00500429">
      <w:pPr>
        <w:ind w:left="284"/>
        <w:jc w:val="both"/>
        <w:rPr>
          <w:rFonts w:cstheme="minorHAnsi"/>
          <w:bCs/>
        </w:rPr>
      </w:pPr>
      <w:r w:rsidRPr="008F7AB7">
        <w:rPr>
          <w:rFonts w:cstheme="minorHAnsi"/>
          <w:bCs/>
        </w:rPr>
        <w:t>Proposed by Alasdair Murray and seconded by Laura Haggarty.</w:t>
      </w:r>
    </w:p>
    <w:p w14:paraId="5D3CB7C9" w14:textId="77777777" w:rsidR="00500429" w:rsidRPr="007D60C9" w:rsidRDefault="00500429" w:rsidP="00500429">
      <w:pPr>
        <w:pStyle w:val="ListParagraph"/>
        <w:numPr>
          <w:ilvl w:val="0"/>
          <w:numId w:val="29"/>
        </w:numPr>
        <w:spacing w:after="160" w:line="259" w:lineRule="auto"/>
        <w:ind w:left="284" w:hanging="284"/>
        <w:jc w:val="both"/>
        <w:rPr>
          <w:rFonts w:cstheme="minorHAnsi"/>
          <w:b/>
        </w:rPr>
      </w:pPr>
      <w:r w:rsidRPr="007D60C9">
        <w:rPr>
          <w:rFonts w:cstheme="minorHAnsi"/>
          <w:b/>
        </w:rPr>
        <w:lastRenderedPageBreak/>
        <w:t>Member Proposals</w:t>
      </w:r>
    </w:p>
    <w:p w14:paraId="7D6389A9" w14:textId="77777777" w:rsidR="00500429" w:rsidRPr="00DE1A33" w:rsidRDefault="00500429" w:rsidP="00500429">
      <w:pPr>
        <w:pStyle w:val="ListParagraph"/>
        <w:spacing w:after="160" w:line="259" w:lineRule="auto"/>
        <w:ind w:left="284"/>
        <w:jc w:val="both"/>
        <w:rPr>
          <w:rFonts w:cstheme="minorHAnsi"/>
          <w:b/>
        </w:rPr>
      </w:pPr>
      <w:r w:rsidRPr="00DE1A33">
        <w:rPr>
          <w:rFonts w:cstheme="minorHAnsi"/>
        </w:rPr>
        <w:t>There were no member proposals.</w:t>
      </w:r>
    </w:p>
    <w:p w14:paraId="6EA50AF5" w14:textId="77777777" w:rsidR="00500429" w:rsidRPr="002021A7" w:rsidRDefault="00500429" w:rsidP="00500429">
      <w:pPr>
        <w:pStyle w:val="NoSpacing"/>
        <w:numPr>
          <w:ilvl w:val="0"/>
          <w:numId w:val="29"/>
        </w:numPr>
        <w:ind w:left="426" w:hanging="426"/>
        <w:rPr>
          <w:b/>
          <w:bCs/>
        </w:rPr>
      </w:pPr>
      <w:r w:rsidRPr="002021A7">
        <w:rPr>
          <w:b/>
          <w:bCs/>
        </w:rPr>
        <w:t>Election of Trustees</w:t>
      </w:r>
    </w:p>
    <w:p w14:paraId="4CA24EDE" w14:textId="77777777" w:rsidR="00500429" w:rsidRPr="008F7AB7" w:rsidRDefault="00500429" w:rsidP="00500429">
      <w:pPr>
        <w:ind w:left="426"/>
        <w:jc w:val="both"/>
        <w:rPr>
          <w:rFonts w:cstheme="minorHAnsi"/>
        </w:rPr>
      </w:pPr>
      <w:r w:rsidRPr="008F7AB7">
        <w:rPr>
          <w:rFonts w:cstheme="minorHAnsi"/>
        </w:rPr>
        <w:t>Donald McIntosh (Chair), Alasdair Murray (Treasurer), Douglas Dickson, Ian Gebbie, Laura Haggerty, Sal Monachello, Mark Alexander and Lindsay McMahon have agreed to remain on as trustees.</w:t>
      </w:r>
    </w:p>
    <w:p w14:paraId="09B869DA" w14:textId="77777777" w:rsidR="00500429" w:rsidRPr="008F7AB7" w:rsidRDefault="00500429" w:rsidP="00500429">
      <w:pPr>
        <w:ind w:left="426"/>
        <w:jc w:val="both"/>
        <w:rPr>
          <w:rFonts w:cstheme="minorHAnsi"/>
        </w:rPr>
      </w:pPr>
      <w:r w:rsidRPr="008F7AB7">
        <w:rPr>
          <w:rFonts w:cstheme="minorHAnsi"/>
        </w:rPr>
        <w:t>Proposed new trustee is Paul Black.</w:t>
      </w:r>
    </w:p>
    <w:p w14:paraId="02C18373" w14:textId="77777777" w:rsidR="00500429" w:rsidRPr="008F7AB7" w:rsidRDefault="00500429" w:rsidP="00500429">
      <w:pPr>
        <w:ind w:left="426"/>
        <w:jc w:val="both"/>
        <w:rPr>
          <w:rFonts w:cstheme="minorHAnsi"/>
        </w:rPr>
      </w:pPr>
      <w:r w:rsidRPr="008F7AB7">
        <w:rPr>
          <w:rFonts w:cstheme="minorHAnsi"/>
        </w:rPr>
        <w:t>The above amendment was proposed by Alasdair Murray and seconded by Donald McIntosh.</w:t>
      </w:r>
    </w:p>
    <w:p w14:paraId="54DC8F8B" w14:textId="77777777" w:rsidR="00500429" w:rsidRPr="00247A20" w:rsidRDefault="00500429" w:rsidP="00500429">
      <w:pPr>
        <w:pStyle w:val="NoSpacing"/>
        <w:numPr>
          <w:ilvl w:val="0"/>
          <w:numId w:val="29"/>
        </w:numPr>
        <w:ind w:left="567" w:hanging="567"/>
        <w:rPr>
          <w:b/>
          <w:bCs/>
        </w:rPr>
      </w:pPr>
      <w:r w:rsidRPr="00247A20">
        <w:rPr>
          <w:b/>
          <w:bCs/>
        </w:rPr>
        <w:t>Election of Management Committee</w:t>
      </w:r>
    </w:p>
    <w:p w14:paraId="2C7BAD41" w14:textId="77777777" w:rsidR="00500429" w:rsidRPr="008F7AB7" w:rsidRDefault="00500429" w:rsidP="00500429">
      <w:pPr>
        <w:ind w:left="426"/>
        <w:jc w:val="both"/>
        <w:rPr>
          <w:rFonts w:cstheme="minorHAnsi"/>
        </w:rPr>
      </w:pPr>
      <w:r w:rsidRPr="008F7AB7">
        <w:rPr>
          <w:rFonts w:cstheme="minorHAnsi"/>
        </w:rPr>
        <w:t xml:space="preserve">Alasdair Murray, Laura Haggerty, Ian Gebbie, Suzanne Sharp, Jean Youden, Kate Todd, </w:t>
      </w:r>
      <w:proofErr w:type="gramStart"/>
      <w:r w:rsidRPr="008F7AB7">
        <w:rPr>
          <w:rFonts w:cstheme="minorHAnsi"/>
        </w:rPr>
        <w:t>have  agreed</w:t>
      </w:r>
      <w:proofErr w:type="gramEnd"/>
      <w:r w:rsidRPr="008F7AB7">
        <w:rPr>
          <w:rFonts w:cstheme="minorHAnsi"/>
        </w:rPr>
        <w:t xml:space="preserve"> to remain on the Management Committee.</w:t>
      </w:r>
    </w:p>
    <w:p w14:paraId="1FB2545B" w14:textId="77777777" w:rsidR="00500429" w:rsidRPr="008F7AB7" w:rsidRDefault="00500429" w:rsidP="00500429">
      <w:pPr>
        <w:ind w:left="426"/>
        <w:jc w:val="both"/>
        <w:rPr>
          <w:rFonts w:cstheme="minorHAnsi"/>
        </w:rPr>
      </w:pPr>
      <w:r w:rsidRPr="008F7AB7">
        <w:rPr>
          <w:rFonts w:cstheme="minorHAnsi"/>
        </w:rPr>
        <w:t xml:space="preserve"> Proposed new members are Club Together officers, Kat Kelly, Kevin Mitchell and Lynn Smith.</w:t>
      </w:r>
    </w:p>
    <w:p w14:paraId="175AF450" w14:textId="77777777" w:rsidR="00500429" w:rsidRPr="008F7AB7" w:rsidRDefault="00500429" w:rsidP="00500429">
      <w:pPr>
        <w:ind w:left="426"/>
        <w:jc w:val="both"/>
        <w:rPr>
          <w:rFonts w:cstheme="minorHAnsi"/>
        </w:rPr>
      </w:pPr>
      <w:r w:rsidRPr="008F7AB7">
        <w:rPr>
          <w:rFonts w:cstheme="minorHAnsi"/>
        </w:rPr>
        <w:t>Proposed by Alasdair Murray and seconded by Donald McIntosh.</w:t>
      </w:r>
    </w:p>
    <w:p w14:paraId="175B5EF5" w14:textId="77777777" w:rsidR="00500429" w:rsidRPr="002B5A20" w:rsidRDefault="00500429" w:rsidP="00500429">
      <w:pPr>
        <w:pStyle w:val="ListParagraph"/>
        <w:numPr>
          <w:ilvl w:val="0"/>
          <w:numId w:val="29"/>
        </w:numPr>
        <w:spacing w:after="160" w:line="259" w:lineRule="auto"/>
        <w:ind w:left="567" w:hanging="567"/>
        <w:jc w:val="both"/>
        <w:rPr>
          <w:rFonts w:cstheme="minorHAnsi"/>
          <w:b/>
        </w:rPr>
      </w:pPr>
      <w:r w:rsidRPr="008F7AB7">
        <w:rPr>
          <w:rFonts w:cstheme="minorHAnsi"/>
          <w:b/>
        </w:rPr>
        <w:t>Club Captains</w:t>
      </w:r>
    </w:p>
    <w:p w14:paraId="275691D5" w14:textId="77777777" w:rsidR="00500429" w:rsidRPr="008F7AB7" w:rsidRDefault="00500429" w:rsidP="00500429">
      <w:pPr>
        <w:pStyle w:val="ListParagraph"/>
        <w:ind w:left="567"/>
        <w:jc w:val="both"/>
        <w:rPr>
          <w:rFonts w:cstheme="minorHAnsi"/>
        </w:rPr>
      </w:pPr>
      <w:r w:rsidRPr="008F7AB7">
        <w:rPr>
          <w:rFonts w:cstheme="minorHAnsi"/>
        </w:rPr>
        <w:t>The excellent work done by the existing club captains was acknowledged.  Both Robert Lindsay and Jennifer Beattie are happy to continue in their roles for the coming year.</w:t>
      </w:r>
    </w:p>
    <w:p w14:paraId="3F254E07" w14:textId="77777777" w:rsidR="00500429" w:rsidRPr="008F7AB7" w:rsidRDefault="00500429" w:rsidP="00500429">
      <w:pPr>
        <w:ind w:firstLine="567"/>
        <w:jc w:val="both"/>
        <w:rPr>
          <w:rFonts w:cstheme="minorHAnsi"/>
        </w:rPr>
      </w:pPr>
      <w:r w:rsidRPr="008F7AB7">
        <w:rPr>
          <w:rFonts w:cstheme="minorHAnsi"/>
        </w:rPr>
        <w:t>Proposed by Alasdair Murray and seconded by Donald McIntosh.</w:t>
      </w:r>
    </w:p>
    <w:p w14:paraId="152F3E7C" w14:textId="77777777" w:rsidR="00500429" w:rsidRPr="002B5A20" w:rsidRDefault="00500429" w:rsidP="00500429">
      <w:pPr>
        <w:pStyle w:val="NoSpacing"/>
        <w:numPr>
          <w:ilvl w:val="0"/>
          <w:numId w:val="29"/>
        </w:numPr>
        <w:ind w:left="567" w:hanging="567"/>
        <w:rPr>
          <w:b/>
          <w:bCs/>
        </w:rPr>
      </w:pPr>
      <w:r w:rsidRPr="002B5A20">
        <w:rPr>
          <w:b/>
          <w:bCs/>
        </w:rPr>
        <w:t>AOB and Close</w:t>
      </w:r>
    </w:p>
    <w:p w14:paraId="507CC9A7" w14:textId="77777777" w:rsidR="00500429" w:rsidRPr="008F7AB7" w:rsidRDefault="00500429" w:rsidP="00500429">
      <w:pPr>
        <w:ind w:left="567"/>
        <w:jc w:val="both"/>
        <w:rPr>
          <w:rFonts w:cstheme="minorHAnsi"/>
        </w:rPr>
      </w:pPr>
      <w:r w:rsidRPr="008F7AB7">
        <w:rPr>
          <w:rFonts w:cstheme="minorHAnsi"/>
        </w:rPr>
        <w:t>Concerns were raised about general maintenance at AAA.  The Chair advised that actions are being taken by EALT staff to address the various issues and most of the delays have resulted due to restrictions on use of contractors by UK Athletics.  Work has already been undertaken to clean the canopy, clean drains, repair throws cage and covers have been ordered for sand pit.  Club trustees and Scottish Athletics representatives are liaising with EALT to ensure repairs are carried out as quickly as possible.</w:t>
      </w:r>
    </w:p>
    <w:p w14:paraId="5E50E4C2" w14:textId="77777777" w:rsidR="00500429" w:rsidRPr="008F7AB7" w:rsidRDefault="00500429" w:rsidP="00500429">
      <w:pPr>
        <w:ind w:left="567"/>
        <w:jc w:val="both"/>
        <w:rPr>
          <w:rFonts w:cstheme="minorHAnsi"/>
        </w:rPr>
      </w:pPr>
      <w:r w:rsidRPr="008F7AB7">
        <w:rPr>
          <w:rFonts w:cstheme="minorHAnsi"/>
        </w:rPr>
        <w:t xml:space="preserve">Due to increased entry numbers for </w:t>
      </w:r>
      <w:proofErr w:type="spellStart"/>
      <w:r w:rsidRPr="008F7AB7">
        <w:rPr>
          <w:rFonts w:cstheme="minorHAnsi"/>
        </w:rPr>
        <w:t>Roon</w:t>
      </w:r>
      <w:proofErr w:type="spellEnd"/>
      <w:r w:rsidRPr="008F7AB7">
        <w:rPr>
          <w:rFonts w:cstheme="minorHAnsi"/>
        </w:rPr>
        <w:t xml:space="preserve"> the Toon, more help will be needed to organise the event.  It was suggested that a </w:t>
      </w:r>
      <w:proofErr w:type="spellStart"/>
      <w:r w:rsidRPr="008F7AB7">
        <w:rPr>
          <w:rFonts w:cstheme="minorHAnsi"/>
        </w:rPr>
        <w:t>Roon</w:t>
      </w:r>
      <w:proofErr w:type="spellEnd"/>
      <w:r w:rsidRPr="008F7AB7">
        <w:rPr>
          <w:rFonts w:cstheme="minorHAnsi"/>
        </w:rPr>
        <w:t xml:space="preserve"> the Toon Sub Committee be formed to manage this event longer term.  This will be discussed at the next trustee meeting and volunteers will be sought to populate </w:t>
      </w:r>
      <w:proofErr w:type="spellStart"/>
      <w:r w:rsidRPr="008F7AB7">
        <w:rPr>
          <w:rFonts w:cstheme="minorHAnsi"/>
        </w:rPr>
        <w:t>sub committee</w:t>
      </w:r>
      <w:proofErr w:type="spellEnd"/>
      <w:r w:rsidRPr="008F7AB7">
        <w:rPr>
          <w:rFonts w:cstheme="minorHAnsi"/>
        </w:rPr>
        <w:t>.</w:t>
      </w:r>
    </w:p>
    <w:p w14:paraId="6064BF31" w14:textId="77777777" w:rsidR="00500429" w:rsidRPr="008F7AB7" w:rsidRDefault="00500429" w:rsidP="00500429">
      <w:pPr>
        <w:ind w:left="567"/>
        <w:jc w:val="both"/>
        <w:rPr>
          <w:rFonts w:cstheme="minorHAnsi"/>
        </w:rPr>
      </w:pPr>
      <w:r w:rsidRPr="008F7AB7">
        <w:rPr>
          <w:rFonts w:cstheme="minorHAnsi"/>
        </w:rPr>
        <w:t>A potential gap in development for young athletes competing in combined events was raised with a question about the possibility of identifying a combined events co-ordinator.  Although different coaches may be needed for specific disciplines, athletes would benefit from support with co-ordinated training and event entry.  It was also mentioned that athlete progression on a Tuesday/Thursday is difficult and that there is a gap in jumps training and a need for a jumps coach.  The Chair advised that the Coaching Coordinator would be asked to consider these issues with support from the Community Development Lead and look at the possibility of identifying suitable volunteers.  There is a possibility of mentoring from Brooke Dunlop’s combined events coach.</w:t>
      </w:r>
    </w:p>
    <w:p w14:paraId="1407970A" w14:textId="77777777" w:rsidR="00500429" w:rsidRPr="008F7AB7" w:rsidRDefault="00500429" w:rsidP="00500429">
      <w:pPr>
        <w:ind w:left="567"/>
        <w:jc w:val="both"/>
        <w:rPr>
          <w:rFonts w:cstheme="minorHAnsi"/>
        </w:rPr>
      </w:pPr>
      <w:r w:rsidRPr="009C4541">
        <w:rPr>
          <w:rFonts w:cstheme="minorHAnsi"/>
          <w:b/>
          <w:bCs/>
        </w:rPr>
        <w:t>Action:</w:t>
      </w:r>
      <w:r w:rsidRPr="008F7AB7">
        <w:rPr>
          <w:rFonts w:cstheme="minorHAnsi"/>
        </w:rPr>
        <w:t xml:space="preserve"> KM &amp; KK to investigate possibility of identifying suitable volunteers to assist with co-ordinating combined events athletes and jumps training and considering solutions to athlete progression on Tuesday/Thursday sessions.</w:t>
      </w:r>
    </w:p>
    <w:p w14:paraId="023A251E" w14:textId="77777777" w:rsidR="00500429" w:rsidRPr="008F7AB7" w:rsidRDefault="00500429" w:rsidP="00500429">
      <w:pPr>
        <w:ind w:left="567"/>
        <w:jc w:val="both"/>
        <w:rPr>
          <w:rFonts w:cstheme="minorHAnsi"/>
        </w:rPr>
      </w:pPr>
      <w:r w:rsidRPr="008F7AB7">
        <w:rPr>
          <w:rFonts w:cstheme="minorHAnsi"/>
        </w:rPr>
        <w:lastRenderedPageBreak/>
        <w:t xml:space="preserve">The introduction of U11 athletes to the club was raised and how best to distribute information to parents.  It was advised that development work on the </w:t>
      </w:r>
      <w:proofErr w:type="spellStart"/>
      <w:r w:rsidRPr="008F7AB7">
        <w:rPr>
          <w:rFonts w:cstheme="minorHAnsi"/>
        </w:rPr>
        <w:t>teamapp</w:t>
      </w:r>
      <w:proofErr w:type="spellEnd"/>
      <w:r w:rsidRPr="008F7AB7">
        <w:rPr>
          <w:rFonts w:cstheme="minorHAnsi"/>
        </w:rPr>
        <w:t xml:space="preserve"> is being undertaken so that all relevant information can be found in the one place for parents of new athletes.  It was agreed that parents would have a chat with Kat Kelly after the meeting to raise any specific issues regarding distribution of information to ensure that all the relevant points are captured and addressed.</w:t>
      </w:r>
    </w:p>
    <w:p w14:paraId="0BAE9225" w14:textId="77777777" w:rsidR="00500429" w:rsidRDefault="00500429" w:rsidP="00500429">
      <w:pPr>
        <w:ind w:left="567"/>
        <w:jc w:val="both"/>
        <w:rPr>
          <w:rFonts w:cstheme="minorHAnsi"/>
        </w:rPr>
      </w:pPr>
      <w:r w:rsidRPr="008F7AB7">
        <w:rPr>
          <w:rFonts w:cstheme="minorHAnsi"/>
        </w:rPr>
        <w:t>The issue regarding volunteer officials providing availability at the beginning of year but not being selected was raised.  Concern was raised that the preferred use of core officials by event organisers could be detrimental to the club if points are not given when club officials are available but not selected.  Billy Roberton advised that this has been raised and Scottish Athletics will be contacted to ensure there is no detriment to the club.</w:t>
      </w:r>
    </w:p>
    <w:p w14:paraId="4329494B" w14:textId="77777777" w:rsidR="00500429" w:rsidRDefault="00500429" w:rsidP="00500429">
      <w:pPr>
        <w:ind w:left="567"/>
        <w:jc w:val="both"/>
        <w:rPr>
          <w:rFonts w:cstheme="minorHAnsi"/>
        </w:rPr>
      </w:pPr>
      <w:r w:rsidRPr="008F7AB7">
        <w:rPr>
          <w:rFonts w:cstheme="minorHAnsi"/>
        </w:rPr>
        <w:t>The meeting closed at 8.00pm</w:t>
      </w:r>
    </w:p>
    <w:p w14:paraId="78F710A6" w14:textId="46B30D0A" w:rsidR="00500429" w:rsidRPr="00A8367B" w:rsidRDefault="00A8367B" w:rsidP="00A8367B">
      <w:pPr>
        <w:pStyle w:val="Heading2"/>
        <w:rPr>
          <w:rFonts w:cstheme="minorHAnsi"/>
        </w:rPr>
      </w:pPr>
      <w:r>
        <w:rPr>
          <w:rFonts w:cstheme="minorHAnsi"/>
        </w:rPr>
        <w:br w:type="page"/>
      </w:r>
      <w:r>
        <w:lastRenderedPageBreak/>
        <w:t>Appendix 2 – Annual Accounts for year ended 28 Feb 2026</w:t>
      </w:r>
    </w:p>
    <w:p w14:paraId="243F630B" w14:textId="77777777" w:rsidR="00A8367B" w:rsidRDefault="00A8367B" w:rsidP="00227260"/>
    <w:p w14:paraId="440C95E2" w14:textId="77777777" w:rsidR="008F00F7" w:rsidRDefault="008F00F7" w:rsidP="008F00F7">
      <w:pPr>
        <w:pStyle w:val="Default"/>
        <w:jc w:val="center"/>
        <w:rPr>
          <w:rFonts w:asciiTheme="minorHAnsi" w:hAnsiTheme="minorHAnsi" w:cstheme="minorHAnsi"/>
          <w:b/>
          <w:bCs/>
        </w:rPr>
      </w:pPr>
      <w:bookmarkStart w:id="0" w:name="_Hlk167387748"/>
    </w:p>
    <w:p w14:paraId="31DEDF89" w14:textId="77777777" w:rsidR="008F00F7" w:rsidRDefault="008F00F7" w:rsidP="008F00F7">
      <w:pPr>
        <w:pStyle w:val="Default"/>
        <w:jc w:val="center"/>
        <w:rPr>
          <w:rFonts w:asciiTheme="minorHAnsi" w:hAnsiTheme="minorHAnsi" w:cstheme="minorHAnsi"/>
          <w:b/>
          <w:bCs/>
        </w:rPr>
      </w:pPr>
    </w:p>
    <w:p w14:paraId="4E325BD7" w14:textId="77777777" w:rsidR="008F00F7" w:rsidRPr="0042734F" w:rsidRDefault="008F00F7" w:rsidP="008F00F7">
      <w:pPr>
        <w:pStyle w:val="Default"/>
        <w:jc w:val="center"/>
        <w:rPr>
          <w:rFonts w:asciiTheme="minorHAnsi" w:hAnsiTheme="minorHAnsi" w:cstheme="minorHAnsi"/>
          <w:b/>
          <w:bCs/>
        </w:rPr>
      </w:pPr>
    </w:p>
    <w:p w14:paraId="7CFA3579" w14:textId="77777777" w:rsidR="008F00F7" w:rsidRPr="0042734F" w:rsidRDefault="008F00F7" w:rsidP="008F00F7">
      <w:pPr>
        <w:pStyle w:val="Default"/>
        <w:jc w:val="center"/>
        <w:rPr>
          <w:rFonts w:asciiTheme="minorHAnsi" w:hAnsiTheme="minorHAnsi" w:cstheme="minorHAnsi"/>
          <w:b/>
          <w:bCs/>
        </w:rPr>
      </w:pPr>
    </w:p>
    <w:p w14:paraId="25E25227" w14:textId="77777777" w:rsidR="008F00F7" w:rsidRPr="0042734F" w:rsidRDefault="008F00F7" w:rsidP="008F00F7">
      <w:pPr>
        <w:pStyle w:val="Default"/>
        <w:jc w:val="center"/>
        <w:rPr>
          <w:rFonts w:asciiTheme="minorHAnsi" w:hAnsiTheme="minorHAnsi" w:cstheme="minorHAnsi"/>
          <w:b/>
          <w:bCs/>
        </w:rPr>
      </w:pPr>
    </w:p>
    <w:p w14:paraId="76766AEC" w14:textId="77777777" w:rsidR="008F00F7" w:rsidRPr="0042734F" w:rsidRDefault="008F00F7" w:rsidP="008F00F7">
      <w:pPr>
        <w:pStyle w:val="Default"/>
        <w:jc w:val="center"/>
        <w:rPr>
          <w:rFonts w:asciiTheme="minorHAnsi" w:hAnsiTheme="minorHAnsi" w:cstheme="minorHAnsi"/>
          <w:b/>
          <w:bCs/>
        </w:rPr>
      </w:pPr>
    </w:p>
    <w:p w14:paraId="37F0C7E3" w14:textId="77777777" w:rsidR="008F00F7" w:rsidRPr="003B51E4" w:rsidRDefault="008F00F7" w:rsidP="008F00F7">
      <w:pPr>
        <w:pStyle w:val="Default"/>
        <w:jc w:val="center"/>
        <w:rPr>
          <w:rFonts w:asciiTheme="minorHAnsi" w:hAnsiTheme="minorHAnsi" w:cstheme="minorHAnsi"/>
          <w:b/>
          <w:bCs/>
          <w:sz w:val="28"/>
          <w:szCs w:val="28"/>
        </w:rPr>
      </w:pPr>
      <w:r w:rsidRPr="003B51E4">
        <w:rPr>
          <w:rFonts w:asciiTheme="minorHAnsi" w:hAnsiTheme="minorHAnsi" w:cstheme="minorHAnsi"/>
          <w:b/>
          <w:bCs/>
          <w:sz w:val="28"/>
          <w:szCs w:val="28"/>
        </w:rPr>
        <w:t xml:space="preserve">Kilmarnock Harrier &amp; Athletic Club </w:t>
      </w:r>
    </w:p>
    <w:p w14:paraId="2B311586" w14:textId="77777777" w:rsidR="008F00F7" w:rsidRPr="003B51E4" w:rsidRDefault="008F00F7" w:rsidP="008F00F7">
      <w:pPr>
        <w:pStyle w:val="Default"/>
        <w:jc w:val="center"/>
        <w:rPr>
          <w:rFonts w:asciiTheme="minorHAnsi" w:hAnsiTheme="minorHAnsi" w:cstheme="minorHAnsi"/>
          <w:sz w:val="28"/>
          <w:szCs w:val="28"/>
        </w:rPr>
      </w:pPr>
      <w:r w:rsidRPr="003B51E4">
        <w:rPr>
          <w:rFonts w:asciiTheme="minorHAnsi" w:hAnsiTheme="minorHAnsi" w:cstheme="minorHAnsi"/>
          <w:b/>
          <w:bCs/>
          <w:sz w:val="28"/>
          <w:szCs w:val="28"/>
        </w:rPr>
        <w:t>(a Scottish Charitable Incorporated Organisation (SCIO))</w:t>
      </w:r>
    </w:p>
    <w:p w14:paraId="15138927" w14:textId="77777777" w:rsidR="008F00F7" w:rsidRPr="003B51E4" w:rsidRDefault="008F00F7" w:rsidP="008F00F7">
      <w:pPr>
        <w:pStyle w:val="Default"/>
        <w:jc w:val="center"/>
        <w:rPr>
          <w:rFonts w:asciiTheme="minorHAnsi" w:hAnsiTheme="minorHAnsi" w:cstheme="minorHAnsi"/>
          <w:b/>
          <w:bCs/>
          <w:sz w:val="28"/>
          <w:szCs w:val="28"/>
        </w:rPr>
      </w:pPr>
      <w:r w:rsidRPr="003B51E4">
        <w:rPr>
          <w:rFonts w:asciiTheme="minorHAnsi" w:hAnsiTheme="minorHAnsi" w:cstheme="minorHAnsi"/>
          <w:b/>
          <w:bCs/>
          <w:sz w:val="28"/>
          <w:szCs w:val="28"/>
        </w:rPr>
        <w:t>Scottish Charity No – SC046169</w:t>
      </w:r>
    </w:p>
    <w:p w14:paraId="29815DFC" w14:textId="77777777" w:rsidR="008F00F7" w:rsidRPr="003B51E4" w:rsidRDefault="008F00F7" w:rsidP="008F00F7">
      <w:pPr>
        <w:pStyle w:val="Default"/>
        <w:jc w:val="center"/>
        <w:rPr>
          <w:rFonts w:asciiTheme="minorHAnsi" w:hAnsiTheme="minorHAnsi" w:cstheme="minorHAnsi"/>
          <w:sz w:val="28"/>
          <w:szCs w:val="28"/>
        </w:rPr>
      </w:pPr>
    </w:p>
    <w:p w14:paraId="62FF4497" w14:textId="6C67F7E4" w:rsidR="008F00F7" w:rsidRPr="003B51E4" w:rsidRDefault="00DB4C31" w:rsidP="008F00F7">
      <w:pPr>
        <w:pStyle w:val="Default"/>
        <w:jc w:val="center"/>
        <w:rPr>
          <w:rFonts w:asciiTheme="minorHAnsi" w:hAnsiTheme="minorHAnsi" w:cstheme="minorHAnsi"/>
          <w:sz w:val="28"/>
          <w:szCs w:val="28"/>
        </w:rPr>
      </w:pPr>
      <w:r w:rsidRPr="00DB4C31">
        <w:rPr>
          <w:rFonts w:asciiTheme="minorHAnsi" w:hAnsiTheme="minorHAnsi" w:cstheme="minorHAnsi"/>
          <w:b/>
          <w:bCs/>
          <w:sz w:val="28"/>
          <w:szCs w:val="28"/>
          <w:u w:val="single"/>
        </w:rPr>
        <w:t>DRAFT --</w:t>
      </w:r>
      <w:r>
        <w:rPr>
          <w:rFonts w:asciiTheme="minorHAnsi" w:hAnsiTheme="minorHAnsi" w:cstheme="minorHAnsi"/>
          <w:b/>
          <w:bCs/>
          <w:sz w:val="28"/>
          <w:szCs w:val="28"/>
        </w:rPr>
        <w:t xml:space="preserve"> </w:t>
      </w:r>
      <w:r w:rsidR="008F00F7" w:rsidRPr="003B51E4">
        <w:rPr>
          <w:rFonts w:asciiTheme="minorHAnsi" w:hAnsiTheme="minorHAnsi" w:cstheme="minorHAnsi"/>
          <w:b/>
          <w:bCs/>
          <w:sz w:val="28"/>
          <w:szCs w:val="28"/>
        </w:rPr>
        <w:t>Annual Report and Financial Statements</w:t>
      </w:r>
    </w:p>
    <w:p w14:paraId="75F74FF6" w14:textId="77777777" w:rsidR="008F00F7" w:rsidRPr="003B51E4" w:rsidRDefault="008F00F7" w:rsidP="008F00F7">
      <w:pPr>
        <w:jc w:val="center"/>
        <w:rPr>
          <w:rFonts w:cstheme="minorHAnsi"/>
          <w:sz w:val="28"/>
          <w:szCs w:val="28"/>
        </w:rPr>
      </w:pPr>
      <w:r w:rsidRPr="003B51E4">
        <w:rPr>
          <w:rFonts w:cstheme="minorHAnsi"/>
          <w:b/>
          <w:bCs/>
          <w:sz w:val="28"/>
          <w:szCs w:val="28"/>
        </w:rPr>
        <w:t xml:space="preserve">For the </w:t>
      </w:r>
      <w:r>
        <w:rPr>
          <w:rFonts w:cstheme="minorHAnsi"/>
          <w:b/>
          <w:bCs/>
          <w:sz w:val="28"/>
          <w:szCs w:val="28"/>
        </w:rPr>
        <w:t>period 1 March 2025 to 28 February 2026</w:t>
      </w:r>
    </w:p>
    <w:p w14:paraId="2BC37AEB" w14:textId="77777777" w:rsidR="008F00F7" w:rsidRPr="0042734F" w:rsidRDefault="008F00F7" w:rsidP="008F00F7">
      <w:pPr>
        <w:rPr>
          <w:rFonts w:cstheme="minorHAnsi"/>
          <w:sz w:val="24"/>
          <w:szCs w:val="24"/>
        </w:rPr>
      </w:pPr>
      <w:r w:rsidRPr="0042734F">
        <w:rPr>
          <w:rFonts w:cstheme="minorHAnsi"/>
          <w:sz w:val="24"/>
          <w:szCs w:val="24"/>
        </w:rPr>
        <w:br w:type="page"/>
      </w:r>
    </w:p>
    <w:p w14:paraId="054F483D" w14:textId="77777777" w:rsidR="008F00F7" w:rsidRPr="0042734F" w:rsidRDefault="008F00F7" w:rsidP="008F00F7">
      <w:pPr>
        <w:jc w:val="both"/>
        <w:rPr>
          <w:rFonts w:cstheme="minorHAnsi"/>
          <w:sz w:val="24"/>
          <w:szCs w:val="24"/>
        </w:rPr>
      </w:pPr>
      <w:r w:rsidRPr="0042734F">
        <w:rPr>
          <w:rFonts w:cstheme="minorHAnsi"/>
          <w:b/>
          <w:bCs/>
          <w:sz w:val="24"/>
          <w:szCs w:val="24"/>
        </w:rPr>
        <w:lastRenderedPageBreak/>
        <w:t xml:space="preserve">Trustees’ Annual Report </w:t>
      </w:r>
    </w:p>
    <w:p w14:paraId="4D930ED9" w14:textId="77777777" w:rsidR="008F00F7" w:rsidRPr="0042734F" w:rsidRDefault="008F00F7" w:rsidP="008F00F7">
      <w:pPr>
        <w:jc w:val="both"/>
        <w:rPr>
          <w:rFonts w:cstheme="minorHAnsi"/>
          <w:sz w:val="24"/>
          <w:szCs w:val="24"/>
        </w:rPr>
      </w:pPr>
      <w:r w:rsidRPr="0042734F">
        <w:rPr>
          <w:rFonts w:cstheme="minorHAnsi"/>
          <w:b/>
          <w:bCs/>
          <w:sz w:val="24"/>
          <w:szCs w:val="24"/>
        </w:rPr>
        <w:t xml:space="preserve">For the </w:t>
      </w:r>
      <w:r>
        <w:rPr>
          <w:rFonts w:cstheme="minorHAnsi"/>
          <w:b/>
          <w:bCs/>
          <w:sz w:val="24"/>
          <w:szCs w:val="24"/>
        </w:rPr>
        <w:t>period</w:t>
      </w:r>
      <w:r w:rsidRPr="0042734F">
        <w:rPr>
          <w:rFonts w:cstheme="minorHAnsi"/>
          <w:b/>
          <w:bCs/>
          <w:sz w:val="24"/>
          <w:szCs w:val="24"/>
        </w:rPr>
        <w:t xml:space="preserve"> </w:t>
      </w:r>
      <w:r>
        <w:rPr>
          <w:rFonts w:cstheme="minorHAnsi"/>
          <w:b/>
          <w:bCs/>
          <w:sz w:val="24"/>
          <w:szCs w:val="24"/>
        </w:rPr>
        <w:t>ended 28 February 2026</w:t>
      </w:r>
    </w:p>
    <w:p w14:paraId="1DAD67A3" w14:textId="77777777" w:rsidR="008F00F7" w:rsidRPr="0042734F" w:rsidRDefault="008F00F7" w:rsidP="008F00F7">
      <w:pPr>
        <w:jc w:val="both"/>
        <w:rPr>
          <w:rFonts w:cstheme="minorHAnsi"/>
          <w:sz w:val="24"/>
          <w:szCs w:val="24"/>
        </w:rPr>
      </w:pPr>
      <w:r w:rsidRPr="0042734F">
        <w:rPr>
          <w:rFonts w:cstheme="minorHAnsi"/>
          <w:sz w:val="24"/>
          <w:szCs w:val="24"/>
        </w:rPr>
        <w:t xml:space="preserve">The trustees have pleasure in presenting their report together with the financial statements for the </w:t>
      </w:r>
      <w:r>
        <w:rPr>
          <w:rFonts w:cstheme="minorHAnsi"/>
          <w:sz w:val="24"/>
          <w:szCs w:val="24"/>
        </w:rPr>
        <w:t>period 1 March 2025 to 28 February 2026</w:t>
      </w:r>
      <w:r w:rsidRPr="0042734F">
        <w:rPr>
          <w:rFonts w:cstheme="minorHAnsi"/>
          <w:sz w:val="24"/>
          <w:szCs w:val="24"/>
        </w:rPr>
        <w:t xml:space="preserve">. </w:t>
      </w:r>
    </w:p>
    <w:p w14:paraId="206D92A9" w14:textId="77777777" w:rsidR="008F00F7" w:rsidRPr="0042734F" w:rsidRDefault="008F00F7" w:rsidP="008F00F7">
      <w:pPr>
        <w:jc w:val="both"/>
        <w:rPr>
          <w:rFonts w:cstheme="minorHAnsi"/>
          <w:sz w:val="24"/>
          <w:szCs w:val="24"/>
        </w:rPr>
      </w:pPr>
      <w:r w:rsidRPr="0042734F">
        <w:rPr>
          <w:rFonts w:cstheme="minorHAnsi"/>
          <w:b/>
          <w:bCs/>
          <w:sz w:val="24"/>
          <w:szCs w:val="24"/>
        </w:rPr>
        <w:t xml:space="preserve">Reference and Administrative Information </w:t>
      </w:r>
    </w:p>
    <w:p w14:paraId="26A02AF2" w14:textId="77777777" w:rsidR="008F00F7" w:rsidRPr="0042734F" w:rsidRDefault="008F00F7" w:rsidP="008F00F7">
      <w:pPr>
        <w:jc w:val="both"/>
        <w:rPr>
          <w:rFonts w:cstheme="minorHAnsi"/>
          <w:sz w:val="24"/>
          <w:szCs w:val="24"/>
        </w:rPr>
      </w:pPr>
      <w:r w:rsidRPr="0042734F">
        <w:rPr>
          <w:rFonts w:cstheme="minorHAnsi"/>
          <w:b/>
          <w:bCs/>
          <w:sz w:val="24"/>
          <w:szCs w:val="24"/>
        </w:rPr>
        <w:t xml:space="preserve">Charity name </w:t>
      </w:r>
    </w:p>
    <w:p w14:paraId="699C5FAD" w14:textId="77777777" w:rsidR="008F00F7" w:rsidRPr="0042734F" w:rsidRDefault="008F00F7" w:rsidP="008F00F7">
      <w:pPr>
        <w:jc w:val="both"/>
        <w:rPr>
          <w:rFonts w:cstheme="minorHAnsi"/>
          <w:sz w:val="24"/>
          <w:szCs w:val="24"/>
        </w:rPr>
      </w:pPr>
      <w:r w:rsidRPr="0042734F">
        <w:rPr>
          <w:rFonts w:cstheme="minorHAnsi"/>
          <w:sz w:val="24"/>
          <w:szCs w:val="24"/>
        </w:rPr>
        <w:t xml:space="preserve">Kilmarnock Harrier &amp; Athletic Club  </w:t>
      </w:r>
    </w:p>
    <w:p w14:paraId="2F0F60EA" w14:textId="77777777" w:rsidR="008F00F7" w:rsidRPr="0042734F" w:rsidRDefault="008F00F7" w:rsidP="008F00F7">
      <w:pPr>
        <w:jc w:val="both"/>
        <w:rPr>
          <w:rFonts w:cstheme="minorHAnsi"/>
          <w:sz w:val="24"/>
          <w:szCs w:val="24"/>
        </w:rPr>
      </w:pPr>
      <w:r w:rsidRPr="0042734F">
        <w:rPr>
          <w:rFonts w:cstheme="minorHAnsi"/>
          <w:b/>
          <w:bCs/>
          <w:sz w:val="24"/>
          <w:szCs w:val="24"/>
        </w:rPr>
        <w:t xml:space="preserve">Charity no </w:t>
      </w:r>
    </w:p>
    <w:p w14:paraId="7C05CE84" w14:textId="77777777" w:rsidR="008F00F7" w:rsidRPr="0042734F" w:rsidRDefault="008F00F7" w:rsidP="008F00F7">
      <w:pPr>
        <w:jc w:val="both"/>
        <w:rPr>
          <w:rFonts w:cstheme="minorHAnsi"/>
          <w:sz w:val="24"/>
          <w:szCs w:val="24"/>
        </w:rPr>
      </w:pPr>
      <w:r w:rsidRPr="0042734F">
        <w:rPr>
          <w:rFonts w:cstheme="minorHAnsi"/>
          <w:sz w:val="24"/>
          <w:szCs w:val="24"/>
        </w:rPr>
        <w:t>SC046169</w:t>
      </w:r>
    </w:p>
    <w:p w14:paraId="05D0922C" w14:textId="77777777" w:rsidR="008F00F7" w:rsidRPr="0042734F" w:rsidRDefault="008F00F7" w:rsidP="008F00F7">
      <w:pPr>
        <w:jc w:val="both"/>
        <w:rPr>
          <w:rFonts w:cstheme="minorHAnsi"/>
          <w:sz w:val="24"/>
          <w:szCs w:val="24"/>
        </w:rPr>
      </w:pPr>
      <w:r w:rsidRPr="0042734F">
        <w:rPr>
          <w:rFonts w:cstheme="minorHAnsi"/>
          <w:b/>
          <w:bCs/>
          <w:sz w:val="24"/>
          <w:szCs w:val="24"/>
        </w:rPr>
        <w:t xml:space="preserve">Address </w:t>
      </w:r>
    </w:p>
    <w:p w14:paraId="2D844AF9" w14:textId="77777777" w:rsidR="008F00F7" w:rsidRPr="0042734F" w:rsidRDefault="008F00F7" w:rsidP="008F00F7">
      <w:pPr>
        <w:jc w:val="both"/>
        <w:rPr>
          <w:rFonts w:cstheme="minorHAnsi"/>
          <w:sz w:val="24"/>
          <w:szCs w:val="24"/>
        </w:rPr>
      </w:pPr>
      <w:r w:rsidRPr="0042734F">
        <w:rPr>
          <w:rFonts w:cstheme="minorHAnsi"/>
          <w:sz w:val="24"/>
          <w:szCs w:val="24"/>
        </w:rPr>
        <w:t xml:space="preserve">Ayrshire Athletics Arena, Queens Drive, Kilmarnock KA1 3XF </w:t>
      </w:r>
    </w:p>
    <w:p w14:paraId="473CF3A5" w14:textId="77777777" w:rsidR="008F00F7" w:rsidRPr="0042734F" w:rsidRDefault="008F00F7" w:rsidP="008F00F7">
      <w:pPr>
        <w:jc w:val="both"/>
        <w:rPr>
          <w:rFonts w:cstheme="minorHAnsi"/>
          <w:sz w:val="24"/>
          <w:szCs w:val="24"/>
        </w:rPr>
      </w:pPr>
      <w:r w:rsidRPr="0042734F">
        <w:rPr>
          <w:rFonts w:cstheme="minorHAnsi"/>
          <w:b/>
          <w:bCs/>
          <w:sz w:val="24"/>
          <w:szCs w:val="24"/>
        </w:rPr>
        <w:t xml:space="preserve">Current Trustees </w:t>
      </w:r>
    </w:p>
    <w:p w14:paraId="085BDBD5" w14:textId="77777777" w:rsidR="008F00F7" w:rsidRDefault="008F00F7" w:rsidP="008F00F7">
      <w:pPr>
        <w:pStyle w:val="ListParagraph"/>
        <w:numPr>
          <w:ilvl w:val="0"/>
          <w:numId w:val="16"/>
        </w:numPr>
        <w:spacing w:after="160" w:line="259" w:lineRule="auto"/>
        <w:jc w:val="both"/>
        <w:rPr>
          <w:rFonts w:cstheme="minorHAnsi"/>
          <w:sz w:val="24"/>
          <w:szCs w:val="24"/>
        </w:rPr>
      </w:pPr>
      <w:r>
        <w:rPr>
          <w:rFonts w:cstheme="minorHAnsi"/>
          <w:sz w:val="24"/>
          <w:szCs w:val="24"/>
        </w:rPr>
        <w:t xml:space="preserve">Donald McIntosh- </w:t>
      </w:r>
      <w:r w:rsidRPr="0042734F">
        <w:rPr>
          <w:rFonts w:cstheme="minorHAnsi"/>
          <w:sz w:val="24"/>
          <w:szCs w:val="24"/>
        </w:rPr>
        <w:t>Chair</w:t>
      </w:r>
    </w:p>
    <w:p w14:paraId="470D3A84" w14:textId="77777777" w:rsidR="008F00F7" w:rsidRDefault="008F00F7" w:rsidP="008F00F7">
      <w:pPr>
        <w:pStyle w:val="ListParagraph"/>
        <w:numPr>
          <w:ilvl w:val="0"/>
          <w:numId w:val="16"/>
        </w:numPr>
        <w:spacing w:after="160" w:line="259" w:lineRule="auto"/>
        <w:jc w:val="both"/>
        <w:rPr>
          <w:rFonts w:cstheme="minorHAnsi"/>
          <w:sz w:val="24"/>
          <w:szCs w:val="24"/>
        </w:rPr>
      </w:pPr>
      <w:r>
        <w:rPr>
          <w:rFonts w:cstheme="minorHAnsi"/>
          <w:sz w:val="24"/>
          <w:szCs w:val="24"/>
        </w:rPr>
        <w:t>Douglas Dickson</w:t>
      </w:r>
    </w:p>
    <w:p w14:paraId="618AC65F" w14:textId="77777777" w:rsidR="008F00F7" w:rsidRPr="0042734F" w:rsidRDefault="008F00F7" w:rsidP="008F00F7">
      <w:pPr>
        <w:pStyle w:val="ListParagraph"/>
        <w:numPr>
          <w:ilvl w:val="0"/>
          <w:numId w:val="16"/>
        </w:numPr>
        <w:spacing w:after="160" w:line="259" w:lineRule="auto"/>
        <w:jc w:val="both"/>
        <w:rPr>
          <w:rFonts w:cstheme="minorHAnsi"/>
          <w:sz w:val="24"/>
          <w:szCs w:val="24"/>
        </w:rPr>
      </w:pPr>
      <w:r>
        <w:rPr>
          <w:rFonts w:cstheme="minorHAnsi"/>
          <w:sz w:val="24"/>
          <w:szCs w:val="24"/>
        </w:rPr>
        <w:t>Laura Haggarty</w:t>
      </w:r>
    </w:p>
    <w:p w14:paraId="23E92459" w14:textId="77777777" w:rsidR="008F00F7" w:rsidRPr="00FE34A1" w:rsidRDefault="008F00F7" w:rsidP="008F00F7">
      <w:pPr>
        <w:pStyle w:val="ListParagraph"/>
        <w:numPr>
          <w:ilvl w:val="0"/>
          <w:numId w:val="16"/>
        </w:numPr>
        <w:spacing w:after="160" w:line="259" w:lineRule="auto"/>
        <w:jc w:val="both"/>
        <w:rPr>
          <w:rFonts w:cstheme="minorHAnsi"/>
          <w:sz w:val="24"/>
          <w:szCs w:val="24"/>
        </w:rPr>
      </w:pPr>
      <w:r w:rsidRPr="00FE34A1">
        <w:rPr>
          <w:rFonts w:cstheme="minorHAnsi"/>
          <w:sz w:val="24"/>
          <w:szCs w:val="24"/>
        </w:rPr>
        <w:t xml:space="preserve">Alasdair Murray - Treasurer </w:t>
      </w:r>
    </w:p>
    <w:p w14:paraId="42242B25" w14:textId="77777777" w:rsidR="008F00F7" w:rsidRDefault="008F00F7" w:rsidP="008F00F7">
      <w:pPr>
        <w:pStyle w:val="ListParagraph"/>
        <w:numPr>
          <w:ilvl w:val="0"/>
          <w:numId w:val="16"/>
        </w:numPr>
        <w:spacing w:after="160" w:line="259" w:lineRule="auto"/>
        <w:jc w:val="both"/>
        <w:rPr>
          <w:rFonts w:cstheme="minorHAnsi"/>
          <w:sz w:val="24"/>
          <w:szCs w:val="24"/>
        </w:rPr>
      </w:pPr>
      <w:r>
        <w:rPr>
          <w:rFonts w:cstheme="minorHAnsi"/>
          <w:sz w:val="24"/>
          <w:szCs w:val="24"/>
        </w:rPr>
        <w:t>John Gebbie</w:t>
      </w:r>
    </w:p>
    <w:p w14:paraId="009808DB" w14:textId="77777777" w:rsidR="008F00F7" w:rsidRDefault="008F00F7" w:rsidP="008F00F7">
      <w:pPr>
        <w:pStyle w:val="ListParagraph"/>
        <w:numPr>
          <w:ilvl w:val="0"/>
          <w:numId w:val="16"/>
        </w:numPr>
        <w:spacing w:after="160" w:line="259" w:lineRule="auto"/>
        <w:jc w:val="both"/>
        <w:rPr>
          <w:rFonts w:cstheme="minorHAnsi"/>
          <w:sz w:val="24"/>
          <w:szCs w:val="24"/>
        </w:rPr>
      </w:pPr>
      <w:r>
        <w:rPr>
          <w:rFonts w:cstheme="minorHAnsi"/>
          <w:sz w:val="24"/>
          <w:szCs w:val="24"/>
        </w:rPr>
        <w:t>Mark Alexander</w:t>
      </w:r>
    </w:p>
    <w:p w14:paraId="639867F0" w14:textId="77777777" w:rsidR="008F00F7" w:rsidRDefault="008F00F7" w:rsidP="008F00F7">
      <w:pPr>
        <w:pStyle w:val="ListParagraph"/>
        <w:numPr>
          <w:ilvl w:val="0"/>
          <w:numId w:val="16"/>
        </w:numPr>
        <w:spacing w:after="160" w:line="259" w:lineRule="auto"/>
        <w:jc w:val="both"/>
        <w:rPr>
          <w:rFonts w:cstheme="minorHAnsi"/>
          <w:sz w:val="24"/>
          <w:szCs w:val="24"/>
        </w:rPr>
      </w:pPr>
      <w:r>
        <w:rPr>
          <w:rFonts w:cstheme="minorHAnsi"/>
          <w:sz w:val="24"/>
          <w:szCs w:val="24"/>
        </w:rPr>
        <w:t>Lindsay McMahon</w:t>
      </w:r>
    </w:p>
    <w:p w14:paraId="68D84CBC" w14:textId="77777777" w:rsidR="008F00F7" w:rsidRDefault="008F00F7" w:rsidP="008F00F7">
      <w:pPr>
        <w:pStyle w:val="ListParagraph"/>
        <w:numPr>
          <w:ilvl w:val="0"/>
          <w:numId w:val="16"/>
        </w:numPr>
        <w:spacing w:after="160" w:line="259" w:lineRule="auto"/>
        <w:jc w:val="both"/>
        <w:rPr>
          <w:rFonts w:cstheme="minorHAnsi"/>
          <w:sz w:val="24"/>
          <w:szCs w:val="24"/>
        </w:rPr>
      </w:pPr>
      <w:r>
        <w:rPr>
          <w:rFonts w:cstheme="minorHAnsi"/>
          <w:sz w:val="24"/>
          <w:szCs w:val="24"/>
        </w:rPr>
        <w:t>Salvatore Monachello</w:t>
      </w:r>
    </w:p>
    <w:p w14:paraId="4D04B8D7" w14:textId="77777777" w:rsidR="008F00F7" w:rsidRDefault="008F00F7" w:rsidP="008F00F7">
      <w:pPr>
        <w:pStyle w:val="ListParagraph"/>
        <w:numPr>
          <w:ilvl w:val="0"/>
          <w:numId w:val="16"/>
        </w:numPr>
        <w:spacing w:after="160" w:line="259" w:lineRule="auto"/>
        <w:jc w:val="both"/>
        <w:rPr>
          <w:rFonts w:cstheme="minorHAnsi"/>
          <w:sz w:val="24"/>
          <w:szCs w:val="24"/>
        </w:rPr>
      </w:pPr>
      <w:r>
        <w:rPr>
          <w:rFonts w:cstheme="minorHAnsi"/>
          <w:sz w:val="24"/>
          <w:szCs w:val="24"/>
        </w:rPr>
        <w:t>Paul Black</w:t>
      </w:r>
    </w:p>
    <w:p w14:paraId="4933E333" w14:textId="77777777" w:rsidR="008F00F7" w:rsidRDefault="008F00F7" w:rsidP="008F00F7">
      <w:pPr>
        <w:jc w:val="both"/>
        <w:rPr>
          <w:rFonts w:cstheme="minorHAnsi"/>
          <w:b/>
          <w:bCs/>
          <w:sz w:val="24"/>
          <w:szCs w:val="24"/>
        </w:rPr>
      </w:pPr>
    </w:p>
    <w:p w14:paraId="66A00639" w14:textId="77777777" w:rsidR="008F00F7" w:rsidRPr="0042734F" w:rsidRDefault="008F00F7" w:rsidP="008F00F7">
      <w:pPr>
        <w:jc w:val="both"/>
        <w:rPr>
          <w:rFonts w:cstheme="minorHAnsi"/>
          <w:sz w:val="24"/>
          <w:szCs w:val="24"/>
        </w:rPr>
      </w:pPr>
      <w:r w:rsidRPr="0042734F">
        <w:rPr>
          <w:rFonts w:cstheme="minorHAnsi"/>
          <w:b/>
          <w:bCs/>
          <w:sz w:val="24"/>
          <w:szCs w:val="24"/>
        </w:rPr>
        <w:t xml:space="preserve">Structure, Governance and Management </w:t>
      </w:r>
    </w:p>
    <w:p w14:paraId="241BABB9" w14:textId="77777777" w:rsidR="008F00F7" w:rsidRPr="0042734F" w:rsidRDefault="008F00F7" w:rsidP="008F00F7">
      <w:pPr>
        <w:jc w:val="both"/>
        <w:rPr>
          <w:rFonts w:cstheme="minorHAnsi"/>
          <w:sz w:val="24"/>
          <w:szCs w:val="24"/>
        </w:rPr>
      </w:pPr>
      <w:r w:rsidRPr="0042734F">
        <w:rPr>
          <w:rFonts w:cstheme="minorHAnsi"/>
          <w:b/>
          <w:bCs/>
          <w:sz w:val="24"/>
          <w:szCs w:val="24"/>
        </w:rPr>
        <w:t xml:space="preserve">Constitution </w:t>
      </w:r>
    </w:p>
    <w:p w14:paraId="5497AB14" w14:textId="77777777" w:rsidR="008F00F7" w:rsidRPr="0042734F" w:rsidRDefault="008F00F7" w:rsidP="008F00F7">
      <w:pPr>
        <w:jc w:val="both"/>
        <w:rPr>
          <w:rFonts w:cstheme="minorHAnsi"/>
          <w:sz w:val="24"/>
          <w:szCs w:val="24"/>
        </w:rPr>
      </w:pPr>
      <w:r w:rsidRPr="0042734F">
        <w:rPr>
          <w:rFonts w:cstheme="minorHAnsi"/>
          <w:sz w:val="24"/>
          <w:szCs w:val="24"/>
        </w:rPr>
        <w:t xml:space="preserve">Kilmarnock Harrier &amp; Athletic Club (the Club) is a Scottish Charitable Incorporated Organisation (a SCIO). It was registered in its current legal form on 2 December 2015. It has a single tier structure and as such the trustees are the members of the charity. </w:t>
      </w:r>
    </w:p>
    <w:p w14:paraId="598AF40F" w14:textId="77777777" w:rsidR="008F00F7" w:rsidRPr="0042734F" w:rsidRDefault="008F00F7" w:rsidP="008F00F7">
      <w:pPr>
        <w:jc w:val="both"/>
        <w:rPr>
          <w:rFonts w:cstheme="minorHAnsi"/>
          <w:sz w:val="24"/>
          <w:szCs w:val="24"/>
        </w:rPr>
      </w:pPr>
      <w:r w:rsidRPr="0042734F">
        <w:rPr>
          <w:rFonts w:cstheme="minorHAnsi"/>
          <w:b/>
          <w:bCs/>
          <w:sz w:val="24"/>
          <w:szCs w:val="24"/>
        </w:rPr>
        <w:t xml:space="preserve">Appointment of trustees </w:t>
      </w:r>
    </w:p>
    <w:p w14:paraId="42C1BC77" w14:textId="77777777" w:rsidR="008F00F7" w:rsidRPr="0042734F" w:rsidRDefault="008F00F7" w:rsidP="008F00F7">
      <w:pPr>
        <w:jc w:val="both"/>
        <w:rPr>
          <w:rFonts w:cstheme="minorHAnsi"/>
          <w:sz w:val="24"/>
          <w:szCs w:val="24"/>
        </w:rPr>
      </w:pPr>
      <w:r w:rsidRPr="0042734F">
        <w:rPr>
          <w:rFonts w:cstheme="minorHAnsi"/>
          <w:sz w:val="24"/>
          <w:szCs w:val="24"/>
        </w:rPr>
        <w:t xml:space="preserve">The Trustee Board are the charity’s trustees. Membership of the Trustee Board is open to all members (including parents and guardians of children in the Club). To allow for some external knowledge and input to the running and development of the Club appointment as a Trustee is also open to interested members of the community, who the Club or the Board consider their participation will be of benefit to the Club. </w:t>
      </w:r>
    </w:p>
    <w:p w14:paraId="1D67F2FB" w14:textId="77777777" w:rsidR="008F00F7" w:rsidRDefault="008F00F7" w:rsidP="008F00F7">
      <w:pPr>
        <w:jc w:val="both"/>
        <w:rPr>
          <w:rFonts w:cstheme="minorHAnsi"/>
          <w:sz w:val="24"/>
          <w:szCs w:val="24"/>
        </w:rPr>
      </w:pPr>
      <w:r w:rsidRPr="0042734F">
        <w:rPr>
          <w:rFonts w:cstheme="minorHAnsi"/>
          <w:sz w:val="24"/>
          <w:szCs w:val="24"/>
        </w:rPr>
        <w:t xml:space="preserve">Trustees are elected at the annual general meeting. There must be a minimum of three and a maximum of ten trustees. </w:t>
      </w:r>
    </w:p>
    <w:p w14:paraId="47A1AA8B" w14:textId="77777777" w:rsidR="008F00F7" w:rsidRPr="0042734F" w:rsidRDefault="008F00F7" w:rsidP="008F00F7">
      <w:pPr>
        <w:jc w:val="both"/>
        <w:rPr>
          <w:rFonts w:cstheme="minorHAnsi"/>
          <w:sz w:val="24"/>
          <w:szCs w:val="24"/>
        </w:rPr>
      </w:pPr>
    </w:p>
    <w:p w14:paraId="201862C6" w14:textId="77777777" w:rsidR="008F00F7" w:rsidRPr="00DB4C31" w:rsidRDefault="008F00F7" w:rsidP="008F00F7">
      <w:pPr>
        <w:jc w:val="both"/>
        <w:rPr>
          <w:rFonts w:cstheme="minorHAnsi"/>
          <w:b/>
          <w:color w:val="000000" w:themeColor="text1"/>
          <w:sz w:val="24"/>
          <w:szCs w:val="24"/>
        </w:rPr>
      </w:pPr>
      <w:r w:rsidRPr="00DB4C31">
        <w:rPr>
          <w:rFonts w:cstheme="minorHAnsi"/>
          <w:b/>
          <w:color w:val="000000" w:themeColor="text1"/>
          <w:sz w:val="24"/>
          <w:szCs w:val="24"/>
        </w:rPr>
        <w:t>Independent Examiner’s Report to the Trustees of Kilmarnock Harrier &amp; Athletic Club</w:t>
      </w:r>
    </w:p>
    <w:p w14:paraId="62921C52" w14:textId="77777777" w:rsidR="008F00F7" w:rsidRPr="00DB4C31" w:rsidRDefault="008F00F7" w:rsidP="008F00F7">
      <w:pPr>
        <w:jc w:val="both"/>
        <w:rPr>
          <w:rFonts w:cstheme="minorHAnsi"/>
          <w:sz w:val="24"/>
          <w:szCs w:val="24"/>
        </w:rPr>
      </w:pPr>
      <w:r w:rsidRPr="00DB4C31">
        <w:rPr>
          <w:rFonts w:cstheme="minorHAnsi"/>
          <w:sz w:val="24"/>
          <w:szCs w:val="24"/>
        </w:rPr>
        <w:t>I report on the accounts of the charity for the period ended 28 February 2026 which are set out on pages 6 to 9.</w:t>
      </w:r>
    </w:p>
    <w:p w14:paraId="1A556031" w14:textId="77777777" w:rsidR="008F00F7" w:rsidRPr="00DB4C31" w:rsidRDefault="008F00F7" w:rsidP="008F00F7">
      <w:pPr>
        <w:jc w:val="both"/>
        <w:rPr>
          <w:rFonts w:cstheme="minorHAnsi"/>
          <w:b/>
          <w:color w:val="000000" w:themeColor="text1"/>
          <w:sz w:val="24"/>
          <w:szCs w:val="24"/>
        </w:rPr>
      </w:pPr>
      <w:r w:rsidRPr="00DB4C31">
        <w:rPr>
          <w:rFonts w:cstheme="minorHAnsi"/>
          <w:b/>
          <w:color w:val="000000" w:themeColor="text1"/>
          <w:sz w:val="24"/>
          <w:szCs w:val="24"/>
        </w:rPr>
        <w:t xml:space="preserve">Respective responsibilities of trustees and examiner </w:t>
      </w:r>
    </w:p>
    <w:p w14:paraId="5857E894" w14:textId="77777777" w:rsidR="008F00F7" w:rsidRPr="00DB4C31" w:rsidRDefault="008F00F7" w:rsidP="008F00F7">
      <w:pPr>
        <w:jc w:val="both"/>
        <w:rPr>
          <w:rFonts w:cstheme="minorHAnsi"/>
          <w:color w:val="000000" w:themeColor="text1"/>
          <w:sz w:val="24"/>
          <w:szCs w:val="24"/>
        </w:rPr>
      </w:pPr>
      <w:r w:rsidRPr="00DB4C31">
        <w:rPr>
          <w:rFonts w:cstheme="minorHAnsi"/>
          <w:color w:val="000000" w:themeColor="text1"/>
          <w:sz w:val="24"/>
          <w:szCs w:val="24"/>
        </w:rPr>
        <w:t xml:space="preserve">The charity’s trustees are responsible for the preparation of the accounts in accordance with the terms of the Charities and Trustee Investment (Scotland) Act 2005 and the Charities Accounts (Scotland) Regulations 2006. The charity trustees consider that the audit requirement of Regulation 10(1) (d) of the 2006 Accounts Regulations does not apply. It is my responsibility to examine the accounts as required under section 44(1) (c) of the Act and to state whether </w:t>
      </w:r>
      <w:proofErr w:type="gramStart"/>
      <w:r w:rsidRPr="00DB4C31">
        <w:rPr>
          <w:rFonts w:cstheme="minorHAnsi"/>
          <w:color w:val="000000" w:themeColor="text1"/>
          <w:sz w:val="24"/>
          <w:szCs w:val="24"/>
        </w:rPr>
        <w:t>particular matters</w:t>
      </w:r>
      <w:proofErr w:type="gramEnd"/>
      <w:r w:rsidRPr="00DB4C31">
        <w:rPr>
          <w:rFonts w:cstheme="minorHAnsi"/>
          <w:color w:val="000000" w:themeColor="text1"/>
          <w:sz w:val="24"/>
          <w:szCs w:val="24"/>
        </w:rPr>
        <w:t xml:space="preserve"> have come to my attention. </w:t>
      </w:r>
    </w:p>
    <w:p w14:paraId="3F82591F" w14:textId="77777777" w:rsidR="008F00F7" w:rsidRPr="00DB4C31" w:rsidRDefault="008F00F7" w:rsidP="008F00F7">
      <w:pPr>
        <w:jc w:val="both"/>
        <w:rPr>
          <w:rFonts w:cstheme="minorHAnsi"/>
          <w:b/>
          <w:color w:val="000000" w:themeColor="text1"/>
          <w:sz w:val="24"/>
          <w:szCs w:val="24"/>
        </w:rPr>
      </w:pPr>
      <w:r w:rsidRPr="00DB4C31">
        <w:rPr>
          <w:rFonts w:cstheme="minorHAnsi"/>
          <w:b/>
          <w:color w:val="000000" w:themeColor="text1"/>
          <w:sz w:val="24"/>
          <w:szCs w:val="24"/>
        </w:rPr>
        <w:t xml:space="preserve">Basis of independent examiner’s statement </w:t>
      </w:r>
    </w:p>
    <w:p w14:paraId="06A1CE8F" w14:textId="77777777" w:rsidR="008F00F7" w:rsidRPr="00DB4C31" w:rsidRDefault="008F00F7" w:rsidP="008F00F7">
      <w:pPr>
        <w:jc w:val="both"/>
        <w:rPr>
          <w:rFonts w:cstheme="minorHAnsi"/>
          <w:color w:val="000000" w:themeColor="text1"/>
          <w:sz w:val="24"/>
          <w:szCs w:val="24"/>
        </w:rPr>
      </w:pPr>
      <w:r w:rsidRPr="00DB4C31">
        <w:rPr>
          <w:rFonts w:cstheme="minorHAnsi"/>
          <w:color w:val="000000" w:themeColor="text1"/>
          <w:sz w:val="24"/>
          <w:szCs w:val="24"/>
        </w:rPr>
        <w:t xml:space="preserve">My examination is carried out in accordance with Regulation 11 of the 2006 Accounts Regulations. An examination includes a review of the accounting records kept by the charity and a comparison of the accounts presented with those records. It also includes consideration of any unusual items or disclosures in the </w:t>
      </w:r>
      <w:proofErr w:type="gramStart"/>
      <w:r w:rsidRPr="00DB4C31">
        <w:rPr>
          <w:rFonts w:cstheme="minorHAnsi"/>
          <w:color w:val="000000" w:themeColor="text1"/>
          <w:sz w:val="24"/>
          <w:szCs w:val="24"/>
        </w:rPr>
        <w:t>accounts, and</w:t>
      </w:r>
      <w:proofErr w:type="gramEnd"/>
      <w:r w:rsidRPr="00DB4C31">
        <w:rPr>
          <w:rFonts w:cstheme="minorHAnsi"/>
          <w:color w:val="000000" w:themeColor="text1"/>
          <w:sz w:val="24"/>
          <w:szCs w:val="24"/>
        </w:rPr>
        <w:t xml:space="preserve"> seeks explanations from the trustees concerning any such matters. The procedures undertaken do not provide all the evidence that would be required in an audit, and consequently I do not express an audit opinion on the view given by the accounts. </w:t>
      </w:r>
    </w:p>
    <w:p w14:paraId="087E04B1" w14:textId="77777777" w:rsidR="008F00F7" w:rsidRPr="00DB4C31" w:rsidRDefault="008F00F7" w:rsidP="008F00F7">
      <w:pPr>
        <w:jc w:val="both"/>
        <w:rPr>
          <w:rFonts w:cstheme="minorHAnsi"/>
          <w:b/>
          <w:color w:val="000000" w:themeColor="text1"/>
          <w:sz w:val="24"/>
          <w:szCs w:val="24"/>
        </w:rPr>
      </w:pPr>
      <w:r w:rsidRPr="00DB4C31">
        <w:rPr>
          <w:rFonts w:cstheme="minorHAnsi"/>
          <w:b/>
          <w:color w:val="000000" w:themeColor="text1"/>
          <w:sz w:val="24"/>
          <w:szCs w:val="24"/>
        </w:rPr>
        <w:t xml:space="preserve">Independent examiner’s statement </w:t>
      </w:r>
    </w:p>
    <w:p w14:paraId="6586AB60" w14:textId="77777777" w:rsidR="008F00F7" w:rsidRPr="00DB4C31" w:rsidRDefault="008F00F7" w:rsidP="008F00F7">
      <w:pPr>
        <w:jc w:val="both"/>
        <w:rPr>
          <w:rFonts w:cstheme="minorHAnsi"/>
          <w:color w:val="000000" w:themeColor="text1"/>
          <w:sz w:val="24"/>
          <w:szCs w:val="24"/>
        </w:rPr>
      </w:pPr>
      <w:proofErr w:type="gramStart"/>
      <w:r w:rsidRPr="00DB4C31">
        <w:rPr>
          <w:rFonts w:cstheme="minorHAnsi"/>
          <w:color w:val="000000" w:themeColor="text1"/>
          <w:sz w:val="24"/>
          <w:szCs w:val="24"/>
        </w:rPr>
        <w:t>In the course of</w:t>
      </w:r>
      <w:proofErr w:type="gramEnd"/>
      <w:r w:rsidRPr="00DB4C31">
        <w:rPr>
          <w:rFonts w:cstheme="minorHAnsi"/>
          <w:color w:val="000000" w:themeColor="text1"/>
          <w:sz w:val="24"/>
          <w:szCs w:val="24"/>
        </w:rPr>
        <w:t xml:space="preserve"> my examination, no matter has come to my attention </w:t>
      </w:r>
    </w:p>
    <w:p w14:paraId="7A69811A" w14:textId="77777777" w:rsidR="008F00F7" w:rsidRPr="00DB4C31" w:rsidRDefault="008F00F7" w:rsidP="008F00F7">
      <w:pPr>
        <w:pStyle w:val="ListParagraph"/>
        <w:numPr>
          <w:ilvl w:val="0"/>
          <w:numId w:val="17"/>
        </w:numPr>
        <w:spacing w:after="160" w:line="259" w:lineRule="auto"/>
        <w:jc w:val="both"/>
        <w:rPr>
          <w:rFonts w:cstheme="minorHAnsi"/>
          <w:color w:val="000000" w:themeColor="text1"/>
          <w:sz w:val="24"/>
          <w:szCs w:val="24"/>
        </w:rPr>
      </w:pPr>
      <w:r w:rsidRPr="00DB4C31">
        <w:rPr>
          <w:rFonts w:cstheme="minorHAnsi"/>
          <w:color w:val="000000" w:themeColor="text1"/>
          <w:sz w:val="24"/>
          <w:szCs w:val="24"/>
        </w:rPr>
        <w:t xml:space="preserve">which gives me reasonable cause to believe that in any material respect the requirements: </w:t>
      </w:r>
    </w:p>
    <w:p w14:paraId="3C8AAC9F" w14:textId="77777777" w:rsidR="008F00F7" w:rsidRPr="00DB4C31" w:rsidRDefault="008F00F7" w:rsidP="008F00F7">
      <w:pPr>
        <w:ind w:left="720"/>
        <w:jc w:val="both"/>
        <w:rPr>
          <w:rFonts w:cstheme="minorHAnsi"/>
          <w:color w:val="000000" w:themeColor="text1"/>
          <w:sz w:val="24"/>
          <w:szCs w:val="24"/>
        </w:rPr>
      </w:pPr>
      <w:r w:rsidRPr="00DB4C31">
        <w:rPr>
          <w:rFonts w:cstheme="minorHAnsi"/>
          <w:color w:val="000000" w:themeColor="text1"/>
          <w:sz w:val="24"/>
          <w:szCs w:val="24"/>
        </w:rPr>
        <w:t xml:space="preserve">• to keep accounting records in accordance with Section 44(1) (a) of the 2005 Act and Regulation 4 of the 2006 Accounts Regulations </w:t>
      </w:r>
    </w:p>
    <w:p w14:paraId="2F0D1213" w14:textId="77777777" w:rsidR="008F00F7" w:rsidRPr="00DB4C31" w:rsidRDefault="008F00F7" w:rsidP="008F00F7">
      <w:pPr>
        <w:ind w:left="720"/>
        <w:jc w:val="both"/>
        <w:rPr>
          <w:rFonts w:cstheme="minorHAnsi"/>
          <w:color w:val="000000" w:themeColor="text1"/>
          <w:sz w:val="24"/>
          <w:szCs w:val="24"/>
        </w:rPr>
      </w:pPr>
      <w:r w:rsidRPr="00DB4C31">
        <w:rPr>
          <w:rFonts w:cstheme="minorHAnsi"/>
          <w:color w:val="000000" w:themeColor="text1"/>
          <w:sz w:val="24"/>
          <w:szCs w:val="24"/>
        </w:rPr>
        <w:t>• to prepare accounts which accord with the accounting records and comply with Regulation 9 of the 2006 Accounts Regulations</w:t>
      </w:r>
    </w:p>
    <w:p w14:paraId="237B333A" w14:textId="77777777" w:rsidR="008F00F7" w:rsidRPr="00DB4C31" w:rsidRDefault="008F00F7" w:rsidP="008F00F7">
      <w:pPr>
        <w:jc w:val="both"/>
        <w:rPr>
          <w:rFonts w:cstheme="minorHAnsi"/>
          <w:color w:val="000000" w:themeColor="text1"/>
          <w:sz w:val="24"/>
          <w:szCs w:val="24"/>
        </w:rPr>
      </w:pPr>
      <w:r w:rsidRPr="00DB4C31">
        <w:rPr>
          <w:rFonts w:cstheme="minorHAnsi"/>
          <w:color w:val="000000" w:themeColor="text1"/>
          <w:sz w:val="24"/>
          <w:szCs w:val="24"/>
        </w:rPr>
        <w:t xml:space="preserve">have not been met, or </w:t>
      </w:r>
    </w:p>
    <w:p w14:paraId="4869071F" w14:textId="77777777" w:rsidR="008F00F7" w:rsidRPr="00DB4C31" w:rsidRDefault="008F00F7" w:rsidP="008F00F7">
      <w:pPr>
        <w:pStyle w:val="ListParagraph"/>
        <w:numPr>
          <w:ilvl w:val="0"/>
          <w:numId w:val="17"/>
        </w:numPr>
        <w:spacing w:after="160" w:line="259" w:lineRule="auto"/>
        <w:jc w:val="both"/>
        <w:rPr>
          <w:rFonts w:cstheme="minorHAnsi"/>
          <w:color w:val="000000" w:themeColor="text1"/>
          <w:sz w:val="24"/>
          <w:szCs w:val="24"/>
        </w:rPr>
      </w:pPr>
      <w:r w:rsidRPr="00DB4C31">
        <w:rPr>
          <w:rFonts w:cstheme="minorHAnsi"/>
          <w:color w:val="000000" w:themeColor="text1"/>
          <w:sz w:val="24"/>
          <w:szCs w:val="24"/>
        </w:rPr>
        <w:t xml:space="preserve">to which, in my opinion, attention should be drawn </w:t>
      </w:r>
      <w:proofErr w:type="gramStart"/>
      <w:r w:rsidRPr="00DB4C31">
        <w:rPr>
          <w:rFonts w:cstheme="minorHAnsi"/>
          <w:color w:val="000000" w:themeColor="text1"/>
          <w:sz w:val="24"/>
          <w:szCs w:val="24"/>
        </w:rPr>
        <w:t>in order to</w:t>
      </w:r>
      <w:proofErr w:type="gramEnd"/>
      <w:r w:rsidRPr="00DB4C31">
        <w:rPr>
          <w:rFonts w:cstheme="minorHAnsi"/>
          <w:color w:val="000000" w:themeColor="text1"/>
          <w:sz w:val="24"/>
          <w:szCs w:val="24"/>
        </w:rPr>
        <w:t xml:space="preserve"> enable a proper understanding of the accounts to be reached. </w:t>
      </w:r>
    </w:p>
    <w:p w14:paraId="0042FBF2" w14:textId="77777777" w:rsidR="008F00F7" w:rsidRPr="00DB4C31" w:rsidRDefault="008F00F7" w:rsidP="008F00F7">
      <w:pPr>
        <w:ind w:left="360"/>
        <w:jc w:val="both"/>
        <w:rPr>
          <w:rFonts w:cstheme="minorHAnsi"/>
          <w:color w:val="000000" w:themeColor="text1"/>
          <w:sz w:val="24"/>
          <w:szCs w:val="24"/>
        </w:rPr>
      </w:pPr>
    </w:p>
    <w:p w14:paraId="24C81190" w14:textId="77777777" w:rsidR="008F00F7" w:rsidRPr="00DB4C31" w:rsidRDefault="008F00F7" w:rsidP="008F00F7">
      <w:pPr>
        <w:jc w:val="both"/>
        <w:rPr>
          <w:rFonts w:cstheme="minorHAnsi"/>
          <w:sz w:val="24"/>
          <w:szCs w:val="24"/>
        </w:rPr>
      </w:pPr>
      <w:r w:rsidRPr="00DB4C31">
        <w:rPr>
          <w:rFonts w:cstheme="minorHAnsi"/>
          <w:sz w:val="24"/>
          <w:szCs w:val="24"/>
        </w:rPr>
        <w:t>Name: …………………………………………Fiona Docherty</w:t>
      </w:r>
    </w:p>
    <w:p w14:paraId="2A567FF5" w14:textId="77777777" w:rsidR="008F00F7" w:rsidRPr="00DB4C31" w:rsidRDefault="008F00F7" w:rsidP="008F00F7">
      <w:pPr>
        <w:jc w:val="both"/>
        <w:rPr>
          <w:rFonts w:cstheme="minorHAnsi"/>
          <w:sz w:val="24"/>
          <w:szCs w:val="24"/>
        </w:rPr>
      </w:pPr>
      <w:r w:rsidRPr="00DB4C31">
        <w:rPr>
          <w:rFonts w:cstheme="minorHAnsi"/>
          <w:sz w:val="24"/>
          <w:szCs w:val="24"/>
        </w:rPr>
        <w:t xml:space="preserve">Relevant Professional qualification/professional body: </w:t>
      </w:r>
    </w:p>
    <w:p w14:paraId="5377962C" w14:textId="77777777" w:rsidR="008F00F7" w:rsidRPr="00DB4C31" w:rsidRDefault="008F00F7" w:rsidP="008F00F7">
      <w:pPr>
        <w:jc w:val="both"/>
        <w:rPr>
          <w:rFonts w:cstheme="minorHAnsi"/>
          <w:sz w:val="24"/>
          <w:szCs w:val="24"/>
        </w:rPr>
      </w:pPr>
      <w:r w:rsidRPr="00DB4C31">
        <w:rPr>
          <w:rFonts w:cstheme="minorHAnsi"/>
          <w:sz w:val="24"/>
          <w:szCs w:val="24"/>
        </w:rPr>
        <w:t>Address: c/o Ayrshire Athletics Arena, Queens Drive, Kilmarnock.</w:t>
      </w:r>
    </w:p>
    <w:p w14:paraId="2DC8EA5B" w14:textId="3CEB4771" w:rsidR="008F00F7" w:rsidRPr="0042734F" w:rsidRDefault="008F00F7" w:rsidP="008F00F7">
      <w:pPr>
        <w:jc w:val="both"/>
        <w:rPr>
          <w:rFonts w:cstheme="minorHAnsi"/>
          <w:color w:val="000000" w:themeColor="text1"/>
          <w:sz w:val="24"/>
          <w:szCs w:val="24"/>
        </w:rPr>
      </w:pPr>
      <w:r w:rsidRPr="00DB4C31">
        <w:rPr>
          <w:rFonts w:cstheme="minorHAnsi"/>
          <w:color w:val="000000" w:themeColor="text1"/>
          <w:sz w:val="24"/>
          <w:szCs w:val="24"/>
        </w:rPr>
        <w:t>Date:</w:t>
      </w:r>
      <w:r w:rsidRPr="0042734F">
        <w:rPr>
          <w:rFonts w:cstheme="minorHAnsi"/>
          <w:color w:val="000000" w:themeColor="text1"/>
          <w:sz w:val="24"/>
          <w:szCs w:val="24"/>
        </w:rPr>
        <w:t xml:space="preserve"> </w:t>
      </w:r>
      <w:r w:rsidR="00DB4C31">
        <w:rPr>
          <w:rFonts w:cstheme="minorHAnsi"/>
          <w:color w:val="000000" w:themeColor="text1"/>
          <w:sz w:val="24"/>
          <w:szCs w:val="24"/>
        </w:rPr>
        <w:t xml:space="preserve">   REVIEW TO BE COMPLETED</w:t>
      </w:r>
    </w:p>
    <w:p w14:paraId="549CE3EB" w14:textId="77777777" w:rsidR="008F00F7" w:rsidRPr="0042734F" w:rsidRDefault="008F00F7" w:rsidP="008F00F7">
      <w:pPr>
        <w:jc w:val="both"/>
        <w:rPr>
          <w:rFonts w:cstheme="minorHAnsi"/>
          <w:sz w:val="24"/>
          <w:szCs w:val="24"/>
        </w:rPr>
      </w:pPr>
      <w:r w:rsidRPr="0042734F">
        <w:rPr>
          <w:rFonts w:cstheme="minorHAnsi"/>
          <w:b/>
          <w:bCs/>
          <w:sz w:val="24"/>
          <w:szCs w:val="24"/>
        </w:rPr>
        <w:lastRenderedPageBreak/>
        <w:t xml:space="preserve">Objectives and Activities </w:t>
      </w:r>
    </w:p>
    <w:p w14:paraId="21E09506" w14:textId="77777777" w:rsidR="008F00F7" w:rsidRPr="0042734F" w:rsidRDefault="008F00F7" w:rsidP="008F00F7">
      <w:pPr>
        <w:jc w:val="both"/>
        <w:rPr>
          <w:rFonts w:cstheme="minorHAnsi"/>
          <w:sz w:val="24"/>
          <w:szCs w:val="24"/>
        </w:rPr>
      </w:pPr>
      <w:r w:rsidRPr="0042734F">
        <w:rPr>
          <w:rFonts w:cstheme="minorHAnsi"/>
          <w:b/>
          <w:bCs/>
          <w:sz w:val="24"/>
          <w:szCs w:val="24"/>
        </w:rPr>
        <w:t xml:space="preserve">Charitable purposes </w:t>
      </w:r>
    </w:p>
    <w:p w14:paraId="3FC1DB2D" w14:textId="77777777" w:rsidR="008F00F7" w:rsidRPr="0042734F" w:rsidRDefault="008F00F7" w:rsidP="008F00F7">
      <w:pPr>
        <w:jc w:val="both"/>
        <w:rPr>
          <w:rFonts w:cstheme="minorHAnsi"/>
          <w:sz w:val="24"/>
          <w:szCs w:val="24"/>
        </w:rPr>
      </w:pPr>
      <w:r w:rsidRPr="0042734F">
        <w:rPr>
          <w:rFonts w:cstheme="minorHAnsi"/>
          <w:sz w:val="24"/>
          <w:szCs w:val="24"/>
        </w:rPr>
        <w:t xml:space="preserve">To provide promote and develop track and field activities, road running, cross country and related activities.  In doing so the Club supports participation in sport and contributes to the wellbeing of the Community </w:t>
      </w:r>
    </w:p>
    <w:p w14:paraId="0B021894" w14:textId="77777777" w:rsidR="008F00F7" w:rsidRPr="002D0B69" w:rsidRDefault="008F00F7" w:rsidP="008F00F7">
      <w:pPr>
        <w:jc w:val="both"/>
        <w:rPr>
          <w:rFonts w:cstheme="minorHAnsi"/>
          <w:b/>
          <w:sz w:val="24"/>
          <w:szCs w:val="24"/>
        </w:rPr>
      </w:pPr>
      <w:r w:rsidRPr="002D0B69">
        <w:rPr>
          <w:rFonts w:cstheme="minorHAnsi"/>
          <w:b/>
          <w:sz w:val="24"/>
          <w:szCs w:val="24"/>
        </w:rPr>
        <w:t>Activities</w:t>
      </w:r>
    </w:p>
    <w:p w14:paraId="6A75A753" w14:textId="77777777" w:rsidR="008F00F7" w:rsidRPr="002D0B69" w:rsidRDefault="008F00F7" w:rsidP="008F00F7">
      <w:pPr>
        <w:jc w:val="both"/>
        <w:rPr>
          <w:rFonts w:cstheme="minorHAnsi"/>
          <w:sz w:val="24"/>
          <w:szCs w:val="24"/>
        </w:rPr>
      </w:pPr>
      <w:r w:rsidRPr="002D0B69">
        <w:rPr>
          <w:rFonts w:cstheme="minorHAnsi"/>
          <w:sz w:val="24"/>
          <w:szCs w:val="24"/>
        </w:rPr>
        <w:t>The Club provides athletic coaching and competition to members of the community from age 9 upwards, based at the Ayrshire Athletics Arena, Kilmarnock.</w:t>
      </w:r>
    </w:p>
    <w:p w14:paraId="3EA118E2" w14:textId="77777777" w:rsidR="008F00F7" w:rsidRPr="002D0B69" w:rsidRDefault="008F00F7" w:rsidP="008F00F7">
      <w:pPr>
        <w:jc w:val="both"/>
        <w:rPr>
          <w:rFonts w:cstheme="minorHAnsi"/>
          <w:sz w:val="24"/>
          <w:szCs w:val="24"/>
        </w:rPr>
      </w:pPr>
      <w:r w:rsidRPr="002D0B69">
        <w:rPr>
          <w:rFonts w:cstheme="minorHAnsi"/>
          <w:sz w:val="24"/>
          <w:szCs w:val="24"/>
        </w:rPr>
        <w:t>The Club primarily operates on 4 nights a week with ancillary training groups taking place at other times throughout the week.</w:t>
      </w:r>
    </w:p>
    <w:p w14:paraId="45446800" w14:textId="77777777" w:rsidR="008F00F7" w:rsidRPr="002D0B69" w:rsidRDefault="008F00F7" w:rsidP="008F00F7">
      <w:pPr>
        <w:jc w:val="both"/>
        <w:rPr>
          <w:rFonts w:cstheme="minorHAnsi"/>
          <w:sz w:val="24"/>
          <w:szCs w:val="24"/>
        </w:rPr>
      </w:pPr>
      <w:r w:rsidRPr="002D0B69">
        <w:rPr>
          <w:rFonts w:cstheme="minorHAnsi"/>
          <w:sz w:val="24"/>
          <w:szCs w:val="24"/>
        </w:rPr>
        <w:t xml:space="preserve">The Club operates an online membership database hosted by </w:t>
      </w:r>
      <w:proofErr w:type="spellStart"/>
      <w:r w:rsidRPr="002D0B69">
        <w:rPr>
          <w:rFonts w:cstheme="minorHAnsi"/>
          <w:sz w:val="24"/>
          <w:szCs w:val="24"/>
        </w:rPr>
        <w:t>LoveAdmin</w:t>
      </w:r>
      <w:proofErr w:type="spellEnd"/>
      <w:r w:rsidRPr="002D0B69">
        <w:rPr>
          <w:rFonts w:cstheme="minorHAnsi"/>
          <w:sz w:val="24"/>
          <w:szCs w:val="24"/>
        </w:rPr>
        <w:t xml:space="preserve"> which also supports the collection of membership fees on a monthly or annual basis.  This gives the Club visibility </w:t>
      </w:r>
      <w:proofErr w:type="gramStart"/>
      <w:r w:rsidRPr="002D0B69">
        <w:rPr>
          <w:rFonts w:cstheme="minorHAnsi"/>
          <w:sz w:val="24"/>
          <w:szCs w:val="24"/>
        </w:rPr>
        <w:t>over active</w:t>
      </w:r>
      <w:proofErr w:type="gramEnd"/>
      <w:r w:rsidRPr="002D0B69">
        <w:rPr>
          <w:rFonts w:cstheme="minorHAnsi"/>
          <w:sz w:val="24"/>
          <w:szCs w:val="24"/>
        </w:rPr>
        <w:t xml:space="preserve"> membership numbers at all times.  At end of February 2026 membership was higher at 356 (336) comprising - Junior 179, Senior (</w:t>
      </w:r>
      <w:proofErr w:type="spellStart"/>
      <w:r w:rsidRPr="002D0B69">
        <w:rPr>
          <w:rFonts w:cstheme="minorHAnsi"/>
          <w:sz w:val="24"/>
          <w:szCs w:val="24"/>
        </w:rPr>
        <w:t>incl</w:t>
      </w:r>
      <w:proofErr w:type="spellEnd"/>
      <w:r w:rsidRPr="002D0B69">
        <w:rPr>
          <w:rFonts w:cstheme="minorHAnsi"/>
          <w:sz w:val="24"/>
          <w:szCs w:val="24"/>
        </w:rPr>
        <w:t xml:space="preserve"> Veterans &amp; U20) 177, and Associate 17.  Our ability to bring in Junior athletes is at times limited due to available coaching capacity and a significant waiting list </w:t>
      </w:r>
      <w:proofErr w:type="gramStart"/>
      <w:r w:rsidRPr="002D0B69">
        <w:rPr>
          <w:rFonts w:cstheme="minorHAnsi"/>
          <w:sz w:val="24"/>
          <w:szCs w:val="24"/>
        </w:rPr>
        <w:t>features</w:t>
      </w:r>
      <w:proofErr w:type="gramEnd"/>
      <w:r w:rsidRPr="002D0B69">
        <w:rPr>
          <w:rFonts w:cstheme="minorHAnsi"/>
          <w:sz w:val="24"/>
          <w:szCs w:val="24"/>
        </w:rPr>
        <w:t xml:space="preserve">.  The Club introduced a Jog Squad group in late 2023 which </w:t>
      </w:r>
      <w:r>
        <w:rPr>
          <w:rFonts w:cstheme="minorHAnsi"/>
          <w:sz w:val="24"/>
          <w:szCs w:val="24"/>
        </w:rPr>
        <w:t>ha</w:t>
      </w:r>
      <w:r w:rsidRPr="002D0B69">
        <w:rPr>
          <w:rFonts w:cstheme="minorHAnsi"/>
          <w:sz w:val="24"/>
          <w:szCs w:val="24"/>
        </w:rPr>
        <w:t xml:space="preserve">s provided a strong pathway for runners into the club. </w:t>
      </w:r>
    </w:p>
    <w:p w14:paraId="6C568FEE" w14:textId="77777777" w:rsidR="008F00F7" w:rsidRPr="002D0B69" w:rsidRDefault="008F00F7" w:rsidP="008F00F7">
      <w:pPr>
        <w:jc w:val="both"/>
        <w:rPr>
          <w:rFonts w:cstheme="minorHAnsi"/>
          <w:sz w:val="24"/>
          <w:szCs w:val="24"/>
        </w:rPr>
      </w:pPr>
      <w:r w:rsidRPr="002D0B69">
        <w:rPr>
          <w:rFonts w:cstheme="minorHAnsi"/>
          <w:sz w:val="24"/>
          <w:szCs w:val="24"/>
        </w:rPr>
        <w:t xml:space="preserve">The Club’s activities are made possible by the commitment and enthusiasm of </w:t>
      </w:r>
      <w:proofErr w:type="gramStart"/>
      <w:r w:rsidRPr="002D0B69">
        <w:rPr>
          <w:rFonts w:cstheme="minorHAnsi"/>
          <w:sz w:val="24"/>
          <w:szCs w:val="24"/>
        </w:rPr>
        <w:t>a number of</w:t>
      </w:r>
      <w:proofErr w:type="gramEnd"/>
      <w:r w:rsidRPr="002D0B69">
        <w:rPr>
          <w:rFonts w:cstheme="minorHAnsi"/>
          <w:sz w:val="24"/>
          <w:szCs w:val="24"/>
        </w:rPr>
        <w:t xml:space="preserve"> volunteers who deliver coaching and support the administration and organisation of the Club and events.  Coaches are supported by the Club in their attendance and achievement of appropriate coaching qualifications.</w:t>
      </w:r>
    </w:p>
    <w:p w14:paraId="4FDC85B0" w14:textId="77777777" w:rsidR="008F00F7" w:rsidRPr="002D0B69" w:rsidRDefault="008F00F7" w:rsidP="008F00F7">
      <w:pPr>
        <w:jc w:val="both"/>
        <w:rPr>
          <w:rFonts w:cstheme="minorHAnsi"/>
          <w:sz w:val="24"/>
          <w:szCs w:val="24"/>
        </w:rPr>
      </w:pPr>
      <w:r w:rsidRPr="002D0B69">
        <w:rPr>
          <w:rFonts w:cstheme="minorHAnsi"/>
          <w:sz w:val="24"/>
          <w:szCs w:val="24"/>
        </w:rPr>
        <w:t>In October 2024 the Club appointed 3 part time paid positions</w:t>
      </w:r>
      <w:r>
        <w:rPr>
          <w:rFonts w:cstheme="minorHAnsi"/>
          <w:sz w:val="24"/>
          <w:szCs w:val="24"/>
        </w:rPr>
        <w:t xml:space="preserve"> via the Scottish Athletics Club Together scheme</w:t>
      </w:r>
      <w:r w:rsidRPr="002D0B69">
        <w:rPr>
          <w:rFonts w:cstheme="minorHAnsi"/>
          <w:sz w:val="24"/>
          <w:szCs w:val="24"/>
        </w:rPr>
        <w:t xml:space="preserve"> to support the running and development of the Club – an Admin Officer, a Pathway &amp; Coaching Officer and a Community Development Officer.  These appointments have had positive impacts across the clubs’ activities.  </w:t>
      </w:r>
    </w:p>
    <w:p w14:paraId="5A017DE3" w14:textId="77777777" w:rsidR="008F00F7" w:rsidRPr="0042734F" w:rsidRDefault="008F00F7" w:rsidP="008F00F7">
      <w:pPr>
        <w:jc w:val="both"/>
        <w:rPr>
          <w:rFonts w:cstheme="minorHAnsi"/>
          <w:sz w:val="24"/>
          <w:szCs w:val="24"/>
        </w:rPr>
      </w:pPr>
      <w:r w:rsidRPr="002D0B69">
        <w:rPr>
          <w:rFonts w:cstheme="minorHAnsi"/>
          <w:sz w:val="24"/>
          <w:szCs w:val="24"/>
        </w:rPr>
        <w:t>The Ayrshire Athletics Arena and its staff provide an excellent facility from which the Club operate</w:t>
      </w:r>
      <w:r w:rsidRPr="0042734F">
        <w:rPr>
          <w:rFonts w:cstheme="minorHAnsi"/>
          <w:sz w:val="24"/>
          <w:szCs w:val="24"/>
        </w:rPr>
        <w:t xml:space="preserve">   </w:t>
      </w:r>
    </w:p>
    <w:p w14:paraId="06475C36" w14:textId="77777777" w:rsidR="008F00F7" w:rsidRPr="0042734F" w:rsidRDefault="008F00F7" w:rsidP="008F00F7">
      <w:pPr>
        <w:jc w:val="both"/>
        <w:rPr>
          <w:rFonts w:cstheme="minorHAnsi"/>
          <w:b/>
          <w:sz w:val="24"/>
          <w:szCs w:val="24"/>
        </w:rPr>
      </w:pPr>
      <w:r w:rsidRPr="0042734F">
        <w:rPr>
          <w:rFonts w:cstheme="minorHAnsi"/>
          <w:b/>
          <w:sz w:val="24"/>
          <w:szCs w:val="24"/>
        </w:rPr>
        <w:t>Financial review</w:t>
      </w:r>
    </w:p>
    <w:p w14:paraId="7AA948EC" w14:textId="77777777" w:rsidR="008F00F7" w:rsidRPr="0042734F" w:rsidRDefault="008F00F7" w:rsidP="008F00F7">
      <w:pPr>
        <w:jc w:val="both"/>
        <w:rPr>
          <w:rFonts w:cstheme="minorHAnsi"/>
          <w:sz w:val="24"/>
          <w:szCs w:val="24"/>
        </w:rPr>
      </w:pPr>
      <w:r w:rsidRPr="0042734F">
        <w:rPr>
          <w:rFonts w:cstheme="minorHAnsi"/>
          <w:sz w:val="24"/>
          <w:szCs w:val="24"/>
        </w:rPr>
        <w:t xml:space="preserve">The Club’s main sources of funding </w:t>
      </w:r>
      <w:proofErr w:type="gramStart"/>
      <w:r>
        <w:rPr>
          <w:rFonts w:cstheme="minorHAnsi"/>
          <w:sz w:val="24"/>
          <w:szCs w:val="24"/>
        </w:rPr>
        <w:t>is</w:t>
      </w:r>
      <w:proofErr w:type="gramEnd"/>
      <w:r w:rsidRPr="0042734F">
        <w:rPr>
          <w:rFonts w:cstheme="minorHAnsi"/>
          <w:sz w:val="24"/>
          <w:szCs w:val="24"/>
        </w:rPr>
        <w:t xml:space="preserve"> annual membership fees</w:t>
      </w:r>
      <w:r>
        <w:rPr>
          <w:rFonts w:cstheme="minorHAnsi"/>
          <w:sz w:val="24"/>
          <w:szCs w:val="24"/>
        </w:rPr>
        <w:t>.</w:t>
      </w:r>
    </w:p>
    <w:p w14:paraId="4B5F869C" w14:textId="77777777" w:rsidR="008F00F7" w:rsidRDefault="008F00F7" w:rsidP="008F00F7">
      <w:pPr>
        <w:jc w:val="both"/>
        <w:rPr>
          <w:rFonts w:cstheme="minorHAnsi"/>
          <w:sz w:val="24"/>
          <w:szCs w:val="24"/>
        </w:rPr>
      </w:pPr>
      <w:r>
        <w:rPr>
          <w:rFonts w:cstheme="minorHAnsi"/>
          <w:sz w:val="24"/>
          <w:szCs w:val="24"/>
        </w:rPr>
        <w:t>A</w:t>
      </w:r>
      <w:r w:rsidRPr="00FC6297">
        <w:rPr>
          <w:rFonts w:cstheme="minorHAnsi"/>
          <w:sz w:val="24"/>
          <w:szCs w:val="24"/>
        </w:rPr>
        <w:t>AA let costs</w:t>
      </w:r>
      <w:r>
        <w:rPr>
          <w:rFonts w:cstheme="minorHAnsi"/>
          <w:sz w:val="24"/>
          <w:szCs w:val="24"/>
        </w:rPr>
        <w:t xml:space="preserve"> and Club Together Officer wages each account for c 40% of Club</w:t>
      </w:r>
      <w:r w:rsidRPr="00FC6297">
        <w:rPr>
          <w:rFonts w:cstheme="minorHAnsi"/>
          <w:sz w:val="24"/>
          <w:szCs w:val="24"/>
        </w:rPr>
        <w:t xml:space="preserve"> Membership fees.</w:t>
      </w:r>
    </w:p>
    <w:p w14:paraId="2ABBF8B2" w14:textId="77777777" w:rsidR="008F00F7" w:rsidRDefault="008F00F7" w:rsidP="008F00F7">
      <w:pPr>
        <w:jc w:val="both"/>
        <w:rPr>
          <w:rFonts w:cstheme="minorHAnsi"/>
          <w:sz w:val="24"/>
          <w:szCs w:val="24"/>
        </w:rPr>
      </w:pPr>
      <w:r>
        <w:rPr>
          <w:rFonts w:cstheme="minorHAnsi"/>
          <w:sz w:val="24"/>
          <w:szCs w:val="24"/>
        </w:rPr>
        <w:t>In the year under review the Club were awarded a grant of £9,427 by East Ayrshire to fund a range of club initiatives including membership growth, community outreach activities, coach development, athletics equipment and replacement of Club tents.  Receipt of this grant contributed to the surplus achieved in the year</w:t>
      </w:r>
    </w:p>
    <w:p w14:paraId="08409F55" w14:textId="77777777" w:rsidR="008F00F7" w:rsidRDefault="008F00F7" w:rsidP="008F00F7">
      <w:pPr>
        <w:jc w:val="both"/>
        <w:rPr>
          <w:rFonts w:cstheme="minorHAnsi"/>
          <w:sz w:val="24"/>
          <w:szCs w:val="24"/>
        </w:rPr>
      </w:pPr>
      <w:proofErr w:type="spellStart"/>
      <w:r>
        <w:rPr>
          <w:rFonts w:cstheme="minorHAnsi"/>
          <w:sz w:val="24"/>
          <w:szCs w:val="24"/>
        </w:rPr>
        <w:lastRenderedPageBreak/>
        <w:t>Roon</w:t>
      </w:r>
      <w:proofErr w:type="spellEnd"/>
      <w:r>
        <w:rPr>
          <w:rFonts w:cstheme="minorHAnsi"/>
          <w:sz w:val="24"/>
          <w:szCs w:val="24"/>
        </w:rPr>
        <w:t xml:space="preserve"> the Toon 10k event continues to be successful with record participation in 2025 and generated a surplus of £8,724.  The 2026 event has “sold out” and all entry money received prior to this financial year end, whilst </w:t>
      </w:r>
      <w:proofErr w:type="gramStart"/>
      <w:r>
        <w:rPr>
          <w:rFonts w:cstheme="minorHAnsi"/>
          <w:sz w:val="24"/>
          <w:szCs w:val="24"/>
        </w:rPr>
        <w:t>the majority of</w:t>
      </w:r>
      <w:proofErr w:type="gramEnd"/>
      <w:r>
        <w:rPr>
          <w:rFonts w:cstheme="minorHAnsi"/>
          <w:sz w:val="24"/>
          <w:szCs w:val="24"/>
        </w:rPr>
        <w:t xml:space="preserve"> expenditure has yet to be incurred. This accounts for the significant bank deposits held at the financial year end.</w:t>
      </w:r>
    </w:p>
    <w:p w14:paraId="322D2B1D" w14:textId="77777777" w:rsidR="008F00F7" w:rsidRPr="00FC6297" w:rsidRDefault="008F00F7" w:rsidP="008F00F7">
      <w:pPr>
        <w:jc w:val="both"/>
        <w:rPr>
          <w:rFonts w:cstheme="minorHAnsi"/>
          <w:sz w:val="24"/>
          <w:szCs w:val="24"/>
        </w:rPr>
      </w:pPr>
    </w:p>
    <w:p w14:paraId="09DBC9F6" w14:textId="77777777" w:rsidR="008F00F7" w:rsidRDefault="008F00F7" w:rsidP="008F00F7">
      <w:pPr>
        <w:jc w:val="both"/>
        <w:rPr>
          <w:rFonts w:cstheme="minorHAnsi"/>
          <w:b/>
          <w:sz w:val="24"/>
          <w:szCs w:val="24"/>
        </w:rPr>
      </w:pPr>
      <w:r w:rsidRPr="0042734F">
        <w:rPr>
          <w:rFonts w:cstheme="minorHAnsi"/>
          <w:b/>
          <w:sz w:val="24"/>
          <w:szCs w:val="24"/>
        </w:rPr>
        <w:t>Management</w:t>
      </w:r>
    </w:p>
    <w:p w14:paraId="4FDF8E59" w14:textId="77777777" w:rsidR="008F00F7" w:rsidRPr="00787E3D" w:rsidRDefault="008F00F7" w:rsidP="008F00F7">
      <w:pPr>
        <w:jc w:val="both"/>
        <w:rPr>
          <w:rFonts w:cstheme="minorHAnsi"/>
          <w:b/>
          <w:sz w:val="24"/>
          <w:szCs w:val="24"/>
        </w:rPr>
      </w:pPr>
      <w:r w:rsidRPr="0042734F">
        <w:rPr>
          <w:rFonts w:cstheme="minorHAnsi"/>
          <w:sz w:val="24"/>
          <w:szCs w:val="24"/>
        </w:rPr>
        <w:t>The activities, strategic development and finances of the Club are overseen by a Board of trustees who meet periodically to consider the Club development plan, financial position and any material matters arising from the administration committee.</w:t>
      </w:r>
    </w:p>
    <w:p w14:paraId="4E64DE13" w14:textId="77777777" w:rsidR="008F00F7" w:rsidRPr="0042734F" w:rsidRDefault="008F00F7" w:rsidP="008F00F7">
      <w:pPr>
        <w:jc w:val="both"/>
        <w:rPr>
          <w:rFonts w:cstheme="minorHAnsi"/>
          <w:sz w:val="24"/>
          <w:szCs w:val="24"/>
        </w:rPr>
      </w:pPr>
      <w:r w:rsidRPr="0042734F">
        <w:rPr>
          <w:rFonts w:cstheme="minorHAnsi"/>
          <w:sz w:val="24"/>
          <w:szCs w:val="24"/>
        </w:rPr>
        <w:t xml:space="preserve">A management committee meet </w:t>
      </w:r>
      <w:r>
        <w:rPr>
          <w:rFonts w:cstheme="minorHAnsi"/>
          <w:sz w:val="24"/>
          <w:szCs w:val="24"/>
        </w:rPr>
        <w:t>bi-</w:t>
      </w:r>
      <w:r w:rsidRPr="0042734F">
        <w:rPr>
          <w:rFonts w:cstheme="minorHAnsi"/>
          <w:sz w:val="24"/>
          <w:szCs w:val="24"/>
        </w:rPr>
        <w:t xml:space="preserve">monthly to consider the </w:t>
      </w:r>
      <w:proofErr w:type="gramStart"/>
      <w:r w:rsidRPr="0042734F">
        <w:rPr>
          <w:rFonts w:cstheme="minorHAnsi"/>
          <w:sz w:val="24"/>
          <w:szCs w:val="24"/>
        </w:rPr>
        <w:t>day to day</w:t>
      </w:r>
      <w:proofErr w:type="gramEnd"/>
      <w:r w:rsidRPr="0042734F">
        <w:rPr>
          <w:rFonts w:cstheme="minorHAnsi"/>
          <w:sz w:val="24"/>
          <w:szCs w:val="24"/>
        </w:rPr>
        <w:t xml:space="preserve"> activities of the Club including membership, capacity, events, competition, member welfare and general administration issues.</w:t>
      </w:r>
    </w:p>
    <w:p w14:paraId="0EA84E68" w14:textId="77777777" w:rsidR="008F00F7" w:rsidRPr="0042734F" w:rsidRDefault="008F00F7" w:rsidP="008F00F7">
      <w:pPr>
        <w:jc w:val="both"/>
        <w:rPr>
          <w:rFonts w:cstheme="minorHAnsi"/>
          <w:sz w:val="24"/>
          <w:szCs w:val="24"/>
        </w:rPr>
      </w:pPr>
      <w:r w:rsidRPr="0042734F">
        <w:rPr>
          <w:rFonts w:cstheme="minorHAnsi"/>
          <w:b/>
          <w:bCs/>
          <w:sz w:val="24"/>
          <w:szCs w:val="24"/>
        </w:rPr>
        <w:t xml:space="preserve">Reserves policy </w:t>
      </w:r>
    </w:p>
    <w:p w14:paraId="69D4948A" w14:textId="77777777" w:rsidR="008F00F7" w:rsidRPr="00C91896" w:rsidRDefault="008F00F7" w:rsidP="008F00F7">
      <w:pPr>
        <w:jc w:val="both"/>
        <w:rPr>
          <w:rFonts w:cstheme="minorHAnsi"/>
          <w:sz w:val="24"/>
          <w:szCs w:val="24"/>
        </w:rPr>
      </w:pPr>
      <w:r w:rsidRPr="00824EC4">
        <w:rPr>
          <w:rFonts w:cstheme="minorHAnsi"/>
          <w:sz w:val="24"/>
          <w:szCs w:val="24"/>
        </w:rPr>
        <w:t xml:space="preserve">The Trustees’ policy is to retain approximately 6 months’ worth of core running costs – facility lets, Club </w:t>
      </w:r>
      <w:r w:rsidRPr="00C91896">
        <w:rPr>
          <w:rFonts w:cstheme="minorHAnsi"/>
          <w:sz w:val="24"/>
          <w:szCs w:val="24"/>
        </w:rPr>
        <w:t xml:space="preserve">Together Fees, race entry fees and our Scottish Athletics annual affiliation - </w:t>
      </w:r>
      <w:proofErr w:type="gramStart"/>
      <w:r w:rsidRPr="00C91896">
        <w:rPr>
          <w:rFonts w:cstheme="minorHAnsi"/>
          <w:sz w:val="24"/>
          <w:szCs w:val="24"/>
        </w:rPr>
        <w:t>in order to</w:t>
      </w:r>
      <w:proofErr w:type="gramEnd"/>
      <w:r w:rsidRPr="00C91896">
        <w:rPr>
          <w:rFonts w:cstheme="minorHAnsi"/>
          <w:sz w:val="24"/>
          <w:szCs w:val="24"/>
        </w:rPr>
        <w:t xml:space="preserve"> meet commitments and to cover any unexpected expenditure. This expenditure stands at around £</w:t>
      </w:r>
      <w:r>
        <w:rPr>
          <w:rFonts w:cstheme="minorHAnsi"/>
          <w:sz w:val="24"/>
          <w:szCs w:val="24"/>
        </w:rPr>
        <w:t>50k</w:t>
      </w:r>
      <w:r w:rsidRPr="00C91896">
        <w:rPr>
          <w:rFonts w:cstheme="minorHAnsi"/>
          <w:sz w:val="24"/>
          <w:szCs w:val="24"/>
        </w:rPr>
        <w:t xml:space="preserve"> per annum</w:t>
      </w:r>
    </w:p>
    <w:p w14:paraId="1B536B25" w14:textId="77777777" w:rsidR="008F00F7" w:rsidRPr="00D5553F" w:rsidRDefault="008F00F7" w:rsidP="008F00F7">
      <w:pPr>
        <w:jc w:val="both"/>
        <w:rPr>
          <w:rFonts w:cstheme="minorHAnsi"/>
          <w:sz w:val="24"/>
          <w:szCs w:val="24"/>
        </w:rPr>
      </w:pPr>
      <w:r w:rsidRPr="00C91896">
        <w:rPr>
          <w:rFonts w:cstheme="minorHAnsi"/>
          <w:sz w:val="24"/>
          <w:szCs w:val="24"/>
        </w:rPr>
        <w:t xml:space="preserve">Unrestricted Reserves are </w:t>
      </w:r>
      <w:proofErr w:type="gramStart"/>
      <w:r w:rsidRPr="00C91896">
        <w:rPr>
          <w:rFonts w:cstheme="minorHAnsi"/>
          <w:sz w:val="24"/>
          <w:szCs w:val="24"/>
        </w:rPr>
        <w:t>in excess of</w:t>
      </w:r>
      <w:proofErr w:type="gramEnd"/>
      <w:r w:rsidRPr="00C91896">
        <w:rPr>
          <w:rFonts w:cstheme="minorHAnsi"/>
          <w:sz w:val="24"/>
          <w:szCs w:val="24"/>
        </w:rPr>
        <w:t xml:space="preserve"> this at £</w:t>
      </w:r>
      <w:r>
        <w:rPr>
          <w:rFonts w:cstheme="minorHAnsi"/>
          <w:sz w:val="24"/>
          <w:szCs w:val="24"/>
        </w:rPr>
        <w:t>63</w:t>
      </w:r>
      <w:r w:rsidRPr="00C91896">
        <w:rPr>
          <w:rFonts w:cstheme="minorHAnsi"/>
          <w:sz w:val="24"/>
          <w:szCs w:val="24"/>
        </w:rPr>
        <w:t>k. The Trustees believe that this is an acceptable range but will continue to monitor the position.</w:t>
      </w:r>
      <w:r w:rsidRPr="00824EC4">
        <w:rPr>
          <w:rFonts w:cstheme="minorHAnsi"/>
          <w:sz w:val="24"/>
          <w:szCs w:val="24"/>
        </w:rPr>
        <w:t xml:space="preserve"> </w:t>
      </w:r>
    </w:p>
    <w:p w14:paraId="6A422B54" w14:textId="77777777" w:rsidR="008F00F7" w:rsidRPr="00937132" w:rsidRDefault="008F00F7" w:rsidP="008F00F7">
      <w:pPr>
        <w:jc w:val="both"/>
        <w:rPr>
          <w:rFonts w:cstheme="minorHAnsi"/>
          <w:sz w:val="24"/>
          <w:szCs w:val="24"/>
        </w:rPr>
      </w:pPr>
      <w:r w:rsidRPr="00937132">
        <w:rPr>
          <w:rFonts w:cstheme="minorHAnsi"/>
          <w:b/>
          <w:bCs/>
          <w:sz w:val="24"/>
          <w:szCs w:val="24"/>
        </w:rPr>
        <w:t xml:space="preserve">Plans for future period </w:t>
      </w:r>
    </w:p>
    <w:p w14:paraId="07851AE6" w14:textId="77777777" w:rsidR="008F00F7" w:rsidRPr="00937132" w:rsidRDefault="008F00F7" w:rsidP="008F00F7">
      <w:pPr>
        <w:jc w:val="both"/>
        <w:rPr>
          <w:rFonts w:cstheme="minorHAnsi"/>
          <w:sz w:val="24"/>
          <w:szCs w:val="24"/>
        </w:rPr>
      </w:pPr>
      <w:r w:rsidRPr="00937132">
        <w:rPr>
          <w:rFonts w:cstheme="minorHAnsi"/>
          <w:sz w:val="24"/>
          <w:szCs w:val="24"/>
        </w:rPr>
        <w:t>The trustees intend to continue to pursue the growth and development of the Club on a managed and controlled basis building on our recent successes.</w:t>
      </w:r>
    </w:p>
    <w:p w14:paraId="186593D1" w14:textId="77777777" w:rsidR="008F00F7" w:rsidRPr="00937132" w:rsidRDefault="008F00F7" w:rsidP="008F00F7">
      <w:pPr>
        <w:jc w:val="both"/>
        <w:rPr>
          <w:rFonts w:cstheme="minorHAnsi"/>
          <w:sz w:val="24"/>
          <w:szCs w:val="24"/>
        </w:rPr>
      </w:pPr>
      <w:r w:rsidRPr="00937132">
        <w:rPr>
          <w:rFonts w:cstheme="minorHAnsi"/>
          <w:sz w:val="24"/>
          <w:szCs w:val="24"/>
        </w:rPr>
        <w:t xml:space="preserve">2025 saw the introduction of 3 paid roles supporting (1) the management and administration of the Club, (2) coaching and athlete pathways and (3) the community engagement and development.  This will benefit the </w:t>
      </w:r>
      <w:proofErr w:type="gramStart"/>
      <w:r w:rsidRPr="00937132">
        <w:rPr>
          <w:rFonts w:cstheme="minorHAnsi"/>
          <w:sz w:val="24"/>
          <w:szCs w:val="24"/>
        </w:rPr>
        <w:t>day to day</w:t>
      </w:r>
      <w:proofErr w:type="gramEnd"/>
      <w:r w:rsidRPr="00937132">
        <w:rPr>
          <w:rFonts w:cstheme="minorHAnsi"/>
          <w:sz w:val="24"/>
          <w:szCs w:val="24"/>
        </w:rPr>
        <w:t xml:space="preserve"> operation of the club as well as future growth. The financial implications of these roles have considered the level of reserves held by the Club together with the expectation that the efficiencies and growth the roles will support will be revenue positive in the medium term. </w:t>
      </w:r>
    </w:p>
    <w:p w14:paraId="0BE47D7D" w14:textId="77777777" w:rsidR="008F00F7" w:rsidRPr="00C91896" w:rsidRDefault="008F00F7" w:rsidP="008F00F7">
      <w:pPr>
        <w:jc w:val="both"/>
        <w:rPr>
          <w:rFonts w:cstheme="minorHAnsi"/>
          <w:sz w:val="24"/>
          <w:szCs w:val="24"/>
        </w:rPr>
      </w:pPr>
      <w:r w:rsidRPr="00937132">
        <w:rPr>
          <w:rFonts w:cstheme="minorHAnsi"/>
          <w:sz w:val="24"/>
          <w:szCs w:val="24"/>
        </w:rPr>
        <w:t>We continue to support and develop the capabilities of our coaches and look to expand the pool of coaches.  In doing so this assists our objective of managing the membership waiting list, building schools partnerships and other connections in the community.</w:t>
      </w:r>
      <w:r w:rsidRPr="00C91896">
        <w:rPr>
          <w:rFonts w:cstheme="minorHAnsi"/>
          <w:sz w:val="24"/>
          <w:szCs w:val="24"/>
        </w:rPr>
        <w:t xml:space="preserve">    </w:t>
      </w:r>
    </w:p>
    <w:p w14:paraId="57AEDF9A" w14:textId="77777777" w:rsidR="008F00F7" w:rsidRPr="0042734F" w:rsidRDefault="008F00F7" w:rsidP="008F00F7">
      <w:pPr>
        <w:jc w:val="both"/>
        <w:rPr>
          <w:rFonts w:cstheme="minorHAnsi"/>
          <w:sz w:val="24"/>
          <w:szCs w:val="24"/>
        </w:rPr>
      </w:pPr>
      <w:r>
        <w:rPr>
          <w:rFonts w:cstheme="minorHAnsi"/>
          <w:sz w:val="24"/>
          <w:szCs w:val="24"/>
        </w:rPr>
        <w:t>The Trustees are following a “Target 2028” initiative which sets the objectives for development of the club in the coming years.</w:t>
      </w:r>
      <w:r w:rsidRPr="0042734F">
        <w:rPr>
          <w:rFonts w:cstheme="minorHAnsi"/>
          <w:sz w:val="24"/>
          <w:szCs w:val="24"/>
        </w:rPr>
        <w:br w:type="page"/>
      </w:r>
    </w:p>
    <w:p w14:paraId="6AC503D0" w14:textId="77777777" w:rsidR="008F00F7" w:rsidRPr="003B51E4" w:rsidRDefault="008F00F7" w:rsidP="008F00F7">
      <w:pPr>
        <w:jc w:val="center"/>
        <w:rPr>
          <w:rFonts w:cstheme="minorHAnsi"/>
          <w:sz w:val="28"/>
          <w:szCs w:val="28"/>
        </w:rPr>
      </w:pPr>
      <w:r w:rsidRPr="003B51E4">
        <w:rPr>
          <w:rFonts w:cstheme="minorHAnsi"/>
          <w:b/>
          <w:bCs/>
          <w:sz w:val="28"/>
          <w:szCs w:val="28"/>
        </w:rPr>
        <w:lastRenderedPageBreak/>
        <w:t xml:space="preserve">Income &amp; Expenditure Account </w:t>
      </w:r>
      <w:r>
        <w:rPr>
          <w:rFonts w:cstheme="minorHAnsi"/>
          <w:b/>
          <w:bCs/>
          <w:sz w:val="28"/>
          <w:szCs w:val="28"/>
        </w:rPr>
        <w:t>–</w:t>
      </w:r>
      <w:r w:rsidRPr="003B51E4">
        <w:rPr>
          <w:rFonts w:cstheme="minorHAnsi"/>
          <w:b/>
          <w:bCs/>
          <w:sz w:val="28"/>
          <w:szCs w:val="28"/>
        </w:rPr>
        <w:t xml:space="preserve"> </w:t>
      </w:r>
      <w:r>
        <w:rPr>
          <w:rFonts w:cstheme="minorHAnsi"/>
          <w:b/>
          <w:bCs/>
          <w:sz w:val="28"/>
          <w:szCs w:val="28"/>
        </w:rPr>
        <w:t>Period 1/3/25 to</w:t>
      </w:r>
      <w:r w:rsidRPr="003B51E4">
        <w:rPr>
          <w:rFonts w:cstheme="minorHAnsi"/>
          <w:b/>
          <w:bCs/>
          <w:sz w:val="28"/>
          <w:szCs w:val="28"/>
        </w:rPr>
        <w:t xml:space="preserve"> 2</w:t>
      </w:r>
      <w:r>
        <w:rPr>
          <w:rFonts w:cstheme="minorHAnsi"/>
          <w:b/>
          <w:bCs/>
          <w:sz w:val="28"/>
          <w:szCs w:val="28"/>
        </w:rPr>
        <w:t>8</w:t>
      </w:r>
      <w:r w:rsidRPr="003B51E4">
        <w:rPr>
          <w:rFonts w:cstheme="minorHAnsi"/>
          <w:b/>
          <w:bCs/>
          <w:sz w:val="28"/>
          <w:szCs w:val="28"/>
        </w:rPr>
        <w:t>/2/</w:t>
      </w:r>
      <w:r>
        <w:rPr>
          <w:rFonts w:cstheme="minorHAnsi"/>
          <w:b/>
          <w:bCs/>
          <w:sz w:val="28"/>
          <w:szCs w:val="28"/>
        </w:rPr>
        <w:t>26</w:t>
      </w:r>
    </w:p>
    <w:tbl>
      <w:tblPr>
        <w:tblW w:w="0" w:type="auto"/>
        <w:tblLook w:val="04A0" w:firstRow="1" w:lastRow="0" w:firstColumn="1" w:lastColumn="0" w:noHBand="0" w:noVBand="1"/>
      </w:tblPr>
      <w:tblGrid>
        <w:gridCol w:w="3929"/>
        <w:gridCol w:w="738"/>
        <w:gridCol w:w="1427"/>
        <w:gridCol w:w="1419"/>
        <w:gridCol w:w="1418"/>
      </w:tblGrid>
      <w:tr w:rsidR="008F00F7" w:rsidRPr="005519B4" w14:paraId="7FB8630C" w14:textId="77777777" w:rsidTr="00B577D6">
        <w:trPr>
          <w:trHeight w:val="288"/>
        </w:trPr>
        <w:tc>
          <w:tcPr>
            <w:tcW w:w="3929" w:type="dxa"/>
            <w:tcBorders>
              <w:top w:val="nil"/>
              <w:left w:val="nil"/>
              <w:bottom w:val="nil"/>
              <w:right w:val="nil"/>
            </w:tcBorders>
            <w:noWrap/>
            <w:vAlign w:val="bottom"/>
            <w:hideMark/>
          </w:tcPr>
          <w:p w14:paraId="23303FD8" w14:textId="77777777" w:rsidR="008F00F7" w:rsidRPr="007A7616" w:rsidRDefault="008F00F7" w:rsidP="00B577D6">
            <w:pPr>
              <w:spacing w:after="0" w:line="240" w:lineRule="auto"/>
              <w:rPr>
                <w:rFonts w:eastAsia="Times New Roman" w:cstheme="minorHAnsi"/>
                <w:sz w:val="24"/>
                <w:szCs w:val="24"/>
                <w:lang w:eastAsia="en-GB"/>
              </w:rPr>
            </w:pPr>
          </w:p>
        </w:tc>
        <w:tc>
          <w:tcPr>
            <w:tcW w:w="738" w:type="dxa"/>
            <w:tcBorders>
              <w:top w:val="nil"/>
              <w:left w:val="nil"/>
              <w:bottom w:val="nil"/>
              <w:right w:val="nil"/>
            </w:tcBorders>
            <w:noWrap/>
            <w:vAlign w:val="bottom"/>
            <w:hideMark/>
          </w:tcPr>
          <w:p w14:paraId="0D0E0FEC" w14:textId="77777777" w:rsidR="008F00F7" w:rsidRPr="007A7616" w:rsidRDefault="008F00F7" w:rsidP="00B577D6">
            <w:pPr>
              <w:spacing w:after="0" w:line="240" w:lineRule="auto"/>
              <w:jc w:val="right"/>
              <w:rPr>
                <w:rFonts w:eastAsia="Times New Roman" w:cstheme="minorHAnsi"/>
                <w:sz w:val="24"/>
                <w:szCs w:val="24"/>
                <w:lang w:eastAsia="en-GB"/>
              </w:rPr>
            </w:pPr>
          </w:p>
        </w:tc>
        <w:tc>
          <w:tcPr>
            <w:tcW w:w="1427" w:type="dxa"/>
            <w:tcBorders>
              <w:top w:val="nil"/>
              <w:left w:val="nil"/>
              <w:bottom w:val="nil"/>
              <w:right w:val="nil"/>
            </w:tcBorders>
            <w:noWrap/>
            <w:vAlign w:val="center"/>
            <w:hideMark/>
          </w:tcPr>
          <w:p w14:paraId="6F858B07" w14:textId="77777777" w:rsidR="008F00F7" w:rsidRPr="007A7616" w:rsidRDefault="008F00F7" w:rsidP="00B577D6">
            <w:pPr>
              <w:spacing w:after="0" w:line="240" w:lineRule="auto"/>
              <w:jc w:val="center"/>
              <w:rPr>
                <w:rFonts w:eastAsia="Times New Roman" w:cstheme="minorHAnsi"/>
                <w:color w:val="000000"/>
                <w:sz w:val="24"/>
                <w:szCs w:val="24"/>
                <w:lang w:eastAsia="en-GB"/>
              </w:rPr>
            </w:pPr>
            <w:r w:rsidRPr="007A7616">
              <w:rPr>
                <w:rFonts w:eastAsia="Times New Roman" w:cstheme="minorHAnsi"/>
                <w:color w:val="000000"/>
                <w:sz w:val="24"/>
                <w:szCs w:val="24"/>
                <w:lang w:eastAsia="en-GB"/>
              </w:rPr>
              <w:t>Income</w:t>
            </w:r>
          </w:p>
        </w:tc>
        <w:tc>
          <w:tcPr>
            <w:tcW w:w="1419" w:type="dxa"/>
            <w:tcBorders>
              <w:top w:val="nil"/>
              <w:left w:val="nil"/>
              <w:bottom w:val="nil"/>
              <w:right w:val="nil"/>
            </w:tcBorders>
            <w:noWrap/>
            <w:vAlign w:val="center"/>
            <w:hideMark/>
          </w:tcPr>
          <w:p w14:paraId="71337185" w14:textId="77777777" w:rsidR="008F00F7" w:rsidRPr="007A7616" w:rsidRDefault="008F00F7" w:rsidP="00B577D6">
            <w:pPr>
              <w:spacing w:after="0" w:line="240" w:lineRule="auto"/>
              <w:jc w:val="center"/>
              <w:rPr>
                <w:rFonts w:eastAsia="Times New Roman" w:cstheme="minorHAnsi"/>
                <w:color w:val="000000"/>
                <w:sz w:val="24"/>
                <w:szCs w:val="24"/>
                <w:lang w:eastAsia="en-GB"/>
              </w:rPr>
            </w:pPr>
            <w:r w:rsidRPr="007A7616">
              <w:rPr>
                <w:rFonts w:eastAsia="Times New Roman" w:cstheme="minorHAnsi"/>
                <w:color w:val="000000"/>
                <w:sz w:val="24"/>
                <w:szCs w:val="24"/>
                <w:lang w:eastAsia="en-GB"/>
              </w:rPr>
              <w:t>Expenditure</w:t>
            </w:r>
          </w:p>
        </w:tc>
        <w:tc>
          <w:tcPr>
            <w:tcW w:w="1418" w:type="dxa"/>
            <w:tcBorders>
              <w:top w:val="nil"/>
              <w:left w:val="nil"/>
              <w:bottom w:val="nil"/>
              <w:right w:val="nil"/>
            </w:tcBorders>
            <w:noWrap/>
            <w:vAlign w:val="center"/>
            <w:hideMark/>
          </w:tcPr>
          <w:p w14:paraId="5D96DD65" w14:textId="77777777" w:rsidR="008F00F7" w:rsidRPr="007A7616" w:rsidRDefault="008F00F7" w:rsidP="00B577D6">
            <w:pPr>
              <w:spacing w:after="0" w:line="240" w:lineRule="auto"/>
              <w:jc w:val="center"/>
              <w:rPr>
                <w:rFonts w:eastAsia="Times New Roman" w:cstheme="minorHAnsi"/>
                <w:color w:val="000000"/>
                <w:sz w:val="24"/>
                <w:szCs w:val="24"/>
                <w:lang w:eastAsia="en-GB"/>
              </w:rPr>
            </w:pPr>
            <w:r w:rsidRPr="007A7616">
              <w:rPr>
                <w:rFonts w:eastAsia="Times New Roman" w:cstheme="minorHAnsi"/>
                <w:color w:val="000000"/>
                <w:sz w:val="24"/>
                <w:szCs w:val="24"/>
                <w:lang w:eastAsia="en-GB"/>
              </w:rPr>
              <w:t>Net 202</w:t>
            </w:r>
            <w:r>
              <w:rPr>
                <w:rFonts w:eastAsia="Times New Roman" w:cstheme="minorHAnsi"/>
                <w:color w:val="000000"/>
                <w:sz w:val="24"/>
                <w:szCs w:val="24"/>
                <w:lang w:eastAsia="en-GB"/>
              </w:rPr>
              <w:t>5/26</w:t>
            </w:r>
          </w:p>
        </w:tc>
      </w:tr>
      <w:tr w:rsidR="008F00F7" w:rsidRPr="007A7616" w14:paraId="4AE80F62" w14:textId="77777777" w:rsidTr="00B577D6">
        <w:trPr>
          <w:trHeight w:val="288"/>
        </w:trPr>
        <w:tc>
          <w:tcPr>
            <w:tcW w:w="3929" w:type="dxa"/>
            <w:tcBorders>
              <w:top w:val="nil"/>
              <w:left w:val="nil"/>
              <w:bottom w:val="nil"/>
              <w:right w:val="nil"/>
            </w:tcBorders>
            <w:noWrap/>
            <w:vAlign w:val="bottom"/>
            <w:hideMark/>
          </w:tcPr>
          <w:p w14:paraId="5FBCD11F" w14:textId="77777777" w:rsidR="008F00F7" w:rsidRPr="007A7616" w:rsidRDefault="008F00F7" w:rsidP="00B577D6">
            <w:pPr>
              <w:spacing w:after="0" w:line="240" w:lineRule="auto"/>
              <w:jc w:val="center"/>
              <w:rPr>
                <w:rFonts w:eastAsia="Times New Roman" w:cstheme="minorHAnsi"/>
                <w:color w:val="000000"/>
                <w:sz w:val="24"/>
                <w:szCs w:val="24"/>
                <w:lang w:eastAsia="en-GB"/>
              </w:rPr>
            </w:pPr>
          </w:p>
        </w:tc>
        <w:tc>
          <w:tcPr>
            <w:tcW w:w="738" w:type="dxa"/>
            <w:tcBorders>
              <w:top w:val="nil"/>
              <w:left w:val="nil"/>
              <w:bottom w:val="nil"/>
              <w:right w:val="nil"/>
            </w:tcBorders>
            <w:noWrap/>
            <w:vAlign w:val="bottom"/>
            <w:hideMark/>
          </w:tcPr>
          <w:p w14:paraId="69AF8593" w14:textId="77777777" w:rsidR="008F00F7" w:rsidRPr="007A7616" w:rsidRDefault="008F00F7" w:rsidP="00B577D6">
            <w:pPr>
              <w:spacing w:after="0" w:line="240" w:lineRule="auto"/>
              <w:jc w:val="right"/>
              <w:rPr>
                <w:rFonts w:eastAsia="Times New Roman" w:cstheme="minorHAnsi"/>
                <w:color w:val="000000"/>
                <w:sz w:val="24"/>
                <w:szCs w:val="24"/>
                <w:lang w:eastAsia="en-GB"/>
              </w:rPr>
            </w:pPr>
            <w:r w:rsidRPr="007A7616">
              <w:rPr>
                <w:rFonts w:eastAsia="Times New Roman" w:cstheme="minorHAnsi"/>
                <w:color w:val="000000"/>
                <w:sz w:val="24"/>
                <w:szCs w:val="24"/>
                <w:lang w:eastAsia="en-GB"/>
              </w:rPr>
              <w:t>Note</w:t>
            </w:r>
          </w:p>
        </w:tc>
        <w:tc>
          <w:tcPr>
            <w:tcW w:w="1427" w:type="dxa"/>
            <w:tcBorders>
              <w:top w:val="nil"/>
              <w:left w:val="nil"/>
              <w:bottom w:val="nil"/>
              <w:right w:val="nil"/>
            </w:tcBorders>
            <w:noWrap/>
            <w:vAlign w:val="bottom"/>
            <w:hideMark/>
          </w:tcPr>
          <w:p w14:paraId="0DA44726" w14:textId="77777777" w:rsidR="008F00F7" w:rsidRPr="007A7616" w:rsidRDefault="008F00F7" w:rsidP="00B577D6">
            <w:pPr>
              <w:spacing w:after="0" w:line="240" w:lineRule="auto"/>
              <w:rPr>
                <w:rFonts w:eastAsia="Times New Roman" w:cstheme="minorHAnsi"/>
                <w:color w:val="000000"/>
                <w:sz w:val="24"/>
                <w:szCs w:val="24"/>
                <w:lang w:eastAsia="en-GB"/>
              </w:rPr>
            </w:pPr>
          </w:p>
        </w:tc>
        <w:tc>
          <w:tcPr>
            <w:tcW w:w="1419" w:type="dxa"/>
            <w:tcBorders>
              <w:top w:val="nil"/>
              <w:left w:val="nil"/>
              <w:bottom w:val="nil"/>
              <w:right w:val="nil"/>
            </w:tcBorders>
            <w:noWrap/>
            <w:vAlign w:val="bottom"/>
            <w:hideMark/>
          </w:tcPr>
          <w:p w14:paraId="724A421C" w14:textId="77777777" w:rsidR="008F00F7" w:rsidRPr="007A7616" w:rsidRDefault="008F00F7" w:rsidP="00B577D6">
            <w:pPr>
              <w:spacing w:after="0" w:line="240" w:lineRule="auto"/>
              <w:jc w:val="center"/>
              <w:rPr>
                <w:rFonts w:eastAsia="Times New Roman" w:cstheme="minorHAnsi"/>
                <w:sz w:val="24"/>
                <w:szCs w:val="24"/>
                <w:lang w:eastAsia="en-GB"/>
              </w:rPr>
            </w:pPr>
          </w:p>
        </w:tc>
        <w:tc>
          <w:tcPr>
            <w:tcW w:w="1418" w:type="dxa"/>
            <w:tcBorders>
              <w:top w:val="nil"/>
              <w:left w:val="nil"/>
              <w:bottom w:val="nil"/>
              <w:right w:val="nil"/>
            </w:tcBorders>
            <w:noWrap/>
            <w:vAlign w:val="bottom"/>
            <w:hideMark/>
          </w:tcPr>
          <w:p w14:paraId="25D72D0D" w14:textId="77777777" w:rsidR="008F00F7" w:rsidRPr="007A7616" w:rsidRDefault="008F00F7" w:rsidP="00B577D6">
            <w:pPr>
              <w:spacing w:after="0" w:line="240" w:lineRule="auto"/>
              <w:jc w:val="center"/>
              <w:rPr>
                <w:rFonts w:eastAsia="Times New Roman" w:cstheme="minorHAnsi"/>
                <w:sz w:val="24"/>
                <w:szCs w:val="24"/>
                <w:lang w:eastAsia="en-GB"/>
              </w:rPr>
            </w:pPr>
          </w:p>
        </w:tc>
      </w:tr>
      <w:tr w:rsidR="008F00F7" w:rsidRPr="007A7616" w14:paraId="0ED585BE" w14:textId="77777777" w:rsidTr="00B577D6">
        <w:trPr>
          <w:trHeight w:val="288"/>
        </w:trPr>
        <w:tc>
          <w:tcPr>
            <w:tcW w:w="3929" w:type="dxa"/>
            <w:tcBorders>
              <w:top w:val="nil"/>
              <w:left w:val="nil"/>
              <w:bottom w:val="nil"/>
              <w:right w:val="nil"/>
            </w:tcBorders>
            <w:noWrap/>
            <w:vAlign w:val="bottom"/>
            <w:hideMark/>
          </w:tcPr>
          <w:p w14:paraId="43A2FD44" w14:textId="77777777" w:rsidR="008F00F7" w:rsidRPr="007A7616" w:rsidRDefault="008F00F7" w:rsidP="00B577D6">
            <w:pPr>
              <w:spacing w:after="0" w:line="240" w:lineRule="auto"/>
              <w:jc w:val="center"/>
              <w:rPr>
                <w:rFonts w:eastAsia="Times New Roman" w:cstheme="minorHAnsi"/>
                <w:sz w:val="24"/>
                <w:szCs w:val="24"/>
                <w:lang w:eastAsia="en-GB"/>
              </w:rPr>
            </w:pPr>
          </w:p>
        </w:tc>
        <w:tc>
          <w:tcPr>
            <w:tcW w:w="738" w:type="dxa"/>
            <w:tcBorders>
              <w:top w:val="nil"/>
              <w:left w:val="nil"/>
              <w:bottom w:val="nil"/>
              <w:right w:val="nil"/>
            </w:tcBorders>
            <w:noWrap/>
            <w:vAlign w:val="bottom"/>
            <w:hideMark/>
          </w:tcPr>
          <w:p w14:paraId="5EDAEB4C" w14:textId="77777777" w:rsidR="008F00F7" w:rsidRPr="007A7616" w:rsidRDefault="008F00F7" w:rsidP="00B577D6">
            <w:pPr>
              <w:spacing w:after="0" w:line="240" w:lineRule="auto"/>
              <w:jc w:val="right"/>
              <w:rPr>
                <w:rFonts w:eastAsia="Times New Roman" w:cstheme="minorHAnsi"/>
                <w:sz w:val="24"/>
                <w:szCs w:val="24"/>
                <w:lang w:eastAsia="en-GB"/>
              </w:rPr>
            </w:pPr>
          </w:p>
        </w:tc>
        <w:tc>
          <w:tcPr>
            <w:tcW w:w="1427" w:type="dxa"/>
            <w:tcBorders>
              <w:top w:val="nil"/>
              <w:left w:val="nil"/>
              <w:bottom w:val="nil"/>
              <w:right w:val="nil"/>
            </w:tcBorders>
            <w:noWrap/>
            <w:vAlign w:val="bottom"/>
            <w:hideMark/>
          </w:tcPr>
          <w:p w14:paraId="0F81BB66" w14:textId="77777777" w:rsidR="008F00F7" w:rsidRPr="007A7616" w:rsidRDefault="008F00F7" w:rsidP="00B577D6">
            <w:pPr>
              <w:spacing w:after="0" w:line="240" w:lineRule="auto"/>
              <w:rPr>
                <w:rFonts w:eastAsia="Times New Roman" w:cstheme="minorHAnsi"/>
                <w:sz w:val="24"/>
                <w:szCs w:val="24"/>
                <w:lang w:eastAsia="en-GB"/>
              </w:rPr>
            </w:pPr>
          </w:p>
        </w:tc>
        <w:tc>
          <w:tcPr>
            <w:tcW w:w="1419" w:type="dxa"/>
            <w:tcBorders>
              <w:top w:val="nil"/>
              <w:left w:val="nil"/>
              <w:bottom w:val="nil"/>
              <w:right w:val="nil"/>
            </w:tcBorders>
            <w:noWrap/>
            <w:vAlign w:val="bottom"/>
            <w:hideMark/>
          </w:tcPr>
          <w:p w14:paraId="7EFEE409" w14:textId="77777777" w:rsidR="008F00F7" w:rsidRPr="007A7616" w:rsidRDefault="008F00F7" w:rsidP="00B577D6">
            <w:pPr>
              <w:spacing w:after="0" w:line="240" w:lineRule="auto"/>
              <w:rPr>
                <w:rFonts w:eastAsia="Times New Roman" w:cstheme="minorHAnsi"/>
                <w:sz w:val="24"/>
                <w:szCs w:val="24"/>
                <w:lang w:eastAsia="en-GB"/>
              </w:rPr>
            </w:pPr>
          </w:p>
        </w:tc>
        <w:tc>
          <w:tcPr>
            <w:tcW w:w="1418" w:type="dxa"/>
            <w:tcBorders>
              <w:top w:val="nil"/>
              <w:left w:val="nil"/>
              <w:bottom w:val="nil"/>
              <w:right w:val="nil"/>
            </w:tcBorders>
            <w:noWrap/>
            <w:vAlign w:val="bottom"/>
            <w:hideMark/>
          </w:tcPr>
          <w:p w14:paraId="137F1F04" w14:textId="77777777" w:rsidR="008F00F7" w:rsidRPr="007A7616" w:rsidRDefault="008F00F7" w:rsidP="00B577D6">
            <w:pPr>
              <w:spacing w:after="0" w:line="240" w:lineRule="auto"/>
              <w:rPr>
                <w:rFonts w:eastAsia="Times New Roman" w:cstheme="minorHAnsi"/>
                <w:sz w:val="24"/>
                <w:szCs w:val="24"/>
                <w:lang w:eastAsia="en-GB"/>
              </w:rPr>
            </w:pPr>
          </w:p>
        </w:tc>
      </w:tr>
      <w:tr w:rsidR="008F00F7" w:rsidRPr="007A7616" w14:paraId="2F3F6CF2" w14:textId="77777777" w:rsidTr="00B577D6">
        <w:trPr>
          <w:trHeight w:val="288"/>
        </w:trPr>
        <w:tc>
          <w:tcPr>
            <w:tcW w:w="3929" w:type="dxa"/>
            <w:tcBorders>
              <w:top w:val="nil"/>
              <w:left w:val="nil"/>
              <w:bottom w:val="nil"/>
              <w:right w:val="nil"/>
            </w:tcBorders>
            <w:noWrap/>
            <w:vAlign w:val="bottom"/>
            <w:hideMark/>
          </w:tcPr>
          <w:p w14:paraId="307880B9" w14:textId="77777777" w:rsidR="008F00F7" w:rsidRPr="007A7616" w:rsidRDefault="008F00F7" w:rsidP="00B577D6">
            <w:pPr>
              <w:spacing w:after="0" w:line="240" w:lineRule="auto"/>
              <w:rPr>
                <w:rFonts w:eastAsia="Times New Roman" w:cstheme="minorHAnsi"/>
                <w:b/>
                <w:bCs/>
                <w:color w:val="000000"/>
                <w:sz w:val="24"/>
                <w:szCs w:val="24"/>
                <w:lang w:eastAsia="en-GB"/>
              </w:rPr>
            </w:pPr>
            <w:r w:rsidRPr="007A7616">
              <w:rPr>
                <w:rFonts w:eastAsia="Times New Roman" w:cstheme="minorHAnsi"/>
                <w:b/>
                <w:bCs/>
                <w:color w:val="000000"/>
                <w:sz w:val="24"/>
                <w:szCs w:val="24"/>
                <w:lang w:eastAsia="en-GB"/>
              </w:rPr>
              <w:t>General Income &amp; Expenditure</w:t>
            </w:r>
          </w:p>
        </w:tc>
        <w:tc>
          <w:tcPr>
            <w:tcW w:w="738" w:type="dxa"/>
            <w:tcBorders>
              <w:top w:val="nil"/>
              <w:left w:val="nil"/>
              <w:bottom w:val="nil"/>
              <w:right w:val="nil"/>
            </w:tcBorders>
            <w:noWrap/>
            <w:vAlign w:val="bottom"/>
            <w:hideMark/>
          </w:tcPr>
          <w:p w14:paraId="19EF039D" w14:textId="77777777" w:rsidR="008F00F7" w:rsidRPr="007A7616" w:rsidRDefault="008F00F7" w:rsidP="00B577D6">
            <w:pPr>
              <w:spacing w:after="0" w:line="240" w:lineRule="auto"/>
              <w:jc w:val="right"/>
              <w:rPr>
                <w:rFonts w:eastAsia="Times New Roman" w:cstheme="minorHAnsi"/>
                <w:color w:val="000000"/>
                <w:sz w:val="24"/>
                <w:szCs w:val="24"/>
                <w:lang w:eastAsia="en-GB"/>
              </w:rPr>
            </w:pPr>
          </w:p>
        </w:tc>
        <w:tc>
          <w:tcPr>
            <w:tcW w:w="1427" w:type="dxa"/>
            <w:tcBorders>
              <w:top w:val="nil"/>
              <w:left w:val="nil"/>
              <w:bottom w:val="nil"/>
              <w:right w:val="nil"/>
            </w:tcBorders>
            <w:noWrap/>
            <w:vAlign w:val="bottom"/>
            <w:hideMark/>
          </w:tcPr>
          <w:p w14:paraId="016A5FAD" w14:textId="77777777" w:rsidR="008F00F7" w:rsidRPr="007A7616" w:rsidRDefault="008F00F7" w:rsidP="00B577D6">
            <w:pPr>
              <w:spacing w:after="0" w:line="240" w:lineRule="auto"/>
              <w:rPr>
                <w:rFonts w:eastAsia="Times New Roman" w:cstheme="minorHAnsi"/>
                <w:sz w:val="24"/>
                <w:szCs w:val="24"/>
                <w:lang w:eastAsia="en-GB"/>
              </w:rPr>
            </w:pPr>
          </w:p>
        </w:tc>
        <w:tc>
          <w:tcPr>
            <w:tcW w:w="1419" w:type="dxa"/>
            <w:tcBorders>
              <w:top w:val="nil"/>
              <w:left w:val="nil"/>
              <w:bottom w:val="nil"/>
              <w:right w:val="nil"/>
            </w:tcBorders>
            <w:noWrap/>
            <w:vAlign w:val="bottom"/>
            <w:hideMark/>
          </w:tcPr>
          <w:p w14:paraId="68E527D1" w14:textId="77777777" w:rsidR="008F00F7" w:rsidRPr="007A7616" w:rsidRDefault="008F00F7" w:rsidP="00B577D6">
            <w:pPr>
              <w:spacing w:after="0" w:line="240" w:lineRule="auto"/>
              <w:rPr>
                <w:rFonts w:eastAsia="Times New Roman" w:cstheme="minorHAnsi"/>
                <w:sz w:val="24"/>
                <w:szCs w:val="24"/>
                <w:lang w:eastAsia="en-GB"/>
              </w:rPr>
            </w:pPr>
          </w:p>
        </w:tc>
        <w:tc>
          <w:tcPr>
            <w:tcW w:w="1418" w:type="dxa"/>
            <w:tcBorders>
              <w:top w:val="nil"/>
              <w:left w:val="nil"/>
              <w:bottom w:val="nil"/>
              <w:right w:val="nil"/>
            </w:tcBorders>
            <w:noWrap/>
            <w:vAlign w:val="bottom"/>
            <w:hideMark/>
          </w:tcPr>
          <w:p w14:paraId="3A357111" w14:textId="77777777" w:rsidR="008F00F7" w:rsidRPr="007A7616" w:rsidRDefault="008F00F7" w:rsidP="00B577D6">
            <w:pPr>
              <w:spacing w:after="0" w:line="240" w:lineRule="auto"/>
              <w:rPr>
                <w:rFonts w:eastAsia="Times New Roman" w:cstheme="minorHAnsi"/>
                <w:sz w:val="24"/>
                <w:szCs w:val="24"/>
                <w:lang w:eastAsia="en-GB"/>
              </w:rPr>
            </w:pPr>
          </w:p>
        </w:tc>
      </w:tr>
      <w:tr w:rsidR="008F00F7" w:rsidRPr="007A7616" w14:paraId="55FBB720" w14:textId="77777777" w:rsidTr="00B577D6">
        <w:trPr>
          <w:trHeight w:val="288"/>
        </w:trPr>
        <w:tc>
          <w:tcPr>
            <w:tcW w:w="3929" w:type="dxa"/>
            <w:tcBorders>
              <w:top w:val="nil"/>
              <w:left w:val="nil"/>
              <w:bottom w:val="nil"/>
              <w:right w:val="nil"/>
            </w:tcBorders>
            <w:noWrap/>
            <w:vAlign w:val="bottom"/>
            <w:hideMark/>
          </w:tcPr>
          <w:p w14:paraId="2F435C9A" w14:textId="77777777" w:rsidR="008F00F7" w:rsidRPr="007A7616" w:rsidRDefault="008F00F7" w:rsidP="00B577D6">
            <w:pPr>
              <w:spacing w:after="0" w:line="240" w:lineRule="auto"/>
              <w:rPr>
                <w:rFonts w:eastAsia="Times New Roman" w:cstheme="minorHAnsi"/>
                <w:sz w:val="24"/>
                <w:szCs w:val="24"/>
                <w:lang w:eastAsia="en-GB"/>
              </w:rPr>
            </w:pPr>
          </w:p>
        </w:tc>
        <w:tc>
          <w:tcPr>
            <w:tcW w:w="738" w:type="dxa"/>
            <w:tcBorders>
              <w:top w:val="nil"/>
              <w:left w:val="nil"/>
              <w:bottom w:val="nil"/>
              <w:right w:val="nil"/>
            </w:tcBorders>
            <w:noWrap/>
            <w:vAlign w:val="bottom"/>
            <w:hideMark/>
          </w:tcPr>
          <w:p w14:paraId="46444DDF" w14:textId="77777777" w:rsidR="008F00F7" w:rsidRPr="007A7616" w:rsidRDefault="008F00F7" w:rsidP="00B577D6">
            <w:pPr>
              <w:spacing w:after="0" w:line="240" w:lineRule="auto"/>
              <w:jc w:val="right"/>
              <w:rPr>
                <w:rFonts w:eastAsia="Times New Roman" w:cstheme="minorHAnsi"/>
                <w:sz w:val="24"/>
                <w:szCs w:val="24"/>
                <w:lang w:eastAsia="en-GB"/>
              </w:rPr>
            </w:pPr>
          </w:p>
        </w:tc>
        <w:tc>
          <w:tcPr>
            <w:tcW w:w="1427" w:type="dxa"/>
            <w:tcBorders>
              <w:top w:val="nil"/>
              <w:left w:val="nil"/>
              <w:bottom w:val="nil"/>
              <w:right w:val="nil"/>
            </w:tcBorders>
            <w:noWrap/>
            <w:vAlign w:val="bottom"/>
            <w:hideMark/>
          </w:tcPr>
          <w:p w14:paraId="456C3A41" w14:textId="77777777" w:rsidR="008F00F7" w:rsidRPr="007A7616" w:rsidRDefault="008F00F7" w:rsidP="00B577D6">
            <w:pPr>
              <w:spacing w:after="0" w:line="240" w:lineRule="auto"/>
              <w:rPr>
                <w:rFonts w:eastAsia="Times New Roman" w:cstheme="minorHAnsi"/>
                <w:sz w:val="24"/>
                <w:szCs w:val="24"/>
                <w:lang w:eastAsia="en-GB"/>
              </w:rPr>
            </w:pPr>
          </w:p>
        </w:tc>
        <w:tc>
          <w:tcPr>
            <w:tcW w:w="1419" w:type="dxa"/>
            <w:tcBorders>
              <w:top w:val="nil"/>
              <w:left w:val="nil"/>
              <w:bottom w:val="nil"/>
              <w:right w:val="nil"/>
            </w:tcBorders>
            <w:noWrap/>
            <w:vAlign w:val="bottom"/>
            <w:hideMark/>
          </w:tcPr>
          <w:p w14:paraId="6403AC13" w14:textId="77777777" w:rsidR="008F00F7" w:rsidRPr="007A7616" w:rsidRDefault="008F00F7" w:rsidP="00B577D6">
            <w:pPr>
              <w:spacing w:after="0" w:line="240" w:lineRule="auto"/>
              <w:rPr>
                <w:rFonts w:eastAsia="Times New Roman" w:cstheme="minorHAnsi"/>
                <w:sz w:val="24"/>
                <w:szCs w:val="24"/>
                <w:lang w:eastAsia="en-GB"/>
              </w:rPr>
            </w:pPr>
          </w:p>
        </w:tc>
        <w:tc>
          <w:tcPr>
            <w:tcW w:w="1418" w:type="dxa"/>
            <w:tcBorders>
              <w:top w:val="nil"/>
              <w:left w:val="nil"/>
              <w:bottom w:val="nil"/>
              <w:right w:val="nil"/>
            </w:tcBorders>
            <w:noWrap/>
            <w:vAlign w:val="bottom"/>
          </w:tcPr>
          <w:p w14:paraId="7BED3448" w14:textId="77777777" w:rsidR="008F00F7" w:rsidRPr="007A7616" w:rsidRDefault="008F00F7" w:rsidP="00B577D6">
            <w:pPr>
              <w:spacing w:after="0" w:line="240" w:lineRule="auto"/>
              <w:rPr>
                <w:rFonts w:eastAsia="Times New Roman" w:cstheme="minorHAnsi"/>
                <w:sz w:val="24"/>
                <w:szCs w:val="24"/>
                <w:lang w:eastAsia="en-GB"/>
              </w:rPr>
            </w:pPr>
          </w:p>
        </w:tc>
      </w:tr>
      <w:tr w:rsidR="008F00F7" w:rsidRPr="007A7616" w14:paraId="23A00B32" w14:textId="77777777" w:rsidTr="00B577D6">
        <w:trPr>
          <w:trHeight w:val="288"/>
        </w:trPr>
        <w:tc>
          <w:tcPr>
            <w:tcW w:w="3929" w:type="dxa"/>
            <w:tcBorders>
              <w:top w:val="nil"/>
              <w:left w:val="nil"/>
              <w:bottom w:val="nil"/>
              <w:right w:val="nil"/>
            </w:tcBorders>
            <w:noWrap/>
            <w:vAlign w:val="bottom"/>
            <w:hideMark/>
          </w:tcPr>
          <w:p w14:paraId="34AD21F7" w14:textId="77777777" w:rsidR="008F00F7" w:rsidRPr="007A7616" w:rsidRDefault="008F00F7" w:rsidP="00B577D6">
            <w:pPr>
              <w:spacing w:after="0" w:line="240" w:lineRule="auto"/>
              <w:rPr>
                <w:rFonts w:eastAsia="Times New Roman" w:cstheme="minorHAnsi"/>
                <w:color w:val="000000"/>
                <w:sz w:val="24"/>
                <w:szCs w:val="24"/>
                <w:lang w:eastAsia="en-GB"/>
              </w:rPr>
            </w:pPr>
            <w:r w:rsidRPr="007A7616">
              <w:rPr>
                <w:rFonts w:eastAsia="Times New Roman" w:cstheme="minorHAnsi"/>
                <w:color w:val="000000"/>
                <w:sz w:val="24"/>
                <w:szCs w:val="24"/>
                <w:lang w:eastAsia="en-GB"/>
              </w:rPr>
              <w:t>Membership fees</w:t>
            </w:r>
          </w:p>
        </w:tc>
        <w:tc>
          <w:tcPr>
            <w:tcW w:w="738" w:type="dxa"/>
            <w:tcBorders>
              <w:top w:val="nil"/>
              <w:left w:val="nil"/>
              <w:bottom w:val="nil"/>
              <w:right w:val="nil"/>
            </w:tcBorders>
            <w:noWrap/>
            <w:vAlign w:val="bottom"/>
            <w:hideMark/>
          </w:tcPr>
          <w:p w14:paraId="70FCC450" w14:textId="77777777" w:rsidR="008F00F7" w:rsidRPr="007A7616" w:rsidRDefault="008F00F7" w:rsidP="00B577D6">
            <w:pPr>
              <w:spacing w:after="0" w:line="240" w:lineRule="auto"/>
              <w:jc w:val="right"/>
              <w:rPr>
                <w:rFonts w:eastAsia="Times New Roman" w:cstheme="minorHAnsi"/>
                <w:color w:val="000000"/>
                <w:sz w:val="24"/>
                <w:szCs w:val="24"/>
                <w:lang w:eastAsia="en-GB"/>
              </w:rPr>
            </w:pPr>
          </w:p>
        </w:tc>
        <w:tc>
          <w:tcPr>
            <w:tcW w:w="1427" w:type="dxa"/>
            <w:tcBorders>
              <w:top w:val="nil"/>
              <w:left w:val="nil"/>
              <w:bottom w:val="nil"/>
              <w:right w:val="nil"/>
            </w:tcBorders>
            <w:noWrap/>
            <w:vAlign w:val="bottom"/>
          </w:tcPr>
          <w:p w14:paraId="2C042B1F" w14:textId="77777777" w:rsidR="008F00F7" w:rsidRPr="007A7616" w:rsidRDefault="008F00F7" w:rsidP="00B577D6">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52,853</w:t>
            </w:r>
          </w:p>
        </w:tc>
        <w:tc>
          <w:tcPr>
            <w:tcW w:w="1419" w:type="dxa"/>
            <w:tcBorders>
              <w:top w:val="nil"/>
              <w:left w:val="nil"/>
              <w:bottom w:val="nil"/>
              <w:right w:val="nil"/>
            </w:tcBorders>
            <w:noWrap/>
            <w:vAlign w:val="bottom"/>
          </w:tcPr>
          <w:p w14:paraId="36F71A0E" w14:textId="77777777" w:rsidR="008F00F7" w:rsidRPr="007A7616" w:rsidRDefault="008F00F7" w:rsidP="00B577D6">
            <w:pPr>
              <w:spacing w:after="0" w:line="240" w:lineRule="auto"/>
              <w:jc w:val="right"/>
              <w:rPr>
                <w:rFonts w:eastAsia="Times New Roman" w:cstheme="minorHAnsi"/>
                <w:color w:val="000000"/>
                <w:sz w:val="24"/>
                <w:szCs w:val="24"/>
                <w:lang w:eastAsia="en-GB"/>
              </w:rPr>
            </w:pPr>
          </w:p>
        </w:tc>
        <w:tc>
          <w:tcPr>
            <w:tcW w:w="1418" w:type="dxa"/>
            <w:tcBorders>
              <w:top w:val="nil"/>
              <w:left w:val="nil"/>
              <w:bottom w:val="nil"/>
              <w:right w:val="nil"/>
            </w:tcBorders>
            <w:noWrap/>
            <w:vAlign w:val="bottom"/>
          </w:tcPr>
          <w:p w14:paraId="40AF641A" w14:textId="77777777" w:rsidR="008F00F7" w:rsidRPr="009C7537" w:rsidRDefault="008F00F7" w:rsidP="00B577D6">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52,853</w:t>
            </w:r>
          </w:p>
        </w:tc>
      </w:tr>
      <w:tr w:rsidR="008F00F7" w:rsidRPr="007A7616" w14:paraId="7A4C29B1" w14:textId="77777777" w:rsidTr="00B577D6">
        <w:trPr>
          <w:trHeight w:val="288"/>
        </w:trPr>
        <w:tc>
          <w:tcPr>
            <w:tcW w:w="3929" w:type="dxa"/>
            <w:tcBorders>
              <w:top w:val="nil"/>
              <w:left w:val="nil"/>
              <w:bottom w:val="nil"/>
              <w:right w:val="nil"/>
            </w:tcBorders>
            <w:noWrap/>
            <w:vAlign w:val="bottom"/>
            <w:hideMark/>
          </w:tcPr>
          <w:p w14:paraId="4DDA3728" w14:textId="77777777" w:rsidR="008F00F7" w:rsidRPr="007A7616" w:rsidRDefault="008F00F7" w:rsidP="00B577D6">
            <w:pPr>
              <w:spacing w:after="0" w:line="240" w:lineRule="auto"/>
              <w:rPr>
                <w:rFonts w:eastAsia="Times New Roman" w:cstheme="minorHAnsi"/>
                <w:color w:val="000000"/>
                <w:sz w:val="24"/>
                <w:szCs w:val="24"/>
                <w:lang w:eastAsia="en-GB"/>
              </w:rPr>
            </w:pPr>
            <w:r w:rsidRPr="007A7616">
              <w:rPr>
                <w:rFonts w:eastAsia="Times New Roman" w:cstheme="minorHAnsi"/>
                <w:color w:val="000000"/>
                <w:sz w:val="24"/>
                <w:szCs w:val="24"/>
                <w:lang w:eastAsia="en-GB"/>
              </w:rPr>
              <w:t>Gift Aid</w:t>
            </w:r>
          </w:p>
        </w:tc>
        <w:tc>
          <w:tcPr>
            <w:tcW w:w="738" w:type="dxa"/>
            <w:tcBorders>
              <w:top w:val="nil"/>
              <w:left w:val="nil"/>
              <w:bottom w:val="nil"/>
              <w:right w:val="nil"/>
            </w:tcBorders>
            <w:noWrap/>
            <w:vAlign w:val="bottom"/>
            <w:hideMark/>
          </w:tcPr>
          <w:p w14:paraId="4782EA00" w14:textId="77777777" w:rsidR="008F00F7" w:rsidRPr="007A7616" w:rsidRDefault="008F00F7" w:rsidP="00B577D6">
            <w:pPr>
              <w:spacing w:after="0" w:line="240" w:lineRule="auto"/>
              <w:jc w:val="right"/>
              <w:rPr>
                <w:rFonts w:eastAsia="Times New Roman" w:cstheme="minorHAnsi"/>
                <w:color w:val="000000"/>
                <w:sz w:val="24"/>
                <w:szCs w:val="24"/>
                <w:lang w:eastAsia="en-GB"/>
              </w:rPr>
            </w:pPr>
          </w:p>
        </w:tc>
        <w:tc>
          <w:tcPr>
            <w:tcW w:w="1427" w:type="dxa"/>
            <w:tcBorders>
              <w:top w:val="nil"/>
              <w:left w:val="nil"/>
              <w:bottom w:val="nil"/>
              <w:right w:val="nil"/>
            </w:tcBorders>
            <w:noWrap/>
            <w:vAlign w:val="bottom"/>
          </w:tcPr>
          <w:p w14:paraId="0457CE22" w14:textId="77777777" w:rsidR="008F00F7" w:rsidRPr="007A7616" w:rsidRDefault="008F00F7" w:rsidP="00B577D6">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2,827</w:t>
            </w:r>
          </w:p>
        </w:tc>
        <w:tc>
          <w:tcPr>
            <w:tcW w:w="1419" w:type="dxa"/>
            <w:tcBorders>
              <w:top w:val="nil"/>
              <w:left w:val="nil"/>
              <w:bottom w:val="nil"/>
              <w:right w:val="nil"/>
            </w:tcBorders>
            <w:noWrap/>
            <w:vAlign w:val="bottom"/>
          </w:tcPr>
          <w:p w14:paraId="378B9072" w14:textId="77777777" w:rsidR="008F00F7" w:rsidRPr="007A7616" w:rsidRDefault="008F00F7" w:rsidP="00B577D6">
            <w:pPr>
              <w:spacing w:after="0" w:line="240" w:lineRule="auto"/>
              <w:jc w:val="right"/>
              <w:rPr>
                <w:rFonts w:eastAsia="Times New Roman" w:cstheme="minorHAnsi"/>
                <w:color w:val="000000"/>
                <w:sz w:val="24"/>
                <w:szCs w:val="24"/>
                <w:lang w:eastAsia="en-GB"/>
              </w:rPr>
            </w:pPr>
          </w:p>
        </w:tc>
        <w:tc>
          <w:tcPr>
            <w:tcW w:w="1418" w:type="dxa"/>
            <w:tcBorders>
              <w:top w:val="nil"/>
              <w:left w:val="nil"/>
              <w:bottom w:val="nil"/>
              <w:right w:val="nil"/>
            </w:tcBorders>
            <w:noWrap/>
            <w:vAlign w:val="bottom"/>
          </w:tcPr>
          <w:p w14:paraId="003131B2" w14:textId="77777777" w:rsidR="008F00F7" w:rsidRPr="009C7537" w:rsidRDefault="008F00F7" w:rsidP="00B577D6">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2,827</w:t>
            </w:r>
          </w:p>
        </w:tc>
      </w:tr>
      <w:tr w:rsidR="008F00F7" w:rsidRPr="007A7616" w14:paraId="008BB082" w14:textId="77777777" w:rsidTr="00B577D6">
        <w:trPr>
          <w:trHeight w:val="288"/>
        </w:trPr>
        <w:tc>
          <w:tcPr>
            <w:tcW w:w="3929" w:type="dxa"/>
            <w:tcBorders>
              <w:top w:val="nil"/>
              <w:left w:val="nil"/>
              <w:bottom w:val="nil"/>
              <w:right w:val="nil"/>
            </w:tcBorders>
            <w:noWrap/>
            <w:vAlign w:val="bottom"/>
            <w:hideMark/>
          </w:tcPr>
          <w:p w14:paraId="56E855B3" w14:textId="77777777" w:rsidR="008F00F7" w:rsidRPr="007A7616" w:rsidRDefault="008F00F7" w:rsidP="00B577D6">
            <w:pPr>
              <w:spacing w:after="0" w:line="240" w:lineRule="auto"/>
              <w:rPr>
                <w:rFonts w:eastAsia="Times New Roman" w:cstheme="minorHAnsi"/>
                <w:color w:val="000000"/>
                <w:sz w:val="24"/>
                <w:szCs w:val="24"/>
                <w:lang w:eastAsia="en-GB"/>
              </w:rPr>
            </w:pPr>
            <w:r w:rsidRPr="007A7616">
              <w:rPr>
                <w:rFonts w:eastAsia="Times New Roman" w:cstheme="minorHAnsi"/>
                <w:color w:val="000000"/>
                <w:sz w:val="24"/>
                <w:szCs w:val="24"/>
                <w:lang w:eastAsia="en-GB"/>
              </w:rPr>
              <w:t>Let costs</w:t>
            </w:r>
          </w:p>
        </w:tc>
        <w:tc>
          <w:tcPr>
            <w:tcW w:w="738" w:type="dxa"/>
            <w:tcBorders>
              <w:top w:val="nil"/>
              <w:left w:val="nil"/>
              <w:bottom w:val="nil"/>
              <w:right w:val="nil"/>
            </w:tcBorders>
            <w:noWrap/>
            <w:vAlign w:val="bottom"/>
            <w:hideMark/>
          </w:tcPr>
          <w:p w14:paraId="2A2C998F" w14:textId="77777777" w:rsidR="008F00F7" w:rsidRPr="007A7616" w:rsidRDefault="008F00F7" w:rsidP="00B577D6">
            <w:pPr>
              <w:spacing w:after="0" w:line="240" w:lineRule="auto"/>
              <w:jc w:val="right"/>
              <w:rPr>
                <w:rFonts w:eastAsia="Times New Roman" w:cstheme="minorHAnsi"/>
                <w:color w:val="000000"/>
                <w:sz w:val="24"/>
                <w:szCs w:val="24"/>
                <w:lang w:eastAsia="en-GB"/>
              </w:rPr>
            </w:pPr>
          </w:p>
        </w:tc>
        <w:tc>
          <w:tcPr>
            <w:tcW w:w="1427" w:type="dxa"/>
            <w:tcBorders>
              <w:top w:val="nil"/>
              <w:left w:val="nil"/>
              <w:bottom w:val="nil"/>
              <w:right w:val="nil"/>
            </w:tcBorders>
            <w:noWrap/>
            <w:vAlign w:val="bottom"/>
          </w:tcPr>
          <w:p w14:paraId="0C0BBB26" w14:textId="77777777" w:rsidR="008F00F7" w:rsidRPr="007A7616" w:rsidRDefault="008F00F7" w:rsidP="00B577D6">
            <w:pPr>
              <w:spacing w:after="0" w:line="240" w:lineRule="auto"/>
              <w:rPr>
                <w:rFonts w:eastAsia="Times New Roman" w:cstheme="minorHAnsi"/>
                <w:sz w:val="24"/>
                <w:szCs w:val="24"/>
                <w:lang w:eastAsia="en-GB"/>
              </w:rPr>
            </w:pPr>
          </w:p>
        </w:tc>
        <w:tc>
          <w:tcPr>
            <w:tcW w:w="1419" w:type="dxa"/>
            <w:tcBorders>
              <w:top w:val="nil"/>
              <w:left w:val="nil"/>
              <w:bottom w:val="nil"/>
              <w:right w:val="nil"/>
            </w:tcBorders>
            <w:noWrap/>
            <w:vAlign w:val="bottom"/>
          </w:tcPr>
          <w:p w14:paraId="39175D1F" w14:textId="77777777" w:rsidR="008F00F7" w:rsidRPr="007A7616" w:rsidRDefault="008F00F7" w:rsidP="00B577D6">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21,054</w:t>
            </w:r>
          </w:p>
        </w:tc>
        <w:tc>
          <w:tcPr>
            <w:tcW w:w="1418" w:type="dxa"/>
            <w:tcBorders>
              <w:top w:val="nil"/>
              <w:left w:val="nil"/>
              <w:bottom w:val="nil"/>
              <w:right w:val="nil"/>
            </w:tcBorders>
            <w:noWrap/>
            <w:vAlign w:val="bottom"/>
          </w:tcPr>
          <w:p w14:paraId="505C5091" w14:textId="77777777" w:rsidR="008F00F7" w:rsidRPr="009C7537" w:rsidRDefault="008F00F7" w:rsidP="00B577D6">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(21,054)</w:t>
            </w:r>
          </w:p>
        </w:tc>
      </w:tr>
      <w:tr w:rsidR="008F00F7" w:rsidRPr="007A7616" w14:paraId="7EF0F8E8" w14:textId="77777777" w:rsidTr="00B577D6">
        <w:trPr>
          <w:trHeight w:val="288"/>
        </w:trPr>
        <w:tc>
          <w:tcPr>
            <w:tcW w:w="3929" w:type="dxa"/>
            <w:tcBorders>
              <w:top w:val="nil"/>
              <w:left w:val="nil"/>
              <w:bottom w:val="nil"/>
              <w:right w:val="nil"/>
            </w:tcBorders>
            <w:noWrap/>
            <w:vAlign w:val="bottom"/>
            <w:hideMark/>
          </w:tcPr>
          <w:p w14:paraId="09FF18F0" w14:textId="77777777" w:rsidR="008F00F7" w:rsidRPr="007A7616" w:rsidRDefault="008F00F7" w:rsidP="00B577D6">
            <w:pPr>
              <w:spacing w:after="0" w:line="240" w:lineRule="auto"/>
              <w:rPr>
                <w:rFonts w:eastAsia="Times New Roman" w:cstheme="minorHAnsi"/>
                <w:color w:val="000000"/>
                <w:sz w:val="24"/>
                <w:szCs w:val="24"/>
                <w:lang w:eastAsia="en-GB"/>
              </w:rPr>
            </w:pPr>
            <w:r w:rsidRPr="007A7616">
              <w:rPr>
                <w:rFonts w:eastAsia="Times New Roman" w:cstheme="minorHAnsi"/>
                <w:color w:val="000000"/>
                <w:sz w:val="24"/>
                <w:szCs w:val="24"/>
                <w:lang w:eastAsia="en-GB"/>
              </w:rPr>
              <w:t>Event Expenses – Race entry</w:t>
            </w:r>
          </w:p>
        </w:tc>
        <w:tc>
          <w:tcPr>
            <w:tcW w:w="738" w:type="dxa"/>
            <w:tcBorders>
              <w:top w:val="nil"/>
              <w:left w:val="nil"/>
              <w:bottom w:val="nil"/>
              <w:right w:val="nil"/>
            </w:tcBorders>
            <w:noWrap/>
            <w:vAlign w:val="bottom"/>
            <w:hideMark/>
          </w:tcPr>
          <w:p w14:paraId="1A6C5B06" w14:textId="77777777" w:rsidR="008F00F7" w:rsidRPr="007A7616" w:rsidRDefault="008F00F7" w:rsidP="00B577D6">
            <w:pPr>
              <w:spacing w:after="0" w:line="240" w:lineRule="auto"/>
              <w:jc w:val="right"/>
              <w:rPr>
                <w:rFonts w:eastAsia="Times New Roman" w:cstheme="minorHAnsi"/>
                <w:color w:val="000000"/>
                <w:sz w:val="24"/>
                <w:szCs w:val="24"/>
                <w:lang w:eastAsia="en-GB"/>
              </w:rPr>
            </w:pPr>
            <w:r w:rsidRPr="007A7616">
              <w:rPr>
                <w:rFonts w:eastAsia="Times New Roman" w:cstheme="minorHAnsi"/>
                <w:color w:val="000000"/>
                <w:sz w:val="24"/>
                <w:szCs w:val="24"/>
                <w:lang w:eastAsia="en-GB"/>
              </w:rPr>
              <w:t>1</w:t>
            </w:r>
          </w:p>
        </w:tc>
        <w:tc>
          <w:tcPr>
            <w:tcW w:w="1427" w:type="dxa"/>
            <w:tcBorders>
              <w:top w:val="nil"/>
              <w:left w:val="nil"/>
              <w:bottom w:val="nil"/>
              <w:right w:val="nil"/>
            </w:tcBorders>
            <w:noWrap/>
            <w:vAlign w:val="bottom"/>
          </w:tcPr>
          <w:p w14:paraId="49ECBE1F" w14:textId="77777777" w:rsidR="008F00F7" w:rsidRPr="007A7616" w:rsidRDefault="008F00F7" w:rsidP="00B577D6">
            <w:pPr>
              <w:spacing w:after="0" w:line="240" w:lineRule="auto"/>
              <w:jc w:val="right"/>
              <w:rPr>
                <w:rFonts w:eastAsia="Times New Roman" w:cstheme="minorHAnsi"/>
                <w:color w:val="000000"/>
                <w:sz w:val="24"/>
                <w:szCs w:val="24"/>
                <w:lang w:eastAsia="en-GB"/>
              </w:rPr>
            </w:pPr>
          </w:p>
        </w:tc>
        <w:tc>
          <w:tcPr>
            <w:tcW w:w="1419" w:type="dxa"/>
            <w:tcBorders>
              <w:top w:val="nil"/>
              <w:left w:val="nil"/>
              <w:bottom w:val="nil"/>
              <w:right w:val="nil"/>
            </w:tcBorders>
            <w:noWrap/>
            <w:vAlign w:val="bottom"/>
          </w:tcPr>
          <w:p w14:paraId="1A4691A7" w14:textId="77777777" w:rsidR="008F00F7" w:rsidRPr="007A7616" w:rsidRDefault="008F00F7" w:rsidP="00B577D6">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2,142</w:t>
            </w:r>
          </w:p>
        </w:tc>
        <w:tc>
          <w:tcPr>
            <w:tcW w:w="1418" w:type="dxa"/>
            <w:tcBorders>
              <w:top w:val="nil"/>
              <w:left w:val="nil"/>
              <w:bottom w:val="nil"/>
              <w:right w:val="nil"/>
            </w:tcBorders>
            <w:noWrap/>
            <w:vAlign w:val="bottom"/>
          </w:tcPr>
          <w:p w14:paraId="204E827F" w14:textId="77777777" w:rsidR="008F00F7" w:rsidRPr="009C7537" w:rsidRDefault="008F00F7" w:rsidP="00B577D6">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(2,142</w:t>
            </w:r>
          </w:p>
        </w:tc>
      </w:tr>
      <w:tr w:rsidR="008F00F7" w:rsidRPr="007A7616" w14:paraId="47A05A21" w14:textId="77777777" w:rsidTr="00B577D6">
        <w:trPr>
          <w:trHeight w:val="288"/>
        </w:trPr>
        <w:tc>
          <w:tcPr>
            <w:tcW w:w="3929" w:type="dxa"/>
            <w:tcBorders>
              <w:top w:val="nil"/>
              <w:left w:val="nil"/>
              <w:bottom w:val="nil"/>
              <w:right w:val="nil"/>
            </w:tcBorders>
            <w:noWrap/>
            <w:vAlign w:val="bottom"/>
            <w:hideMark/>
          </w:tcPr>
          <w:p w14:paraId="7D89D403" w14:textId="77777777" w:rsidR="008F00F7" w:rsidRPr="007A7616" w:rsidRDefault="008F00F7" w:rsidP="00B577D6">
            <w:pPr>
              <w:spacing w:after="0" w:line="240" w:lineRule="auto"/>
              <w:rPr>
                <w:rFonts w:eastAsia="Times New Roman" w:cstheme="minorHAnsi"/>
                <w:color w:val="000000"/>
                <w:sz w:val="24"/>
                <w:szCs w:val="24"/>
                <w:lang w:eastAsia="en-GB"/>
              </w:rPr>
            </w:pPr>
            <w:r w:rsidRPr="007A7616">
              <w:rPr>
                <w:rFonts w:eastAsia="Times New Roman" w:cstheme="minorHAnsi"/>
                <w:color w:val="000000"/>
                <w:sz w:val="24"/>
                <w:szCs w:val="24"/>
                <w:lang w:eastAsia="en-GB"/>
              </w:rPr>
              <w:t>Club Together Fees</w:t>
            </w:r>
          </w:p>
        </w:tc>
        <w:tc>
          <w:tcPr>
            <w:tcW w:w="738" w:type="dxa"/>
            <w:tcBorders>
              <w:top w:val="nil"/>
              <w:left w:val="nil"/>
              <w:bottom w:val="nil"/>
              <w:right w:val="nil"/>
            </w:tcBorders>
            <w:noWrap/>
            <w:vAlign w:val="bottom"/>
            <w:hideMark/>
          </w:tcPr>
          <w:p w14:paraId="2B97817C" w14:textId="77777777" w:rsidR="008F00F7" w:rsidRPr="007A7616" w:rsidRDefault="008F00F7" w:rsidP="00B577D6">
            <w:pPr>
              <w:spacing w:after="0" w:line="240" w:lineRule="auto"/>
              <w:jc w:val="right"/>
              <w:rPr>
                <w:rFonts w:eastAsia="Times New Roman" w:cstheme="minorHAnsi"/>
                <w:color w:val="000000"/>
                <w:sz w:val="24"/>
                <w:szCs w:val="24"/>
                <w:lang w:eastAsia="en-GB"/>
              </w:rPr>
            </w:pPr>
          </w:p>
        </w:tc>
        <w:tc>
          <w:tcPr>
            <w:tcW w:w="1427" w:type="dxa"/>
            <w:tcBorders>
              <w:top w:val="nil"/>
              <w:left w:val="nil"/>
              <w:bottom w:val="nil"/>
              <w:right w:val="nil"/>
            </w:tcBorders>
            <w:noWrap/>
            <w:vAlign w:val="bottom"/>
          </w:tcPr>
          <w:p w14:paraId="6E4F3867" w14:textId="77777777" w:rsidR="008F00F7" w:rsidRPr="007A7616" w:rsidRDefault="008F00F7" w:rsidP="00B577D6">
            <w:pPr>
              <w:spacing w:after="0" w:line="240" w:lineRule="auto"/>
              <w:jc w:val="right"/>
              <w:rPr>
                <w:rFonts w:eastAsia="Times New Roman" w:cstheme="minorHAnsi"/>
                <w:color w:val="000000"/>
                <w:sz w:val="24"/>
                <w:szCs w:val="24"/>
                <w:lang w:eastAsia="en-GB"/>
              </w:rPr>
            </w:pPr>
          </w:p>
        </w:tc>
        <w:tc>
          <w:tcPr>
            <w:tcW w:w="1419" w:type="dxa"/>
            <w:tcBorders>
              <w:top w:val="nil"/>
              <w:left w:val="nil"/>
              <w:bottom w:val="nil"/>
              <w:right w:val="nil"/>
            </w:tcBorders>
            <w:noWrap/>
            <w:vAlign w:val="bottom"/>
          </w:tcPr>
          <w:p w14:paraId="7033B6C2" w14:textId="77777777" w:rsidR="008F00F7" w:rsidRPr="007A7616" w:rsidRDefault="008F00F7" w:rsidP="00B577D6">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21,574</w:t>
            </w:r>
          </w:p>
        </w:tc>
        <w:tc>
          <w:tcPr>
            <w:tcW w:w="1418" w:type="dxa"/>
            <w:tcBorders>
              <w:top w:val="nil"/>
              <w:left w:val="nil"/>
              <w:bottom w:val="nil"/>
              <w:right w:val="nil"/>
            </w:tcBorders>
            <w:noWrap/>
            <w:vAlign w:val="bottom"/>
          </w:tcPr>
          <w:p w14:paraId="0AF72DAF" w14:textId="77777777" w:rsidR="008F00F7" w:rsidRPr="009C7537" w:rsidRDefault="008F00F7" w:rsidP="00B577D6">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(21,574)</w:t>
            </w:r>
          </w:p>
        </w:tc>
      </w:tr>
      <w:tr w:rsidR="008F00F7" w:rsidRPr="007A7616" w14:paraId="012AE91E" w14:textId="77777777" w:rsidTr="00B577D6">
        <w:trPr>
          <w:trHeight w:val="288"/>
        </w:trPr>
        <w:tc>
          <w:tcPr>
            <w:tcW w:w="3929" w:type="dxa"/>
            <w:tcBorders>
              <w:top w:val="nil"/>
              <w:left w:val="nil"/>
              <w:bottom w:val="nil"/>
              <w:right w:val="nil"/>
            </w:tcBorders>
            <w:noWrap/>
            <w:vAlign w:val="bottom"/>
            <w:hideMark/>
          </w:tcPr>
          <w:p w14:paraId="6DAE8FBC" w14:textId="77777777" w:rsidR="008F00F7" w:rsidRPr="007A7616" w:rsidRDefault="008F00F7" w:rsidP="00B577D6">
            <w:pPr>
              <w:spacing w:after="0" w:line="240" w:lineRule="auto"/>
              <w:rPr>
                <w:rFonts w:eastAsia="Times New Roman" w:cstheme="minorHAnsi"/>
                <w:color w:val="000000"/>
                <w:sz w:val="24"/>
                <w:szCs w:val="24"/>
                <w:lang w:eastAsia="en-GB"/>
              </w:rPr>
            </w:pPr>
            <w:r w:rsidRPr="007A7616">
              <w:rPr>
                <w:rFonts w:eastAsia="Times New Roman" w:cstheme="minorHAnsi"/>
                <w:color w:val="000000"/>
                <w:sz w:val="24"/>
                <w:szCs w:val="24"/>
                <w:lang w:eastAsia="en-GB"/>
              </w:rPr>
              <w:t>SAF annual levy</w:t>
            </w:r>
          </w:p>
        </w:tc>
        <w:tc>
          <w:tcPr>
            <w:tcW w:w="738" w:type="dxa"/>
            <w:tcBorders>
              <w:top w:val="nil"/>
              <w:left w:val="nil"/>
              <w:bottom w:val="nil"/>
              <w:right w:val="nil"/>
            </w:tcBorders>
            <w:noWrap/>
            <w:vAlign w:val="bottom"/>
            <w:hideMark/>
          </w:tcPr>
          <w:p w14:paraId="5CCD00C7" w14:textId="77777777" w:rsidR="008F00F7" w:rsidRPr="007A7616" w:rsidRDefault="008F00F7" w:rsidP="00B577D6">
            <w:pPr>
              <w:spacing w:after="0" w:line="240" w:lineRule="auto"/>
              <w:jc w:val="right"/>
              <w:rPr>
                <w:rFonts w:eastAsia="Times New Roman" w:cstheme="minorHAnsi"/>
                <w:color w:val="000000"/>
                <w:sz w:val="24"/>
                <w:szCs w:val="24"/>
                <w:lang w:eastAsia="en-GB"/>
              </w:rPr>
            </w:pPr>
          </w:p>
        </w:tc>
        <w:tc>
          <w:tcPr>
            <w:tcW w:w="1427" w:type="dxa"/>
            <w:tcBorders>
              <w:top w:val="nil"/>
              <w:left w:val="nil"/>
              <w:bottom w:val="nil"/>
              <w:right w:val="nil"/>
            </w:tcBorders>
            <w:noWrap/>
            <w:vAlign w:val="bottom"/>
          </w:tcPr>
          <w:p w14:paraId="3FA3B845" w14:textId="77777777" w:rsidR="008F00F7" w:rsidRPr="007A7616" w:rsidRDefault="008F00F7" w:rsidP="00B577D6">
            <w:pPr>
              <w:spacing w:after="0" w:line="240" w:lineRule="auto"/>
              <w:rPr>
                <w:rFonts w:eastAsia="Times New Roman" w:cstheme="minorHAnsi"/>
                <w:sz w:val="24"/>
                <w:szCs w:val="24"/>
                <w:lang w:eastAsia="en-GB"/>
              </w:rPr>
            </w:pPr>
          </w:p>
        </w:tc>
        <w:tc>
          <w:tcPr>
            <w:tcW w:w="1419" w:type="dxa"/>
            <w:tcBorders>
              <w:top w:val="nil"/>
              <w:left w:val="nil"/>
              <w:bottom w:val="nil"/>
              <w:right w:val="nil"/>
            </w:tcBorders>
            <w:noWrap/>
            <w:vAlign w:val="bottom"/>
          </w:tcPr>
          <w:p w14:paraId="06E11114" w14:textId="77777777" w:rsidR="008F00F7" w:rsidRPr="007A7616" w:rsidRDefault="008F00F7" w:rsidP="00B577D6">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2,652</w:t>
            </w:r>
          </w:p>
        </w:tc>
        <w:tc>
          <w:tcPr>
            <w:tcW w:w="1418" w:type="dxa"/>
            <w:tcBorders>
              <w:top w:val="nil"/>
              <w:left w:val="nil"/>
              <w:bottom w:val="nil"/>
              <w:right w:val="nil"/>
            </w:tcBorders>
            <w:noWrap/>
            <w:vAlign w:val="bottom"/>
          </w:tcPr>
          <w:p w14:paraId="0358CFDC" w14:textId="77777777" w:rsidR="008F00F7" w:rsidRPr="009C7537" w:rsidRDefault="008F00F7" w:rsidP="00B577D6">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(2,652)</w:t>
            </w:r>
          </w:p>
        </w:tc>
      </w:tr>
      <w:tr w:rsidR="008F00F7" w:rsidRPr="007A7616" w14:paraId="29E6E552" w14:textId="77777777" w:rsidTr="00B577D6">
        <w:trPr>
          <w:trHeight w:val="288"/>
        </w:trPr>
        <w:tc>
          <w:tcPr>
            <w:tcW w:w="3929" w:type="dxa"/>
            <w:tcBorders>
              <w:top w:val="nil"/>
              <w:left w:val="nil"/>
              <w:bottom w:val="nil"/>
              <w:right w:val="nil"/>
            </w:tcBorders>
            <w:noWrap/>
            <w:vAlign w:val="bottom"/>
            <w:hideMark/>
          </w:tcPr>
          <w:p w14:paraId="663DCE3B" w14:textId="77777777" w:rsidR="008F00F7" w:rsidRPr="007A7616" w:rsidRDefault="008F00F7" w:rsidP="00B577D6">
            <w:pPr>
              <w:spacing w:after="0" w:line="240" w:lineRule="auto"/>
              <w:rPr>
                <w:rFonts w:eastAsia="Times New Roman" w:cstheme="minorHAnsi"/>
                <w:color w:val="000000"/>
                <w:sz w:val="24"/>
                <w:szCs w:val="24"/>
                <w:lang w:eastAsia="en-GB"/>
              </w:rPr>
            </w:pPr>
            <w:r w:rsidRPr="007A7616">
              <w:rPr>
                <w:rFonts w:eastAsia="Times New Roman" w:cstheme="minorHAnsi"/>
                <w:color w:val="000000"/>
                <w:sz w:val="24"/>
                <w:szCs w:val="24"/>
                <w:lang w:eastAsia="en-GB"/>
              </w:rPr>
              <w:t>League fees &amp; subscriptions</w:t>
            </w:r>
          </w:p>
        </w:tc>
        <w:tc>
          <w:tcPr>
            <w:tcW w:w="738" w:type="dxa"/>
            <w:tcBorders>
              <w:top w:val="nil"/>
              <w:left w:val="nil"/>
              <w:bottom w:val="nil"/>
              <w:right w:val="nil"/>
            </w:tcBorders>
            <w:noWrap/>
            <w:vAlign w:val="bottom"/>
            <w:hideMark/>
          </w:tcPr>
          <w:p w14:paraId="6C1D9F53" w14:textId="77777777" w:rsidR="008F00F7" w:rsidRPr="007A7616" w:rsidRDefault="008F00F7" w:rsidP="00B577D6">
            <w:pPr>
              <w:spacing w:after="0" w:line="240" w:lineRule="auto"/>
              <w:jc w:val="right"/>
              <w:rPr>
                <w:rFonts w:eastAsia="Times New Roman" w:cstheme="minorHAnsi"/>
                <w:color w:val="000000"/>
                <w:sz w:val="24"/>
                <w:szCs w:val="24"/>
                <w:lang w:eastAsia="en-GB"/>
              </w:rPr>
            </w:pPr>
            <w:r w:rsidRPr="007A7616">
              <w:rPr>
                <w:rFonts w:eastAsia="Times New Roman" w:cstheme="minorHAnsi"/>
                <w:color w:val="000000"/>
                <w:sz w:val="24"/>
                <w:szCs w:val="24"/>
                <w:lang w:eastAsia="en-GB"/>
              </w:rPr>
              <w:t>2</w:t>
            </w:r>
          </w:p>
        </w:tc>
        <w:tc>
          <w:tcPr>
            <w:tcW w:w="1427" w:type="dxa"/>
            <w:tcBorders>
              <w:top w:val="nil"/>
              <w:left w:val="nil"/>
              <w:bottom w:val="nil"/>
              <w:right w:val="nil"/>
            </w:tcBorders>
            <w:noWrap/>
            <w:vAlign w:val="bottom"/>
          </w:tcPr>
          <w:p w14:paraId="47761C0D" w14:textId="77777777" w:rsidR="008F00F7" w:rsidRPr="007A7616" w:rsidRDefault="008F00F7" w:rsidP="00B577D6">
            <w:pPr>
              <w:spacing w:after="0" w:line="240" w:lineRule="auto"/>
              <w:jc w:val="right"/>
              <w:rPr>
                <w:rFonts w:eastAsia="Times New Roman" w:cstheme="minorHAnsi"/>
                <w:color w:val="000000"/>
                <w:sz w:val="24"/>
                <w:szCs w:val="24"/>
                <w:lang w:eastAsia="en-GB"/>
              </w:rPr>
            </w:pPr>
          </w:p>
        </w:tc>
        <w:tc>
          <w:tcPr>
            <w:tcW w:w="1419" w:type="dxa"/>
            <w:tcBorders>
              <w:top w:val="nil"/>
              <w:left w:val="nil"/>
              <w:bottom w:val="nil"/>
              <w:right w:val="nil"/>
            </w:tcBorders>
            <w:noWrap/>
            <w:vAlign w:val="bottom"/>
          </w:tcPr>
          <w:p w14:paraId="191F03F4" w14:textId="77777777" w:rsidR="008F00F7" w:rsidRPr="007A7616" w:rsidRDefault="008F00F7" w:rsidP="00B577D6">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2,408</w:t>
            </w:r>
          </w:p>
        </w:tc>
        <w:tc>
          <w:tcPr>
            <w:tcW w:w="1418" w:type="dxa"/>
            <w:tcBorders>
              <w:top w:val="nil"/>
              <w:left w:val="nil"/>
              <w:bottom w:val="nil"/>
              <w:right w:val="nil"/>
            </w:tcBorders>
            <w:noWrap/>
            <w:vAlign w:val="bottom"/>
          </w:tcPr>
          <w:p w14:paraId="55E76A53" w14:textId="77777777" w:rsidR="008F00F7" w:rsidRPr="009C7537" w:rsidRDefault="008F00F7" w:rsidP="00B577D6">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(2,408)</w:t>
            </w:r>
          </w:p>
        </w:tc>
      </w:tr>
      <w:tr w:rsidR="008F00F7" w:rsidRPr="007A7616" w14:paraId="2D770842" w14:textId="77777777" w:rsidTr="00B577D6">
        <w:trPr>
          <w:trHeight w:val="288"/>
        </w:trPr>
        <w:tc>
          <w:tcPr>
            <w:tcW w:w="3929" w:type="dxa"/>
            <w:tcBorders>
              <w:top w:val="nil"/>
              <w:left w:val="nil"/>
              <w:bottom w:val="nil"/>
              <w:right w:val="nil"/>
            </w:tcBorders>
            <w:noWrap/>
            <w:vAlign w:val="bottom"/>
            <w:hideMark/>
          </w:tcPr>
          <w:p w14:paraId="19F8353C" w14:textId="77777777" w:rsidR="008F00F7" w:rsidRPr="007A7616" w:rsidRDefault="008F00F7" w:rsidP="00B577D6">
            <w:pPr>
              <w:spacing w:after="0" w:line="240" w:lineRule="auto"/>
              <w:rPr>
                <w:rFonts w:eastAsia="Times New Roman" w:cstheme="minorHAnsi"/>
                <w:color w:val="000000"/>
                <w:sz w:val="24"/>
                <w:szCs w:val="24"/>
                <w:lang w:eastAsia="en-GB"/>
              </w:rPr>
            </w:pPr>
            <w:r w:rsidRPr="007A7616">
              <w:rPr>
                <w:rFonts w:eastAsia="Times New Roman" w:cstheme="minorHAnsi"/>
                <w:color w:val="000000"/>
                <w:sz w:val="24"/>
                <w:szCs w:val="24"/>
                <w:lang w:eastAsia="en-GB"/>
              </w:rPr>
              <w:t xml:space="preserve">Club Kit </w:t>
            </w:r>
            <w:r>
              <w:rPr>
                <w:rFonts w:eastAsia="Times New Roman" w:cstheme="minorHAnsi"/>
                <w:color w:val="000000"/>
                <w:sz w:val="24"/>
                <w:szCs w:val="24"/>
                <w:lang w:eastAsia="en-GB"/>
              </w:rPr>
              <w:t>- M</w:t>
            </w:r>
            <w:r w:rsidRPr="007A7616">
              <w:rPr>
                <w:rFonts w:eastAsia="Times New Roman" w:cstheme="minorHAnsi"/>
                <w:color w:val="000000"/>
                <w:sz w:val="24"/>
                <w:szCs w:val="24"/>
                <w:lang w:eastAsia="en-GB"/>
              </w:rPr>
              <w:t>embers</w:t>
            </w:r>
          </w:p>
        </w:tc>
        <w:tc>
          <w:tcPr>
            <w:tcW w:w="738" w:type="dxa"/>
            <w:tcBorders>
              <w:top w:val="nil"/>
              <w:left w:val="nil"/>
              <w:bottom w:val="nil"/>
              <w:right w:val="nil"/>
            </w:tcBorders>
            <w:noWrap/>
            <w:vAlign w:val="bottom"/>
            <w:hideMark/>
          </w:tcPr>
          <w:p w14:paraId="621F0C59" w14:textId="77777777" w:rsidR="008F00F7" w:rsidRPr="007A7616" w:rsidRDefault="008F00F7" w:rsidP="00B577D6">
            <w:pPr>
              <w:spacing w:after="0" w:line="240" w:lineRule="auto"/>
              <w:jc w:val="right"/>
              <w:rPr>
                <w:rFonts w:eastAsia="Times New Roman" w:cstheme="minorHAnsi"/>
                <w:color w:val="000000"/>
                <w:sz w:val="24"/>
                <w:szCs w:val="24"/>
                <w:lang w:eastAsia="en-GB"/>
              </w:rPr>
            </w:pPr>
          </w:p>
        </w:tc>
        <w:tc>
          <w:tcPr>
            <w:tcW w:w="1427" w:type="dxa"/>
            <w:tcBorders>
              <w:top w:val="nil"/>
              <w:left w:val="nil"/>
              <w:bottom w:val="nil"/>
              <w:right w:val="nil"/>
            </w:tcBorders>
            <w:noWrap/>
            <w:vAlign w:val="bottom"/>
          </w:tcPr>
          <w:p w14:paraId="5C298C18" w14:textId="77777777" w:rsidR="008F00F7" w:rsidRPr="007A7616" w:rsidRDefault="008F00F7" w:rsidP="00B577D6">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1,185</w:t>
            </w:r>
          </w:p>
        </w:tc>
        <w:tc>
          <w:tcPr>
            <w:tcW w:w="1419" w:type="dxa"/>
            <w:tcBorders>
              <w:top w:val="nil"/>
              <w:left w:val="nil"/>
              <w:bottom w:val="nil"/>
              <w:right w:val="nil"/>
            </w:tcBorders>
            <w:noWrap/>
            <w:vAlign w:val="bottom"/>
          </w:tcPr>
          <w:p w14:paraId="40F065C9" w14:textId="77777777" w:rsidR="008F00F7" w:rsidRPr="007A7616" w:rsidRDefault="008F00F7" w:rsidP="00B577D6">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722</w:t>
            </w:r>
          </w:p>
        </w:tc>
        <w:tc>
          <w:tcPr>
            <w:tcW w:w="1418" w:type="dxa"/>
            <w:tcBorders>
              <w:top w:val="nil"/>
              <w:left w:val="nil"/>
              <w:bottom w:val="nil"/>
              <w:right w:val="nil"/>
            </w:tcBorders>
            <w:noWrap/>
            <w:vAlign w:val="bottom"/>
          </w:tcPr>
          <w:p w14:paraId="617DAD87" w14:textId="77777777" w:rsidR="008F00F7" w:rsidRPr="009C7537" w:rsidRDefault="008F00F7" w:rsidP="00B577D6">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463</w:t>
            </w:r>
          </w:p>
        </w:tc>
      </w:tr>
      <w:tr w:rsidR="008F00F7" w:rsidRPr="007A7616" w14:paraId="28AA19B0" w14:textId="77777777" w:rsidTr="00B577D6">
        <w:trPr>
          <w:trHeight w:val="288"/>
        </w:trPr>
        <w:tc>
          <w:tcPr>
            <w:tcW w:w="3929" w:type="dxa"/>
            <w:tcBorders>
              <w:top w:val="nil"/>
              <w:left w:val="nil"/>
              <w:bottom w:val="nil"/>
              <w:right w:val="nil"/>
            </w:tcBorders>
            <w:noWrap/>
            <w:vAlign w:val="bottom"/>
            <w:hideMark/>
          </w:tcPr>
          <w:p w14:paraId="4A849B40" w14:textId="77777777" w:rsidR="008F00F7" w:rsidRPr="007A7616" w:rsidRDefault="008F00F7" w:rsidP="00B577D6">
            <w:pPr>
              <w:spacing w:after="0" w:line="240" w:lineRule="auto"/>
              <w:rPr>
                <w:rFonts w:eastAsia="Times New Roman" w:cstheme="minorHAnsi"/>
                <w:color w:val="000000"/>
                <w:sz w:val="24"/>
                <w:szCs w:val="24"/>
                <w:lang w:eastAsia="en-GB"/>
              </w:rPr>
            </w:pPr>
            <w:r w:rsidRPr="007A7616">
              <w:rPr>
                <w:rFonts w:eastAsia="Times New Roman" w:cstheme="minorHAnsi"/>
                <w:color w:val="000000"/>
                <w:sz w:val="24"/>
                <w:szCs w:val="24"/>
                <w:lang w:eastAsia="en-GB"/>
              </w:rPr>
              <w:t xml:space="preserve">Club Kit </w:t>
            </w:r>
            <w:r>
              <w:rPr>
                <w:rFonts w:eastAsia="Times New Roman" w:cstheme="minorHAnsi"/>
                <w:color w:val="000000"/>
                <w:sz w:val="24"/>
                <w:szCs w:val="24"/>
                <w:lang w:eastAsia="en-GB"/>
              </w:rPr>
              <w:t>–</w:t>
            </w:r>
            <w:r w:rsidRPr="007A7616">
              <w:rPr>
                <w:rFonts w:eastAsia="Times New Roman" w:cstheme="minorHAnsi"/>
                <w:color w:val="000000"/>
                <w:sz w:val="24"/>
                <w:szCs w:val="24"/>
                <w:lang w:eastAsia="en-GB"/>
              </w:rPr>
              <w:t xml:space="preserve"> </w:t>
            </w:r>
            <w:r>
              <w:rPr>
                <w:rFonts w:eastAsia="Times New Roman" w:cstheme="minorHAnsi"/>
                <w:color w:val="000000"/>
                <w:sz w:val="24"/>
                <w:szCs w:val="24"/>
                <w:lang w:eastAsia="en-GB"/>
              </w:rPr>
              <w:t xml:space="preserve">Coaches / </w:t>
            </w:r>
            <w:r w:rsidRPr="007A7616">
              <w:rPr>
                <w:rFonts w:eastAsia="Times New Roman" w:cstheme="minorHAnsi"/>
                <w:color w:val="000000"/>
                <w:sz w:val="24"/>
                <w:szCs w:val="24"/>
                <w:lang w:eastAsia="en-GB"/>
              </w:rPr>
              <w:t>Volunteers</w:t>
            </w:r>
          </w:p>
        </w:tc>
        <w:tc>
          <w:tcPr>
            <w:tcW w:w="738" w:type="dxa"/>
            <w:tcBorders>
              <w:top w:val="nil"/>
              <w:left w:val="nil"/>
              <w:bottom w:val="nil"/>
              <w:right w:val="nil"/>
            </w:tcBorders>
            <w:noWrap/>
            <w:vAlign w:val="bottom"/>
            <w:hideMark/>
          </w:tcPr>
          <w:p w14:paraId="5C44C6D5" w14:textId="77777777" w:rsidR="008F00F7" w:rsidRPr="007A7616" w:rsidRDefault="008F00F7" w:rsidP="00B577D6">
            <w:pPr>
              <w:spacing w:after="0" w:line="240" w:lineRule="auto"/>
              <w:jc w:val="right"/>
              <w:rPr>
                <w:rFonts w:eastAsia="Times New Roman" w:cstheme="minorHAnsi"/>
                <w:color w:val="000000"/>
                <w:sz w:val="24"/>
                <w:szCs w:val="24"/>
                <w:lang w:eastAsia="en-GB"/>
              </w:rPr>
            </w:pPr>
          </w:p>
        </w:tc>
        <w:tc>
          <w:tcPr>
            <w:tcW w:w="1427" w:type="dxa"/>
            <w:tcBorders>
              <w:top w:val="nil"/>
              <w:left w:val="nil"/>
              <w:bottom w:val="nil"/>
              <w:right w:val="nil"/>
            </w:tcBorders>
            <w:noWrap/>
            <w:vAlign w:val="bottom"/>
          </w:tcPr>
          <w:p w14:paraId="558CB863" w14:textId="77777777" w:rsidR="008F00F7" w:rsidRPr="007A7616" w:rsidRDefault="008F00F7" w:rsidP="00B577D6">
            <w:pPr>
              <w:spacing w:after="0" w:line="240" w:lineRule="auto"/>
              <w:rPr>
                <w:rFonts w:eastAsia="Times New Roman" w:cstheme="minorHAnsi"/>
                <w:sz w:val="24"/>
                <w:szCs w:val="24"/>
                <w:lang w:eastAsia="en-GB"/>
              </w:rPr>
            </w:pPr>
          </w:p>
        </w:tc>
        <w:tc>
          <w:tcPr>
            <w:tcW w:w="1419" w:type="dxa"/>
            <w:tcBorders>
              <w:top w:val="nil"/>
              <w:left w:val="nil"/>
              <w:bottom w:val="nil"/>
              <w:right w:val="nil"/>
            </w:tcBorders>
            <w:noWrap/>
            <w:vAlign w:val="bottom"/>
          </w:tcPr>
          <w:p w14:paraId="128A9418" w14:textId="77777777" w:rsidR="008F00F7" w:rsidRPr="007A7616" w:rsidRDefault="008F00F7" w:rsidP="00B577D6">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1,241</w:t>
            </w:r>
          </w:p>
        </w:tc>
        <w:tc>
          <w:tcPr>
            <w:tcW w:w="1418" w:type="dxa"/>
            <w:tcBorders>
              <w:top w:val="nil"/>
              <w:left w:val="nil"/>
              <w:bottom w:val="nil"/>
              <w:right w:val="nil"/>
            </w:tcBorders>
            <w:noWrap/>
            <w:vAlign w:val="bottom"/>
          </w:tcPr>
          <w:p w14:paraId="6960264C" w14:textId="77777777" w:rsidR="008F00F7" w:rsidRPr="009C7537" w:rsidRDefault="008F00F7" w:rsidP="00B577D6">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(1,241)</w:t>
            </w:r>
          </w:p>
        </w:tc>
      </w:tr>
      <w:tr w:rsidR="008F00F7" w:rsidRPr="007A7616" w14:paraId="1A6E079B" w14:textId="77777777" w:rsidTr="00B577D6">
        <w:trPr>
          <w:trHeight w:val="288"/>
        </w:trPr>
        <w:tc>
          <w:tcPr>
            <w:tcW w:w="3929" w:type="dxa"/>
            <w:tcBorders>
              <w:top w:val="nil"/>
              <w:left w:val="nil"/>
              <w:bottom w:val="nil"/>
              <w:right w:val="nil"/>
            </w:tcBorders>
            <w:noWrap/>
            <w:vAlign w:val="bottom"/>
            <w:hideMark/>
          </w:tcPr>
          <w:p w14:paraId="20A833E1" w14:textId="77777777" w:rsidR="008F00F7" w:rsidRPr="007A7616" w:rsidRDefault="008F00F7" w:rsidP="00B577D6">
            <w:pPr>
              <w:spacing w:after="0" w:line="240" w:lineRule="auto"/>
              <w:rPr>
                <w:rFonts w:eastAsia="Times New Roman" w:cstheme="minorHAnsi"/>
                <w:color w:val="000000"/>
                <w:sz w:val="24"/>
                <w:szCs w:val="24"/>
                <w:lang w:eastAsia="en-GB"/>
              </w:rPr>
            </w:pPr>
            <w:r w:rsidRPr="007A7616">
              <w:rPr>
                <w:rFonts w:eastAsia="Times New Roman" w:cstheme="minorHAnsi"/>
                <w:color w:val="000000"/>
                <w:sz w:val="24"/>
                <w:szCs w:val="24"/>
                <w:lang w:eastAsia="en-GB"/>
              </w:rPr>
              <w:t>Coaching courses</w:t>
            </w:r>
          </w:p>
        </w:tc>
        <w:tc>
          <w:tcPr>
            <w:tcW w:w="738" w:type="dxa"/>
            <w:tcBorders>
              <w:top w:val="nil"/>
              <w:left w:val="nil"/>
              <w:bottom w:val="nil"/>
              <w:right w:val="nil"/>
            </w:tcBorders>
            <w:noWrap/>
            <w:vAlign w:val="bottom"/>
            <w:hideMark/>
          </w:tcPr>
          <w:p w14:paraId="6FDB0864" w14:textId="77777777" w:rsidR="008F00F7" w:rsidRPr="007A7616" w:rsidRDefault="008F00F7" w:rsidP="00B577D6">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3</w:t>
            </w:r>
          </w:p>
        </w:tc>
        <w:tc>
          <w:tcPr>
            <w:tcW w:w="1427" w:type="dxa"/>
            <w:tcBorders>
              <w:top w:val="nil"/>
              <w:left w:val="nil"/>
              <w:bottom w:val="nil"/>
              <w:right w:val="nil"/>
            </w:tcBorders>
            <w:noWrap/>
            <w:vAlign w:val="bottom"/>
          </w:tcPr>
          <w:p w14:paraId="40DDD35F" w14:textId="77777777" w:rsidR="008F00F7" w:rsidRPr="007A7616" w:rsidRDefault="008F00F7" w:rsidP="00B577D6">
            <w:pPr>
              <w:spacing w:after="0" w:line="240" w:lineRule="auto"/>
              <w:rPr>
                <w:rFonts w:eastAsia="Times New Roman" w:cstheme="minorHAnsi"/>
                <w:sz w:val="24"/>
                <w:szCs w:val="24"/>
                <w:lang w:eastAsia="en-GB"/>
              </w:rPr>
            </w:pPr>
          </w:p>
        </w:tc>
        <w:tc>
          <w:tcPr>
            <w:tcW w:w="1419" w:type="dxa"/>
            <w:tcBorders>
              <w:top w:val="nil"/>
              <w:left w:val="nil"/>
              <w:bottom w:val="nil"/>
              <w:right w:val="nil"/>
            </w:tcBorders>
            <w:noWrap/>
            <w:vAlign w:val="bottom"/>
          </w:tcPr>
          <w:p w14:paraId="1902C4D9" w14:textId="77777777" w:rsidR="008F00F7" w:rsidRPr="007A7616" w:rsidRDefault="008F00F7" w:rsidP="00B577D6">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3,495</w:t>
            </w:r>
          </w:p>
        </w:tc>
        <w:tc>
          <w:tcPr>
            <w:tcW w:w="1418" w:type="dxa"/>
            <w:tcBorders>
              <w:top w:val="nil"/>
              <w:left w:val="nil"/>
              <w:bottom w:val="nil"/>
              <w:right w:val="nil"/>
            </w:tcBorders>
            <w:noWrap/>
            <w:vAlign w:val="bottom"/>
          </w:tcPr>
          <w:p w14:paraId="1A466A70" w14:textId="77777777" w:rsidR="008F00F7" w:rsidRPr="009C7537" w:rsidRDefault="008F00F7" w:rsidP="00B577D6">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(3,495)</w:t>
            </w:r>
          </w:p>
        </w:tc>
      </w:tr>
      <w:tr w:rsidR="008F00F7" w:rsidRPr="007A7616" w14:paraId="371B8DD0" w14:textId="77777777" w:rsidTr="00B577D6">
        <w:trPr>
          <w:trHeight w:val="288"/>
        </w:trPr>
        <w:tc>
          <w:tcPr>
            <w:tcW w:w="3929" w:type="dxa"/>
            <w:tcBorders>
              <w:top w:val="nil"/>
              <w:left w:val="nil"/>
              <w:bottom w:val="nil"/>
              <w:right w:val="nil"/>
            </w:tcBorders>
            <w:noWrap/>
            <w:vAlign w:val="bottom"/>
          </w:tcPr>
          <w:p w14:paraId="0A2692A3" w14:textId="77777777" w:rsidR="008F00F7" w:rsidRPr="007A7616" w:rsidRDefault="008F00F7" w:rsidP="00B577D6">
            <w:pPr>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Sports Equipment</w:t>
            </w:r>
          </w:p>
        </w:tc>
        <w:tc>
          <w:tcPr>
            <w:tcW w:w="738" w:type="dxa"/>
            <w:tcBorders>
              <w:top w:val="nil"/>
              <w:left w:val="nil"/>
              <w:bottom w:val="nil"/>
              <w:right w:val="nil"/>
            </w:tcBorders>
            <w:noWrap/>
            <w:vAlign w:val="bottom"/>
          </w:tcPr>
          <w:p w14:paraId="04D43C14" w14:textId="77777777" w:rsidR="008F00F7" w:rsidRPr="007A7616" w:rsidRDefault="008F00F7" w:rsidP="00B577D6">
            <w:pPr>
              <w:spacing w:after="0" w:line="240" w:lineRule="auto"/>
              <w:jc w:val="right"/>
              <w:rPr>
                <w:rFonts w:eastAsia="Times New Roman" w:cstheme="minorHAnsi"/>
                <w:color w:val="000000"/>
                <w:sz w:val="24"/>
                <w:szCs w:val="24"/>
                <w:lang w:eastAsia="en-GB"/>
              </w:rPr>
            </w:pPr>
          </w:p>
        </w:tc>
        <w:tc>
          <w:tcPr>
            <w:tcW w:w="1427" w:type="dxa"/>
            <w:tcBorders>
              <w:top w:val="nil"/>
              <w:left w:val="nil"/>
              <w:bottom w:val="nil"/>
              <w:right w:val="nil"/>
            </w:tcBorders>
            <w:noWrap/>
            <w:vAlign w:val="bottom"/>
          </w:tcPr>
          <w:p w14:paraId="5D117BF8" w14:textId="77777777" w:rsidR="008F00F7" w:rsidRPr="007A7616" w:rsidRDefault="008F00F7" w:rsidP="00B577D6">
            <w:pPr>
              <w:spacing w:after="0" w:line="240" w:lineRule="auto"/>
              <w:rPr>
                <w:rFonts w:eastAsia="Times New Roman" w:cstheme="minorHAnsi"/>
                <w:sz w:val="24"/>
                <w:szCs w:val="24"/>
                <w:lang w:eastAsia="en-GB"/>
              </w:rPr>
            </w:pPr>
          </w:p>
        </w:tc>
        <w:tc>
          <w:tcPr>
            <w:tcW w:w="1419" w:type="dxa"/>
            <w:tcBorders>
              <w:top w:val="nil"/>
              <w:left w:val="nil"/>
              <w:bottom w:val="nil"/>
              <w:right w:val="nil"/>
            </w:tcBorders>
            <w:noWrap/>
            <w:vAlign w:val="bottom"/>
          </w:tcPr>
          <w:p w14:paraId="02CDB57C" w14:textId="77777777" w:rsidR="008F00F7" w:rsidRDefault="008F00F7" w:rsidP="00B577D6">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33</w:t>
            </w:r>
          </w:p>
        </w:tc>
        <w:tc>
          <w:tcPr>
            <w:tcW w:w="1418" w:type="dxa"/>
            <w:tcBorders>
              <w:top w:val="nil"/>
              <w:left w:val="nil"/>
              <w:bottom w:val="nil"/>
              <w:right w:val="nil"/>
            </w:tcBorders>
            <w:noWrap/>
            <w:vAlign w:val="bottom"/>
          </w:tcPr>
          <w:p w14:paraId="28B8081A" w14:textId="77777777" w:rsidR="008F00F7" w:rsidRPr="009C7537" w:rsidRDefault="008F00F7" w:rsidP="00B577D6">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(33)</w:t>
            </w:r>
          </w:p>
        </w:tc>
      </w:tr>
      <w:tr w:rsidR="008F00F7" w:rsidRPr="007A7616" w14:paraId="7571B622" w14:textId="77777777" w:rsidTr="00B577D6">
        <w:trPr>
          <w:trHeight w:val="288"/>
        </w:trPr>
        <w:tc>
          <w:tcPr>
            <w:tcW w:w="3929" w:type="dxa"/>
            <w:tcBorders>
              <w:top w:val="nil"/>
              <w:left w:val="nil"/>
              <w:bottom w:val="nil"/>
              <w:right w:val="nil"/>
            </w:tcBorders>
            <w:noWrap/>
            <w:vAlign w:val="bottom"/>
            <w:hideMark/>
          </w:tcPr>
          <w:p w14:paraId="371C302B" w14:textId="77777777" w:rsidR="008F00F7" w:rsidRPr="007A7616" w:rsidRDefault="008F00F7" w:rsidP="00B577D6">
            <w:pPr>
              <w:spacing w:after="0" w:line="240" w:lineRule="auto"/>
              <w:rPr>
                <w:rFonts w:eastAsia="Times New Roman" w:cstheme="minorHAnsi"/>
                <w:color w:val="000000"/>
                <w:sz w:val="24"/>
                <w:szCs w:val="24"/>
                <w:lang w:eastAsia="en-GB"/>
              </w:rPr>
            </w:pPr>
            <w:r w:rsidRPr="007A7616">
              <w:rPr>
                <w:rFonts w:eastAsia="Times New Roman" w:cstheme="minorHAnsi"/>
                <w:color w:val="000000"/>
                <w:sz w:val="24"/>
                <w:szCs w:val="24"/>
                <w:lang w:eastAsia="en-GB"/>
              </w:rPr>
              <w:t>Kilmarnock hosted events</w:t>
            </w:r>
          </w:p>
        </w:tc>
        <w:tc>
          <w:tcPr>
            <w:tcW w:w="738" w:type="dxa"/>
            <w:tcBorders>
              <w:top w:val="nil"/>
              <w:left w:val="nil"/>
              <w:bottom w:val="nil"/>
              <w:right w:val="nil"/>
            </w:tcBorders>
            <w:noWrap/>
            <w:vAlign w:val="bottom"/>
            <w:hideMark/>
          </w:tcPr>
          <w:p w14:paraId="4F709FA9" w14:textId="77777777" w:rsidR="008F00F7" w:rsidRPr="007A7616" w:rsidRDefault="008F00F7" w:rsidP="00B577D6">
            <w:pPr>
              <w:spacing w:after="0" w:line="240" w:lineRule="auto"/>
              <w:jc w:val="right"/>
              <w:rPr>
                <w:rFonts w:eastAsia="Times New Roman" w:cstheme="minorHAnsi"/>
                <w:color w:val="000000"/>
                <w:sz w:val="24"/>
                <w:szCs w:val="24"/>
                <w:lang w:eastAsia="en-GB"/>
              </w:rPr>
            </w:pPr>
          </w:p>
        </w:tc>
        <w:tc>
          <w:tcPr>
            <w:tcW w:w="1427" w:type="dxa"/>
            <w:tcBorders>
              <w:top w:val="nil"/>
              <w:left w:val="nil"/>
              <w:bottom w:val="nil"/>
              <w:right w:val="nil"/>
            </w:tcBorders>
            <w:noWrap/>
            <w:vAlign w:val="bottom"/>
          </w:tcPr>
          <w:p w14:paraId="2EA9FF85" w14:textId="77777777" w:rsidR="008F00F7" w:rsidRPr="007A7616" w:rsidRDefault="008F00F7" w:rsidP="00B577D6">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300</w:t>
            </w:r>
          </w:p>
        </w:tc>
        <w:tc>
          <w:tcPr>
            <w:tcW w:w="1419" w:type="dxa"/>
            <w:tcBorders>
              <w:top w:val="nil"/>
              <w:left w:val="nil"/>
              <w:bottom w:val="nil"/>
              <w:right w:val="nil"/>
            </w:tcBorders>
            <w:noWrap/>
            <w:vAlign w:val="bottom"/>
          </w:tcPr>
          <w:p w14:paraId="4ABC6516" w14:textId="77777777" w:rsidR="008F00F7" w:rsidRPr="007A7616" w:rsidRDefault="008F00F7" w:rsidP="00B577D6">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601</w:t>
            </w:r>
          </w:p>
        </w:tc>
        <w:tc>
          <w:tcPr>
            <w:tcW w:w="1418" w:type="dxa"/>
            <w:tcBorders>
              <w:top w:val="nil"/>
              <w:left w:val="nil"/>
              <w:bottom w:val="nil"/>
              <w:right w:val="nil"/>
            </w:tcBorders>
            <w:noWrap/>
            <w:vAlign w:val="bottom"/>
          </w:tcPr>
          <w:p w14:paraId="387ED9AE" w14:textId="77777777" w:rsidR="008F00F7" w:rsidRPr="009C7537" w:rsidRDefault="008F00F7" w:rsidP="00B577D6">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(301)</w:t>
            </w:r>
          </w:p>
        </w:tc>
      </w:tr>
      <w:tr w:rsidR="008F00F7" w:rsidRPr="007A7616" w14:paraId="531815D3" w14:textId="77777777" w:rsidTr="00B577D6">
        <w:trPr>
          <w:trHeight w:val="288"/>
        </w:trPr>
        <w:tc>
          <w:tcPr>
            <w:tcW w:w="3929" w:type="dxa"/>
            <w:tcBorders>
              <w:top w:val="nil"/>
              <w:left w:val="nil"/>
              <w:bottom w:val="nil"/>
              <w:right w:val="nil"/>
            </w:tcBorders>
            <w:noWrap/>
            <w:vAlign w:val="bottom"/>
            <w:hideMark/>
          </w:tcPr>
          <w:p w14:paraId="266532F6" w14:textId="77777777" w:rsidR="008F00F7" w:rsidRPr="007A7616" w:rsidRDefault="008F00F7" w:rsidP="00B577D6">
            <w:pPr>
              <w:spacing w:after="0" w:line="240" w:lineRule="auto"/>
              <w:rPr>
                <w:rFonts w:eastAsia="Times New Roman" w:cstheme="minorHAnsi"/>
                <w:color w:val="000000"/>
                <w:sz w:val="24"/>
                <w:szCs w:val="24"/>
                <w:lang w:eastAsia="en-GB"/>
              </w:rPr>
            </w:pPr>
            <w:r w:rsidRPr="007A7616">
              <w:rPr>
                <w:rFonts w:eastAsia="Times New Roman" w:cstheme="minorHAnsi"/>
                <w:color w:val="000000"/>
                <w:sz w:val="24"/>
                <w:szCs w:val="24"/>
                <w:lang w:eastAsia="en-GB"/>
              </w:rPr>
              <w:t>Race / Event materials &amp; Equipment</w:t>
            </w:r>
          </w:p>
        </w:tc>
        <w:tc>
          <w:tcPr>
            <w:tcW w:w="738" w:type="dxa"/>
            <w:tcBorders>
              <w:top w:val="nil"/>
              <w:left w:val="nil"/>
              <w:bottom w:val="nil"/>
              <w:right w:val="nil"/>
            </w:tcBorders>
            <w:noWrap/>
            <w:vAlign w:val="bottom"/>
            <w:hideMark/>
          </w:tcPr>
          <w:p w14:paraId="1360BD8B" w14:textId="77777777" w:rsidR="008F00F7" w:rsidRPr="007A7616" w:rsidRDefault="008F00F7" w:rsidP="00B577D6">
            <w:pPr>
              <w:spacing w:after="0" w:line="240" w:lineRule="auto"/>
              <w:jc w:val="right"/>
              <w:rPr>
                <w:rFonts w:eastAsia="Times New Roman" w:cstheme="minorHAnsi"/>
                <w:color w:val="000000"/>
                <w:sz w:val="24"/>
                <w:szCs w:val="24"/>
                <w:lang w:eastAsia="en-GB"/>
              </w:rPr>
            </w:pPr>
          </w:p>
        </w:tc>
        <w:tc>
          <w:tcPr>
            <w:tcW w:w="1427" w:type="dxa"/>
            <w:tcBorders>
              <w:top w:val="nil"/>
              <w:left w:val="nil"/>
              <w:bottom w:val="nil"/>
              <w:right w:val="nil"/>
            </w:tcBorders>
            <w:noWrap/>
            <w:vAlign w:val="bottom"/>
          </w:tcPr>
          <w:p w14:paraId="01543D7D" w14:textId="77777777" w:rsidR="008F00F7" w:rsidRPr="007A7616" w:rsidRDefault="008F00F7" w:rsidP="00B577D6">
            <w:pPr>
              <w:spacing w:after="0" w:line="240" w:lineRule="auto"/>
              <w:rPr>
                <w:rFonts w:eastAsia="Times New Roman" w:cstheme="minorHAnsi"/>
                <w:sz w:val="24"/>
                <w:szCs w:val="24"/>
                <w:lang w:eastAsia="en-GB"/>
              </w:rPr>
            </w:pPr>
          </w:p>
        </w:tc>
        <w:tc>
          <w:tcPr>
            <w:tcW w:w="1419" w:type="dxa"/>
            <w:tcBorders>
              <w:top w:val="nil"/>
              <w:left w:val="nil"/>
              <w:bottom w:val="nil"/>
              <w:right w:val="nil"/>
            </w:tcBorders>
            <w:noWrap/>
            <w:vAlign w:val="bottom"/>
          </w:tcPr>
          <w:p w14:paraId="17C79C89" w14:textId="77777777" w:rsidR="008F00F7" w:rsidRPr="007A7616" w:rsidRDefault="008F00F7" w:rsidP="00B577D6">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726</w:t>
            </w:r>
          </w:p>
        </w:tc>
        <w:tc>
          <w:tcPr>
            <w:tcW w:w="1418" w:type="dxa"/>
            <w:tcBorders>
              <w:top w:val="nil"/>
              <w:left w:val="nil"/>
              <w:bottom w:val="nil"/>
              <w:right w:val="nil"/>
            </w:tcBorders>
            <w:noWrap/>
            <w:vAlign w:val="bottom"/>
          </w:tcPr>
          <w:p w14:paraId="5FCCE91E" w14:textId="77777777" w:rsidR="008F00F7" w:rsidRPr="009C7537" w:rsidRDefault="008F00F7" w:rsidP="00B577D6">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(726)</w:t>
            </w:r>
          </w:p>
        </w:tc>
      </w:tr>
      <w:tr w:rsidR="008F00F7" w:rsidRPr="007A7616" w14:paraId="6D47D2D0" w14:textId="77777777" w:rsidTr="00B577D6">
        <w:trPr>
          <w:trHeight w:val="288"/>
        </w:trPr>
        <w:tc>
          <w:tcPr>
            <w:tcW w:w="3929" w:type="dxa"/>
            <w:tcBorders>
              <w:top w:val="nil"/>
              <w:left w:val="nil"/>
              <w:bottom w:val="nil"/>
              <w:right w:val="nil"/>
            </w:tcBorders>
            <w:noWrap/>
            <w:vAlign w:val="bottom"/>
            <w:hideMark/>
          </w:tcPr>
          <w:p w14:paraId="5E0A33CA" w14:textId="77777777" w:rsidR="008F00F7" w:rsidRPr="007A7616" w:rsidRDefault="008F00F7" w:rsidP="00B577D6">
            <w:pPr>
              <w:spacing w:after="0" w:line="240" w:lineRule="auto"/>
              <w:rPr>
                <w:rFonts w:eastAsia="Times New Roman" w:cstheme="minorHAnsi"/>
                <w:color w:val="000000"/>
                <w:sz w:val="24"/>
                <w:szCs w:val="24"/>
                <w:lang w:eastAsia="en-GB"/>
              </w:rPr>
            </w:pPr>
            <w:r w:rsidRPr="007A7616">
              <w:rPr>
                <w:rFonts w:eastAsia="Times New Roman" w:cstheme="minorHAnsi"/>
                <w:color w:val="000000"/>
                <w:sz w:val="24"/>
                <w:szCs w:val="24"/>
                <w:lang w:eastAsia="en-GB"/>
              </w:rPr>
              <w:t>Annual Awards event</w:t>
            </w:r>
          </w:p>
        </w:tc>
        <w:tc>
          <w:tcPr>
            <w:tcW w:w="738" w:type="dxa"/>
            <w:tcBorders>
              <w:top w:val="nil"/>
              <w:left w:val="nil"/>
              <w:bottom w:val="nil"/>
              <w:right w:val="nil"/>
            </w:tcBorders>
            <w:noWrap/>
            <w:vAlign w:val="bottom"/>
            <w:hideMark/>
          </w:tcPr>
          <w:p w14:paraId="4871BB0D" w14:textId="77777777" w:rsidR="008F00F7" w:rsidRPr="007A7616" w:rsidRDefault="008F00F7" w:rsidP="00B577D6">
            <w:pPr>
              <w:spacing w:after="0" w:line="240" w:lineRule="auto"/>
              <w:jc w:val="right"/>
              <w:rPr>
                <w:rFonts w:eastAsia="Times New Roman" w:cstheme="minorHAnsi"/>
                <w:color w:val="000000"/>
                <w:sz w:val="24"/>
                <w:szCs w:val="24"/>
                <w:lang w:eastAsia="en-GB"/>
              </w:rPr>
            </w:pPr>
          </w:p>
        </w:tc>
        <w:tc>
          <w:tcPr>
            <w:tcW w:w="1427" w:type="dxa"/>
            <w:tcBorders>
              <w:top w:val="nil"/>
              <w:left w:val="nil"/>
              <w:bottom w:val="nil"/>
              <w:right w:val="nil"/>
            </w:tcBorders>
            <w:noWrap/>
            <w:vAlign w:val="bottom"/>
          </w:tcPr>
          <w:p w14:paraId="4E21C66D" w14:textId="77777777" w:rsidR="008F00F7" w:rsidRPr="007A7616" w:rsidRDefault="008F00F7" w:rsidP="00B577D6">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2,020</w:t>
            </w:r>
          </w:p>
        </w:tc>
        <w:tc>
          <w:tcPr>
            <w:tcW w:w="1419" w:type="dxa"/>
            <w:tcBorders>
              <w:top w:val="nil"/>
              <w:left w:val="nil"/>
              <w:bottom w:val="nil"/>
              <w:right w:val="nil"/>
            </w:tcBorders>
            <w:noWrap/>
            <w:vAlign w:val="bottom"/>
          </w:tcPr>
          <w:p w14:paraId="00C6223C" w14:textId="77777777" w:rsidR="008F00F7" w:rsidRPr="007A7616" w:rsidRDefault="008F00F7" w:rsidP="00B577D6">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3,720</w:t>
            </w:r>
          </w:p>
        </w:tc>
        <w:tc>
          <w:tcPr>
            <w:tcW w:w="1418" w:type="dxa"/>
            <w:tcBorders>
              <w:top w:val="nil"/>
              <w:left w:val="nil"/>
              <w:bottom w:val="nil"/>
              <w:right w:val="nil"/>
            </w:tcBorders>
            <w:noWrap/>
            <w:vAlign w:val="bottom"/>
          </w:tcPr>
          <w:p w14:paraId="4C1C1B15" w14:textId="77777777" w:rsidR="008F00F7" w:rsidRPr="009C7537" w:rsidRDefault="008F00F7" w:rsidP="00B577D6">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(1,700)</w:t>
            </w:r>
          </w:p>
        </w:tc>
      </w:tr>
      <w:tr w:rsidR="008F00F7" w:rsidRPr="007A7616" w14:paraId="45AE5F41" w14:textId="77777777" w:rsidTr="00B577D6">
        <w:trPr>
          <w:trHeight w:val="288"/>
        </w:trPr>
        <w:tc>
          <w:tcPr>
            <w:tcW w:w="3929" w:type="dxa"/>
            <w:tcBorders>
              <w:top w:val="nil"/>
              <w:left w:val="nil"/>
              <w:bottom w:val="nil"/>
              <w:right w:val="nil"/>
            </w:tcBorders>
            <w:noWrap/>
            <w:vAlign w:val="bottom"/>
            <w:hideMark/>
          </w:tcPr>
          <w:p w14:paraId="776F673A" w14:textId="77777777" w:rsidR="008F00F7" w:rsidRPr="007A7616" w:rsidRDefault="008F00F7" w:rsidP="00B577D6">
            <w:pPr>
              <w:spacing w:after="0" w:line="240" w:lineRule="auto"/>
              <w:rPr>
                <w:rFonts w:eastAsia="Times New Roman" w:cstheme="minorHAnsi"/>
                <w:color w:val="000000"/>
                <w:sz w:val="24"/>
                <w:szCs w:val="24"/>
                <w:lang w:eastAsia="en-GB"/>
              </w:rPr>
            </w:pPr>
            <w:r w:rsidRPr="007A7616">
              <w:rPr>
                <w:rFonts w:eastAsia="Times New Roman" w:cstheme="minorHAnsi"/>
                <w:color w:val="000000"/>
                <w:sz w:val="24"/>
                <w:szCs w:val="24"/>
                <w:lang w:eastAsia="en-GB"/>
              </w:rPr>
              <w:t>Social events</w:t>
            </w:r>
          </w:p>
        </w:tc>
        <w:tc>
          <w:tcPr>
            <w:tcW w:w="738" w:type="dxa"/>
            <w:tcBorders>
              <w:top w:val="nil"/>
              <w:left w:val="nil"/>
              <w:bottom w:val="nil"/>
              <w:right w:val="nil"/>
            </w:tcBorders>
            <w:noWrap/>
            <w:vAlign w:val="bottom"/>
            <w:hideMark/>
          </w:tcPr>
          <w:p w14:paraId="07D80B0B" w14:textId="77777777" w:rsidR="008F00F7" w:rsidRPr="007A7616" w:rsidRDefault="008F00F7" w:rsidP="00B577D6">
            <w:pPr>
              <w:spacing w:after="0" w:line="240" w:lineRule="auto"/>
              <w:jc w:val="right"/>
              <w:rPr>
                <w:rFonts w:eastAsia="Times New Roman" w:cstheme="minorHAnsi"/>
                <w:color w:val="000000"/>
                <w:sz w:val="24"/>
                <w:szCs w:val="24"/>
                <w:lang w:eastAsia="en-GB"/>
              </w:rPr>
            </w:pPr>
          </w:p>
        </w:tc>
        <w:tc>
          <w:tcPr>
            <w:tcW w:w="1427" w:type="dxa"/>
            <w:tcBorders>
              <w:top w:val="nil"/>
              <w:left w:val="nil"/>
              <w:bottom w:val="nil"/>
              <w:right w:val="nil"/>
            </w:tcBorders>
            <w:noWrap/>
            <w:vAlign w:val="bottom"/>
          </w:tcPr>
          <w:p w14:paraId="062C58ED" w14:textId="77777777" w:rsidR="008F00F7" w:rsidRPr="007A7616" w:rsidRDefault="008F00F7" w:rsidP="00B577D6">
            <w:pPr>
              <w:spacing w:after="0" w:line="240" w:lineRule="auto"/>
              <w:rPr>
                <w:rFonts w:eastAsia="Times New Roman" w:cstheme="minorHAnsi"/>
                <w:sz w:val="24"/>
                <w:szCs w:val="24"/>
                <w:lang w:eastAsia="en-GB"/>
              </w:rPr>
            </w:pPr>
          </w:p>
        </w:tc>
        <w:tc>
          <w:tcPr>
            <w:tcW w:w="1419" w:type="dxa"/>
            <w:tcBorders>
              <w:top w:val="nil"/>
              <w:left w:val="nil"/>
              <w:bottom w:val="nil"/>
              <w:right w:val="nil"/>
            </w:tcBorders>
            <w:noWrap/>
            <w:vAlign w:val="bottom"/>
          </w:tcPr>
          <w:p w14:paraId="6E5C2ADA" w14:textId="77777777" w:rsidR="008F00F7" w:rsidRPr="007A7616" w:rsidRDefault="008F00F7" w:rsidP="00B577D6">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1,987</w:t>
            </w:r>
          </w:p>
        </w:tc>
        <w:tc>
          <w:tcPr>
            <w:tcW w:w="1418" w:type="dxa"/>
            <w:tcBorders>
              <w:top w:val="nil"/>
              <w:left w:val="nil"/>
              <w:bottom w:val="nil"/>
              <w:right w:val="nil"/>
            </w:tcBorders>
            <w:noWrap/>
            <w:vAlign w:val="bottom"/>
          </w:tcPr>
          <w:p w14:paraId="60E4D438" w14:textId="77777777" w:rsidR="008F00F7" w:rsidRPr="009C7537" w:rsidRDefault="008F00F7" w:rsidP="00B577D6">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(1,987)</w:t>
            </w:r>
          </w:p>
        </w:tc>
      </w:tr>
      <w:tr w:rsidR="008F00F7" w:rsidRPr="007A7616" w14:paraId="717BEAE9" w14:textId="77777777" w:rsidTr="00B577D6">
        <w:trPr>
          <w:trHeight w:val="288"/>
        </w:trPr>
        <w:tc>
          <w:tcPr>
            <w:tcW w:w="3929" w:type="dxa"/>
            <w:tcBorders>
              <w:top w:val="nil"/>
              <w:left w:val="nil"/>
              <w:bottom w:val="nil"/>
              <w:right w:val="nil"/>
            </w:tcBorders>
            <w:noWrap/>
            <w:vAlign w:val="bottom"/>
            <w:hideMark/>
          </w:tcPr>
          <w:p w14:paraId="4D892491" w14:textId="77777777" w:rsidR="008F00F7" w:rsidRPr="007A7616" w:rsidRDefault="008F00F7" w:rsidP="00B577D6">
            <w:pPr>
              <w:spacing w:after="0" w:line="240" w:lineRule="auto"/>
              <w:rPr>
                <w:rFonts w:eastAsia="Times New Roman" w:cstheme="minorHAnsi"/>
                <w:color w:val="000000"/>
                <w:sz w:val="24"/>
                <w:szCs w:val="24"/>
                <w:lang w:eastAsia="en-GB"/>
              </w:rPr>
            </w:pPr>
            <w:r w:rsidRPr="007A7616">
              <w:rPr>
                <w:rFonts w:eastAsia="Times New Roman" w:cstheme="minorHAnsi"/>
                <w:color w:val="000000"/>
                <w:sz w:val="24"/>
                <w:szCs w:val="24"/>
                <w:lang w:eastAsia="en-GB"/>
              </w:rPr>
              <w:t>IT Costs</w:t>
            </w:r>
          </w:p>
        </w:tc>
        <w:tc>
          <w:tcPr>
            <w:tcW w:w="738" w:type="dxa"/>
            <w:tcBorders>
              <w:top w:val="nil"/>
              <w:left w:val="nil"/>
              <w:bottom w:val="nil"/>
              <w:right w:val="nil"/>
            </w:tcBorders>
            <w:noWrap/>
            <w:vAlign w:val="bottom"/>
            <w:hideMark/>
          </w:tcPr>
          <w:p w14:paraId="214CB45B" w14:textId="77777777" w:rsidR="008F00F7" w:rsidRPr="007A7616" w:rsidRDefault="008F00F7" w:rsidP="00B577D6">
            <w:pPr>
              <w:spacing w:after="0" w:line="240" w:lineRule="auto"/>
              <w:jc w:val="right"/>
              <w:rPr>
                <w:rFonts w:eastAsia="Times New Roman" w:cstheme="minorHAnsi"/>
                <w:color w:val="000000"/>
                <w:sz w:val="24"/>
                <w:szCs w:val="24"/>
                <w:lang w:eastAsia="en-GB"/>
              </w:rPr>
            </w:pPr>
          </w:p>
        </w:tc>
        <w:tc>
          <w:tcPr>
            <w:tcW w:w="1427" w:type="dxa"/>
            <w:tcBorders>
              <w:top w:val="nil"/>
              <w:left w:val="nil"/>
              <w:bottom w:val="nil"/>
              <w:right w:val="nil"/>
            </w:tcBorders>
            <w:noWrap/>
            <w:vAlign w:val="bottom"/>
          </w:tcPr>
          <w:p w14:paraId="16AFCD32" w14:textId="77777777" w:rsidR="008F00F7" w:rsidRPr="007A7616" w:rsidRDefault="008F00F7" w:rsidP="00B577D6">
            <w:pPr>
              <w:spacing w:after="0" w:line="240" w:lineRule="auto"/>
              <w:rPr>
                <w:rFonts w:eastAsia="Times New Roman" w:cstheme="minorHAnsi"/>
                <w:sz w:val="24"/>
                <w:szCs w:val="24"/>
                <w:lang w:eastAsia="en-GB"/>
              </w:rPr>
            </w:pPr>
          </w:p>
        </w:tc>
        <w:tc>
          <w:tcPr>
            <w:tcW w:w="1419" w:type="dxa"/>
            <w:tcBorders>
              <w:top w:val="nil"/>
              <w:left w:val="nil"/>
              <w:bottom w:val="nil"/>
              <w:right w:val="nil"/>
            </w:tcBorders>
            <w:noWrap/>
            <w:vAlign w:val="bottom"/>
          </w:tcPr>
          <w:p w14:paraId="715FAB3D" w14:textId="77777777" w:rsidR="008F00F7" w:rsidRPr="007A7616" w:rsidRDefault="008F00F7" w:rsidP="00B577D6">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129</w:t>
            </w:r>
          </w:p>
        </w:tc>
        <w:tc>
          <w:tcPr>
            <w:tcW w:w="1418" w:type="dxa"/>
            <w:tcBorders>
              <w:top w:val="nil"/>
              <w:left w:val="nil"/>
              <w:bottom w:val="nil"/>
              <w:right w:val="nil"/>
            </w:tcBorders>
            <w:noWrap/>
            <w:vAlign w:val="bottom"/>
          </w:tcPr>
          <w:p w14:paraId="7E392636" w14:textId="77777777" w:rsidR="008F00F7" w:rsidRPr="009C7537" w:rsidRDefault="008F00F7" w:rsidP="00B577D6">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(129)</w:t>
            </w:r>
          </w:p>
        </w:tc>
      </w:tr>
      <w:tr w:rsidR="008F00F7" w:rsidRPr="007A7616" w14:paraId="2A4E1E67" w14:textId="77777777" w:rsidTr="00B577D6">
        <w:trPr>
          <w:trHeight w:val="288"/>
        </w:trPr>
        <w:tc>
          <w:tcPr>
            <w:tcW w:w="3929" w:type="dxa"/>
            <w:tcBorders>
              <w:top w:val="nil"/>
              <w:left w:val="nil"/>
              <w:bottom w:val="nil"/>
              <w:right w:val="nil"/>
            </w:tcBorders>
            <w:noWrap/>
            <w:vAlign w:val="bottom"/>
            <w:hideMark/>
          </w:tcPr>
          <w:p w14:paraId="39EFF23E" w14:textId="77777777" w:rsidR="008F00F7" w:rsidRPr="007A7616" w:rsidRDefault="008F00F7" w:rsidP="00B577D6">
            <w:pPr>
              <w:spacing w:after="0" w:line="240" w:lineRule="auto"/>
              <w:rPr>
                <w:rFonts w:eastAsia="Times New Roman" w:cstheme="minorHAnsi"/>
                <w:color w:val="000000"/>
                <w:sz w:val="24"/>
                <w:szCs w:val="24"/>
                <w:lang w:eastAsia="en-GB"/>
              </w:rPr>
            </w:pPr>
            <w:r w:rsidRPr="007A7616">
              <w:rPr>
                <w:rFonts w:eastAsia="Times New Roman" w:cstheme="minorHAnsi"/>
                <w:color w:val="000000"/>
                <w:sz w:val="24"/>
                <w:szCs w:val="24"/>
                <w:lang w:eastAsia="en-GB"/>
              </w:rPr>
              <w:t>Grant</w:t>
            </w:r>
            <w:r>
              <w:rPr>
                <w:rFonts w:eastAsia="Times New Roman" w:cstheme="minorHAnsi"/>
                <w:color w:val="000000"/>
                <w:sz w:val="24"/>
                <w:szCs w:val="24"/>
                <w:lang w:eastAsia="en-GB"/>
              </w:rPr>
              <w:t xml:space="preserve"> Income</w:t>
            </w:r>
          </w:p>
        </w:tc>
        <w:tc>
          <w:tcPr>
            <w:tcW w:w="738" w:type="dxa"/>
            <w:tcBorders>
              <w:top w:val="nil"/>
              <w:left w:val="nil"/>
              <w:bottom w:val="nil"/>
              <w:right w:val="nil"/>
            </w:tcBorders>
            <w:noWrap/>
            <w:vAlign w:val="bottom"/>
            <w:hideMark/>
          </w:tcPr>
          <w:p w14:paraId="452D0944" w14:textId="77777777" w:rsidR="008F00F7" w:rsidRPr="007A7616" w:rsidRDefault="008F00F7" w:rsidP="00B577D6">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4</w:t>
            </w:r>
          </w:p>
        </w:tc>
        <w:tc>
          <w:tcPr>
            <w:tcW w:w="1427" w:type="dxa"/>
            <w:tcBorders>
              <w:top w:val="nil"/>
              <w:left w:val="nil"/>
              <w:bottom w:val="nil"/>
              <w:right w:val="nil"/>
            </w:tcBorders>
            <w:noWrap/>
            <w:vAlign w:val="bottom"/>
          </w:tcPr>
          <w:p w14:paraId="6BC96040" w14:textId="77777777" w:rsidR="008F00F7" w:rsidRPr="007A7616" w:rsidRDefault="008F00F7" w:rsidP="00B577D6">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9,427</w:t>
            </w:r>
          </w:p>
        </w:tc>
        <w:tc>
          <w:tcPr>
            <w:tcW w:w="1419" w:type="dxa"/>
            <w:tcBorders>
              <w:top w:val="nil"/>
              <w:left w:val="nil"/>
              <w:bottom w:val="nil"/>
              <w:right w:val="nil"/>
            </w:tcBorders>
            <w:noWrap/>
            <w:vAlign w:val="bottom"/>
          </w:tcPr>
          <w:p w14:paraId="277E5C55" w14:textId="77777777" w:rsidR="008F00F7" w:rsidRPr="007A7616" w:rsidRDefault="008F00F7" w:rsidP="00B577D6">
            <w:pPr>
              <w:spacing w:after="0" w:line="240" w:lineRule="auto"/>
              <w:jc w:val="right"/>
              <w:rPr>
                <w:rFonts w:eastAsia="Times New Roman" w:cstheme="minorHAnsi"/>
                <w:color w:val="000000"/>
                <w:sz w:val="24"/>
                <w:szCs w:val="24"/>
                <w:lang w:eastAsia="en-GB"/>
              </w:rPr>
            </w:pPr>
          </w:p>
        </w:tc>
        <w:tc>
          <w:tcPr>
            <w:tcW w:w="1418" w:type="dxa"/>
            <w:tcBorders>
              <w:top w:val="nil"/>
              <w:left w:val="nil"/>
              <w:bottom w:val="nil"/>
              <w:right w:val="nil"/>
            </w:tcBorders>
            <w:noWrap/>
            <w:vAlign w:val="bottom"/>
          </w:tcPr>
          <w:p w14:paraId="35A8DDB4" w14:textId="77777777" w:rsidR="008F00F7" w:rsidRPr="009C7537" w:rsidRDefault="008F00F7" w:rsidP="00B577D6">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9427</w:t>
            </w:r>
          </w:p>
        </w:tc>
      </w:tr>
      <w:tr w:rsidR="008F00F7" w:rsidRPr="007A7616" w14:paraId="52AAE860" w14:textId="77777777" w:rsidTr="00B577D6">
        <w:trPr>
          <w:trHeight w:val="288"/>
        </w:trPr>
        <w:tc>
          <w:tcPr>
            <w:tcW w:w="3929" w:type="dxa"/>
            <w:tcBorders>
              <w:top w:val="nil"/>
              <w:left w:val="nil"/>
              <w:bottom w:val="nil"/>
              <w:right w:val="nil"/>
            </w:tcBorders>
            <w:noWrap/>
            <w:vAlign w:val="bottom"/>
          </w:tcPr>
          <w:p w14:paraId="11F1315C" w14:textId="77777777" w:rsidR="008F00F7" w:rsidRPr="007A7616" w:rsidRDefault="008F00F7" w:rsidP="00B577D6">
            <w:pPr>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Club Tents</w:t>
            </w:r>
          </w:p>
        </w:tc>
        <w:tc>
          <w:tcPr>
            <w:tcW w:w="738" w:type="dxa"/>
            <w:tcBorders>
              <w:top w:val="nil"/>
              <w:left w:val="nil"/>
              <w:bottom w:val="nil"/>
              <w:right w:val="nil"/>
            </w:tcBorders>
            <w:noWrap/>
            <w:vAlign w:val="bottom"/>
          </w:tcPr>
          <w:p w14:paraId="6CFF4506" w14:textId="77777777" w:rsidR="008F00F7" w:rsidRPr="007A7616" w:rsidRDefault="008F00F7" w:rsidP="00B577D6">
            <w:pPr>
              <w:spacing w:after="0" w:line="240" w:lineRule="auto"/>
              <w:jc w:val="right"/>
              <w:rPr>
                <w:rFonts w:eastAsia="Times New Roman" w:cstheme="minorHAnsi"/>
                <w:color w:val="000000"/>
                <w:sz w:val="24"/>
                <w:szCs w:val="24"/>
                <w:lang w:eastAsia="en-GB"/>
              </w:rPr>
            </w:pPr>
          </w:p>
        </w:tc>
        <w:tc>
          <w:tcPr>
            <w:tcW w:w="1427" w:type="dxa"/>
            <w:tcBorders>
              <w:top w:val="nil"/>
              <w:left w:val="nil"/>
              <w:bottom w:val="nil"/>
              <w:right w:val="nil"/>
            </w:tcBorders>
            <w:noWrap/>
            <w:vAlign w:val="bottom"/>
          </w:tcPr>
          <w:p w14:paraId="1807F6A3" w14:textId="77777777" w:rsidR="008F00F7" w:rsidRPr="007A7616" w:rsidRDefault="008F00F7" w:rsidP="00B577D6">
            <w:pPr>
              <w:spacing w:after="0" w:line="240" w:lineRule="auto"/>
              <w:rPr>
                <w:rFonts w:eastAsia="Times New Roman" w:cstheme="minorHAnsi"/>
                <w:sz w:val="24"/>
                <w:szCs w:val="24"/>
                <w:lang w:eastAsia="en-GB"/>
              </w:rPr>
            </w:pPr>
          </w:p>
        </w:tc>
        <w:tc>
          <w:tcPr>
            <w:tcW w:w="1419" w:type="dxa"/>
            <w:tcBorders>
              <w:top w:val="nil"/>
              <w:left w:val="nil"/>
              <w:bottom w:val="nil"/>
              <w:right w:val="nil"/>
            </w:tcBorders>
            <w:noWrap/>
            <w:vAlign w:val="bottom"/>
          </w:tcPr>
          <w:p w14:paraId="048D7DA5" w14:textId="77777777" w:rsidR="008F00F7" w:rsidRDefault="008F00F7" w:rsidP="00B577D6">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4,238</w:t>
            </w:r>
          </w:p>
        </w:tc>
        <w:tc>
          <w:tcPr>
            <w:tcW w:w="1418" w:type="dxa"/>
            <w:tcBorders>
              <w:top w:val="nil"/>
              <w:left w:val="nil"/>
              <w:bottom w:val="nil"/>
              <w:right w:val="nil"/>
            </w:tcBorders>
            <w:noWrap/>
            <w:vAlign w:val="bottom"/>
          </w:tcPr>
          <w:p w14:paraId="4319DFC9" w14:textId="77777777" w:rsidR="008F00F7" w:rsidRPr="009C7537" w:rsidRDefault="008F00F7" w:rsidP="00B577D6">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(4,238)</w:t>
            </w:r>
          </w:p>
        </w:tc>
      </w:tr>
      <w:tr w:rsidR="008F00F7" w:rsidRPr="007A7616" w14:paraId="7299B6BF" w14:textId="77777777" w:rsidTr="00B577D6">
        <w:trPr>
          <w:trHeight w:val="288"/>
        </w:trPr>
        <w:tc>
          <w:tcPr>
            <w:tcW w:w="3929" w:type="dxa"/>
            <w:tcBorders>
              <w:top w:val="nil"/>
              <w:left w:val="nil"/>
              <w:bottom w:val="nil"/>
              <w:right w:val="nil"/>
            </w:tcBorders>
            <w:noWrap/>
            <w:vAlign w:val="bottom"/>
          </w:tcPr>
          <w:p w14:paraId="01A19A39" w14:textId="77777777" w:rsidR="008F00F7" w:rsidRDefault="008F00F7" w:rsidP="00B577D6">
            <w:pPr>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Ayrshire Harriers Distribution</w:t>
            </w:r>
          </w:p>
        </w:tc>
        <w:tc>
          <w:tcPr>
            <w:tcW w:w="738" w:type="dxa"/>
            <w:tcBorders>
              <w:top w:val="nil"/>
              <w:left w:val="nil"/>
              <w:bottom w:val="nil"/>
              <w:right w:val="nil"/>
            </w:tcBorders>
            <w:noWrap/>
            <w:vAlign w:val="bottom"/>
          </w:tcPr>
          <w:p w14:paraId="2FA62D09" w14:textId="77777777" w:rsidR="008F00F7" w:rsidRPr="007A7616" w:rsidRDefault="008F00F7" w:rsidP="00B577D6">
            <w:pPr>
              <w:spacing w:after="0" w:line="240" w:lineRule="auto"/>
              <w:jc w:val="right"/>
              <w:rPr>
                <w:rFonts w:eastAsia="Times New Roman" w:cstheme="minorHAnsi"/>
                <w:color w:val="000000"/>
                <w:sz w:val="24"/>
                <w:szCs w:val="24"/>
                <w:lang w:eastAsia="en-GB"/>
              </w:rPr>
            </w:pPr>
          </w:p>
        </w:tc>
        <w:tc>
          <w:tcPr>
            <w:tcW w:w="1427" w:type="dxa"/>
            <w:tcBorders>
              <w:top w:val="nil"/>
              <w:left w:val="nil"/>
              <w:bottom w:val="nil"/>
              <w:right w:val="nil"/>
            </w:tcBorders>
            <w:noWrap/>
            <w:vAlign w:val="bottom"/>
          </w:tcPr>
          <w:p w14:paraId="151A922F" w14:textId="77777777" w:rsidR="008F00F7" w:rsidRPr="007A7616" w:rsidRDefault="008F00F7" w:rsidP="00B577D6">
            <w:pPr>
              <w:spacing w:after="0" w:line="240" w:lineRule="auto"/>
              <w:jc w:val="right"/>
              <w:rPr>
                <w:rFonts w:eastAsia="Times New Roman" w:cstheme="minorHAnsi"/>
                <w:sz w:val="24"/>
                <w:szCs w:val="24"/>
                <w:lang w:eastAsia="en-GB"/>
              </w:rPr>
            </w:pPr>
            <w:r>
              <w:rPr>
                <w:rFonts w:eastAsia="Times New Roman" w:cstheme="minorHAnsi"/>
                <w:sz w:val="24"/>
                <w:szCs w:val="24"/>
                <w:lang w:eastAsia="en-GB"/>
              </w:rPr>
              <w:t>3,219</w:t>
            </w:r>
          </w:p>
        </w:tc>
        <w:tc>
          <w:tcPr>
            <w:tcW w:w="1419" w:type="dxa"/>
            <w:tcBorders>
              <w:top w:val="nil"/>
              <w:left w:val="nil"/>
              <w:bottom w:val="nil"/>
              <w:right w:val="nil"/>
            </w:tcBorders>
            <w:noWrap/>
            <w:vAlign w:val="bottom"/>
          </w:tcPr>
          <w:p w14:paraId="3766C0DF" w14:textId="77777777" w:rsidR="008F00F7" w:rsidRDefault="008F00F7" w:rsidP="00B577D6">
            <w:pPr>
              <w:spacing w:after="0" w:line="240" w:lineRule="auto"/>
              <w:jc w:val="right"/>
              <w:rPr>
                <w:rFonts w:eastAsia="Times New Roman" w:cstheme="minorHAnsi"/>
                <w:color w:val="000000"/>
                <w:sz w:val="24"/>
                <w:szCs w:val="24"/>
                <w:lang w:eastAsia="en-GB"/>
              </w:rPr>
            </w:pPr>
          </w:p>
        </w:tc>
        <w:tc>
          <w:tcPr>
            <w:tcW w:w="1418" w:type="dxa"/>
            <w:tcBorders>
              <w:top w:val="nil"/>
              <w:left w:val="nil"/>
              <w:bottom w:val="nil"/>
              <w:right w:val="nil"/>
            </w:tcBorders>
            <w:noWrap/>
            <w:vAlign w:val="bottom"/>
          </w:tcPr>
          <w:p w14:paraId="7C01F826" w14:textId="77777777" w:rsidR="008F00F7" w:rsidRPr="009C7537" w:rsidRDefault="008F00F7" w:rsidP="00B577D6">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3,219</w:t>
            </w:r>
          </w:p>
        </w:tc>
      </w:tr>
      <w:tr w:rsidR="008F00F7" w:rsidRPr="007A7616" w14:paraId="639BD7ED" w14:textId="77777777" w:rsidTr="00B577D6">
        <w:trPr>
          <w:trHeight w:val="288"/>
        </w:trPr>
        <w:tc>
          <w:tcPr>
            <w:tcW w:w="3929" w:type="dxa"/>
            <w:tcBorders>
              <w:top w:val="nil"/>
              <w:left w:val="nil"/>
              <w:bottom w:val="nil"/>
              <w:right w:val="nil"/>
            </w:tcBorders>
            <w:noWrap/>
            <w:vAlign w:val="bottom"/>
            <w:hideMark/>
          </w:tcPr>
          <w:p w14:paraId="0E04C1CA" w14:textId="77777777" w:rsidR="008F00F7" w:rsidRPr="007A7616" w:rsidRDefault="008F00F7" w:rsidP="00B577D6">
            <w:pPr>
              <w:spacing w:after="0" w:line="240" w:lineRule="auto"/>
              <w:rPr>
                <w:rFonts w:eastAsia="Times New Roman" w:cstheme="minorHAnsi"/>
                <w:color w:val="000000"/>
                <w:sz w:val="24"/>
                <w:szCs w:val="24"/>
                <w:lang w:eastAsia="en-GB"/>
              </w:rPr>
            </w:pPr>
            <w:r w:rsidRPr="007A7616">
              <w:rPr>
                <w:rFonts w:eastAsia="Times New Roman" w:cstheme="minorHAnsi"/>
                <w:color w:val="000000"/>
                <w:sz w:val="24"/>
                <w:szCs w:val="24"/>
                <w:lang w:eastAsia="en-GB"/>
              </w:rPr>
              <w:t>Miscellaneous</w:t>
            </w:r>
          </w:p>
        </w:tc>
        <w:tc>
          <w:tcPr>
            <w:tcW w:w="738" w:type="dxa"/>
            <w:tcBorders>
              <w:top w:val="nil"/>
              <w:left w:val="nil"/>
              <w:bottom w:val="nil"/>
              <w:right w:val="nil"/>
            </w:tcBorders>
            <w:noWrap/>
            <w:vAlign w:val="bottom"/>
            <w:hideMark/>
          </w:tcPr>
          <w:p w14:paraId="678B145C" w14:textId="77777777" w:rsidR="008F00F7" w:rsidRPr="007A7616" w:rsidRDefault="008F00F7" w:rsidP="00B577D6">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5</w:t>
            </w:r>
          </w:p>
        </w:tc>
        <w:tc>
          <w:tcPr>
            <w:tcW w:w="1427" w:type="dxa"/>
            <w:tcBorders>
              <w:top w:val="nil"/>
              <w:left w:val="nil"/>
              <w:bottom w:val="nil"/>
              <w:right w:val="nil"/>
            </w:tcBorders>
            <w:noWrap/>
            <w:vAlign w:val="bottom"/>
          </w:tcPr>
          <w:p w14:paraId="5D98ED2E" w14:textId="77777777" w:rsidR="008F00F7" w:rsidRPr="007A7616" w:rsidRDefault="008F00F7" w:rsidP="00B577D6">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1,005</w:t>
            </w:r>
          </w:p>
        </w:tc>
        <w:tc>
          <w:tcPr>
            <w:tcW w:w="1419" w:type="dxa"/>
            <w:tcBorders>
              <w:top w:val="nil"/>
              <w:left w:val="nil"/>
              <w:bottom w:val="nil"/>
              <w:right w:val="nil"/>
            </w:tcBorders>
            <w:noWrap/>
            <w:vAlign w:val="bottom"/>
          </w:tcPr>
          <w:p w14:paraId="4ECFDCCB" w14:textId="77777777" w:rsidR="008F00F7" w:rsidRPr="007A7616" w:rsidRDefault="008F00F7" w:rsidP="00B577D6">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1,131</w:t>
            </w:r>
          </w:p>
        </w:tc>
        <w:tc>
          <w:tcPr>
            <w:tcW w:w="1418" w:type="dxa"/>
            <w:tcBorders>
              <w:top w:val="nil"/>
              <w:left w:val="nil"/>
              <w:bottom w:val="nil"/>
              <w:right w:val="nil"/>
            </w:tcBorders>
            <w:noWrap/>
            <w:vAlign w:val="bottom"/>
          </w:tcPr>
          <w:p w14:paraId="175644D8" w14:textId="77777777" w:rsidR="008F00F7" w:rsidRPr="009C7537" w:rsidRDefault="008F00F7" w:rsidP="00B577D6">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(126)</w:t>
            </w:r>
          </w:p>
        </w:tc>
      </w:tr>
      <w:tr w:rsidR="008F00F7" w:rsidRPr="007A7616" w14:paraId="0C587228" w14:textId="77777777" w:rsidTr="00B577D6">
        <w:trPr>
          <w:trHeight w:val="288"/>
        </w:trPr>
        <w:tc>
          <w:tcPr>
            <w:tcW w:w="3929" w:type="dxa"/>
            <w:tcBorders>
              <w:top w:val="nil"/>
              <w:left w:val="nil"/>
              <w:bottom w:val="nil"/>
              <w:right w:val="nil"/>
            </w:tcBorders>
            <w:noWrap/>
            <w:vAlign w:val="bottom"/>
            <w:hideMark/>
          </w:tcPr>
          <w:p w14:paraId="6CB7878C" w14:textId="77777777" w:rsidR="008F00F7" w:rsidRPr="007A7616" w:rsidRDefault="008F00F7" w:rsidP="00B577D6">
            <w:pPr>
              <w:spacing w:after="0" w:line="240" w:lineRule="auto"/>
              <w:jc w:val="right"/>
              <w:rPr>
                <w:rFonts w:eastAsia="Times New Roman" w:cstheme="minorHAnsi"/>
                <w:color w:val="000000"/>
                <w:sz w:val="24"/>
                <w:szCs w:val="24"/>
                <w:lang w:eastAsia="en-GB"/>
              </w:rPr>
            </w:pPr>
          </w:p>
        </w:tc>
        <w:tc>
          <w:tcPr>
            <w:tcW w:w="738" w:type="dxa"/>
            <w:tcBorders>
              <w:top w:val="nil"/>
              <w:left w:val="nil"/>
              <w:bottom w:val="nil"/>
              <w:right w:val="nil"/>
            </w:tcBorders>
            <w:noWrap/>
            <w:vAlign w:val="bottom"/>
            <w:hideMark/>
          </w:tcPr>
          <w:p w14:paraId="57D7E7A4" w14:textId="77777777" w:rsidR="008F00F7" w:rsidRPr="007A7616" w:rsidRDefault="008F00F7" w:rsidP="00B577D6">
            <w:pPr>
              <w:spacing w:after="0" w:line="240" w:lineRule="auto"/>
              <w:jc w:val="right"/>
              <w:rPr>
                <w:rFonts w:eastAsia="Times New Roman" w:cstheme="minorHAnsi"/>
                <w:sz w:val="24"/>
                <w:szCs w:val="24"/>
                <w:lang w:eastAsia="en-GB"/>
              </w:rPr>
            </w:pPr>
          </w:p>
        </w:tc>
        <w:tc>
          <w:tcPr>
            <w:tcW w:w="1427" w:type="dxa"/>
            <w:tcBorders>
              <w:top w:val="nil"/>
              <w:left w:val="nil"/>
              <w:bottom w:val="nil"/>
              <w:right w:val="nil"/>
            </w:tcBorders>
            <w:noWrap/>
            <w:vAlign w:val="bottom"/>
          </w:tcPr>
          <w:p w14:paraId="10DE5A12" w14:textId="77777777" w:rsidR="008F00F7" w:rsidRPr="007A7616" w:rsidRDefault="008F00F7" w:rsidP="00B577D6">
            <w:pPr>
              <w:spacing w:after="0" w:line="240" w:lineRule="auto"/>
              <w:rPr>
                <w:rFonts w:eastAsia="Times New Roman" w:cstheme="minorHAnsi"/>
                <w:sz w:val="24"/>
                <w:szCs w:val="24"/>
                <w:lang w:eastAsia="en-GB"/>
              </w:rPr>
            </w:pPr>
          </w:p>
        </w:tc>
        <w:tc>
          <w:tcPr>
            <w:tcW w:w="1419" w:type="dxa"/>
            <w:tcBorders>
              <w:top w:val="nil"/>
              <w:left w:val="nil"/>
              <w:bottom w:val="nil"/>
              <w:right w:val="nil"/>
            </w:tcBorders>
            <w:noWrap/>
            <w:vAlign w:val="bottom"/>
          </w:tcPr>
          <w:p w14:paraId="3D320FB3" w14:textId="77777777" w:rsidR="008F00F7" w:rsidRPr="007A7616" w:rsidRDefault="008F00F7" w:rsidP="00B577D6">
            <w:pPr>
              <w:spacing w:after="0" w:line="240" w:lineRule="auto"/>
              <w:rPr>
                <w:rFonts w:eastAsia="Times New Roman" w:cstheme="minorHAnsi"/>
                <w:sz w:val="24"/>
                <w:szCs w:val="24"/>
                <w:lang w:eastAsia="en-GB"/>
              </w:rPr>
            </w:pPr>
          </w:p>
        </w:tc>
        <w:tc>
          <w:tcPr>
            <w:tcW w:w="1418" w:type="dxa"/>
            <w:tcBorders>
              <w:top w:val="nil"/>
              <w:left w:val="nil"/>
              <w:bottom w:val="nil"/>
              <w:right w:val="nil"/>
            </w:tcBorders>
            <w:noWrap/>
            <w:vAlign w:val="bottom"/>
          </w:tcPr>
          <w:p w14:paraId="4491117B" w14:textId="77777777" w:rsidR="008F00F7" w:rsidRPr="009C7537" w:rsidRDefault="008F00F7" w:rsidP="00B577D6">
            <w:pPr>
              <w:spacing w:after="0" w:line="240" w:lineRule="auto"/>
              <w:rPr>
                <w:rFonts w:eastAsia="Times New Roman" w:cstheme="minorHAnsi"/>
                <w:sz w:val="24"/>
                <w:szCs w:val="24"/>
                <w:lang w:eastAsia="en-GB"/>
              </w:rPr>
            </w:pPr>
          </w:p>
        </w:tc>
      </w:tr>
      <w:tr w:rsidR="008F00F7" w:rsidRPr="007A7616" w14:paraId="73EB9B61" w14:textId="77777777" w:rsidTr="00B577D6">
        <w:trPr>
          <w:trHeight w:val="288"/>
        </w:trPr>
        <w:tc>
          <w:tcPr>
            <w:tcW w:w="3929" w:type="dxa"/>
            <w:tcBorders>
              <w:top w:val="nil"/>
              <w:left w:val="nil"/>
              <w:bottom w:val="nil"/>
              <w:right w:val="nil"/>
            </w:tcBorders>
            <w:noWrap/>
            <w:vAlign w:val="bottom"/>
            <w:hideMark/>
          </w:tcPr>
          <w:p w14:paraId="38200D2C" w14:textId="77777777" w:rsidR="008F00F7" w:rsidRPr="007A7616" w:rsidRDefault="008F00F7" w:rsidP="00B577D6">
            <w:pPr>
              <w:spacing w:after="0" w:line="240" w:lineRule="auto"/>
              <w:rPr>
                <w:rFonts w:eastAsia="Times New Roman" w:cstheme="minorHAnsi"/>
                <w:b/>
                <w:bCs/>
                <w:color w:val="000000"/>
                <w:sz w:val="24"/>
                <w:szCs w:val="24"/>
                <w:lang w:eastAsia="en-GB"/>
              </w:rPr>
            </w:pPr>
            <w:r w:rsidRPr="007A7616">
              <w:rPr>
                <w:rFonts w:eastAsia="Times New Roman" w:cstheme="minorHAnsi"/>
                <w:b/>
                <w:bCs/>
                <w:color w:val="000000"/>
                <w:sz w:val="24"/>
                <w:szCs w:val="24"/>
                <w:lang w:eastAsia="en-GB"/>
              </w:rPr>
              <w:t>Sub Total – Surplus from normal activities</w:t>
            </w:r>
          </w:p>
        </w:tc>
        <w:tc>
          <w:tcPr>
            <w:tcW w:w="738" w:type="dxa"/>
            <w:tcBorders>
              <w:top w:val="nil"/>
              <w:left w:val="nil"/>
              <w:bottom w:val="nil"/>
              <w:right w:val="nil"/>
            </w:tcBorders>
            <w:noWrap/>
            <w:vAlign w:val="bottom"/>
            <w:hideMark/>
          </w:tcPr>
          <w:p w14:paraId="40A62401" w14:textId="77777777" w:rsidR="008F00F7" w:rsidRPr="007A7616" w:rsidRDefault="008F00F7" w:rsidP="00B577D6">
            <w:pPr>
              <w:spacing w:after="0" w:line="240" w:lineRule="auto"/>
              <w:jc w:val="right"/>
              <w:rPr>
                <w:rFonts w:eastAsia="Times New Roman" w:cstheme="minorHAnsi"/>
                <w:color w:val="000000"/>
                <w:sz w:val="24"/>
                <w:szCs w:val="24"/>
                <w:lang w:eastAsia="en-GB"/>
              </w:rPr>
            </w:pPr>
          </w:p>
        </w:tc>
        <w:tc>
          <w:tcPr>
            <w:tcW w:w="1427" w:type="dxa"/>
            <w:tcBorders>
              <w:top w:val="nil"/>
              <w:left w:val="nil"/>
              <w:bottom w:val="nil"/>
              <w:right w:val="nil"/>
            </w:tcBorders>
            <w:noWrap/>
            <w:vAlign w:val="bottom"/>
          </w:tcPr>
          <w:p w14:paraId="40C01E18" w14:textId="77777777" w:rsidR="008F00F7" w:rsidRPr="007A7616" w:rsidRDefault="008F00F7" w:rsidP="00B577D6">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72,836</w:t>
            </w:r>
          </w:p>
        </w:tc>
        <w:tc>
          <w:tcPr>
            <w:tcW w:w="1419" w:type="dxa"/>
            <w:tcBorders>
              <w:top w:val="nil"/>
              <w:left w:val="nil"/>
              <w:bottom w:val="nil"/>
              <w:right w:val="nil"/>
            </w:tcBorders>
            <w:noWrap/>
            <w:vAlign w:val="bottom"/>
          </w:tcPr>
          <w:p w14:paraId="254F4F7E" w14:textId="77777777" w:rsidR="008F00F7" w:rsidRPr="007A7616" w:rsidRDefault="008F00F7" w:rsidP="00B577D6">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67,853</w:t>
            </w:r>
          </w:p>
        </w:tc>
        <w:tc>
          <w:tcPr>
            <w:tcW w:w="1418" w:type="dxa"/>
            <w:tcBorders>
              <w:top w:val="nil"/>
              <w:left w:val="nil"/>
              <w:bottom w:val="nil"/>
              <w:right w:val="nil"/>
            </w:tcBorders>
            <w:noWrap/>
            <w:vAlign w:val="bottom"/>
          </w:tcPr>
          <w:p w14:paraId="6EA96744" w14:textId="77777777" w:rsidR="008F00F7" w:rsidRPr="009C7537" w:rsidRDefault="008F00F7" w:rsidP="00B577D6">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4,983</w:t>
            </w:r>
          </w:p>
        </w:tc>
      </w:tr>
      <w:tr w:rsidR="008F00F7" w:rsidRPr="007A7616" w14:paraId="751C380F" w14:textId="77777777" w:rsidTr="00B577D6">
        <w:trPr>
          <w:trHeight w:val="288"/>
        </w:trPr>
        <w:tc>
          <w:tcPr>
            <w:tcW w:w="3929" w:type="dxa"/>
            <w:tcBorders>
              <w:top w:val="nil"/>
              <w:left w:val="nil"/>
              <w:bottom w:val="nil"/>
              <w:right w:val="nil"/>
            </w:tcBorders>
            <w:noWrap/>
            <w:vAlign w:val="bottom"/>
            <w:hideMark/>
          </w:tcPr>
          <w:p w14:paraId="30B4C5DC" w14:textId="77777777" w:rsidR="008F00F7" w:rsidRPr="007A7616" w:rsidRDefault="008F00F7" w:rsidP="00B577D6">
            <w:pPr>
              <w:spacing w:after="0" w:line="240" w:lineRule="auto"/>
              <w:jc w:val="right"/>
              <w:rPr>
                <w:rFonts w:eastAsia="Times New Roman" w:cstheme="minorHAnsi"/>
                <w:color w:val="000000"/>
                <w:sz w:val="24"/>
                <w:szCs w:val="24"/>
                <w:lang w:eastAsia="en-GB"/>
              </w:rPr>
            </w:pPr>
          </w:p>
        </w:tc>
        <w:tc>
          <w:tcPr>
            <w:tcW w:w="738" w:type="dxa"/>
            <w:tcBorders>
              <w:top w:val="nil"/>
              <w:left w:val="nil"/>
              <w:bottom w:val="nil"/>
              <w:right w:val="nil"/>
            </w:tcBorders>
            <w:noWrap/>
            <w:vAlign w:val="bottom"/>
            <w:hideMark/>
          </w:tcPr>
          <w:p w14:paraId="221758DF" w14:textId="77777777" w:rsidR="008F00F7" w:rsidRPr="007A7616" w:rsidRDefault="008F00F7" w:rsidP="00B577D6">
            <w:pPr>
              <w:spacing w:after="0" w:line="240" w:lineRule="auto"/>
              <w:jc w:val="right"/>
              <w:rPr>
                <w:rFonts w:eastAsia="Times New Roman" w:cstheme="minorHAnsi"/>
                <w:sz w:val="24"/>
                <w:szCs w:val="24"/>
                <w:lang w:eastAsia="en-GB"/>
              </w:rPr>
            </w:pPr>
          </w:p>
        </w:tc>
        <w:tc>
          <w:tcPr>
            <w:tcW w:w="1427" w:type="dxa"/>
            <w:tcBorders>
              <w:top w:val="nil"/>
              <w:left w:val="nil"/>
              <w:bottom w:val="nil"/>
              <w:right w:val="nil"/>
            </w:tcBorders>
            <w:noWrap/>
            <w:vAlign w:val="bottom"/>
          </w:tcPr>
          <w:p w14:paraId="74B93594" w14:textId="77777777" w:rsidR="008F00F7" w:rsidRPr="007A7616" w:rsidRDefault="008F00F7" w:rsidP="00B577D6">
            <w:pPr>
              <w:spacing w:after="0" w:line="240" w:lineRule="auto"/>
              <w:rPr>
                <w:rFonts w:eastAsia="Times New Roman" w:cstheme="minorHAnsi"/>
                <w:sz w:val="24"/>
                <w:szCs w:val="24"/>
                <w:lang w:eastAsia="en-GB"/>
              </w:rPr>
            </w:pPr>
          </w:p>
        </w:tc>
        <w:tc>
          <w:tcPr>
            <w:tcW w:w="1419" w:type="dxa"/>
            <w:tcBorders>
              <w:top w:val="nil"/>
              <w:left w:val="nil"/>
              <w:bottom w:val="nil"/>
              <w:right w:val="nil"/>
            </w:tcBorders>
            <w:noWrap/>
            <w:vAlign w:val="bottom"/>
          </w:tcPr>
          <w:p w14:paraId="0049756A" w14:textId="77777777" w:rsidR="008F00F7" w:rsidRPr="007A7616" w:rsidRDefault="008F00F7" w:rsidP="00B577D6">
            <w:pPr>
              <w:spacing w:after="0" w:line="240" w:lineRule="auto"/>
              <w:rPr>
                <w:rFonts w:eastAsia="Times New Roman" w:cstheme="minorHAnsi"/>
                <w:sz w:val="24"/>
                <w:szCs w:val="24"/>
                <w:lang w:eastAsia="en-GB"/>
              </w:rPr>
            </w:pPr>
          </w:p>
        </w:tc>
        <w:tc>
          <w:tcPr>
            <w:tcW w:w="1418" w:type="dxa"/>
            <w:tcBorders>
              <w:top w:val="nil"/>
              <w:left w:val="nil"/>
              <w:bottom w:val="nil"/>
              <w:right w:val="nil"/>
            </w:tcBorders>
            <w:noWrap/>
            <w:vAlign w:val="bottom"/>
          </w:tcPr>
          <w:p w14:paraId="1D2A26B9" w14:textId="77777777" w:rsidR="008F00F7" w:rsidRPr="009C7537" w:rsidRDefault="008F00F7" w:rsidP="00B577D6">
            <w:pPr>
              <w:spacing w:after="0" w:line="240" w:lineRule="auto"/>
              <w:rPr>
                <w:rFonts w:eastAsia="Times New Roman" w:cstheme="minorHAnsi"/>
                <w:sz w:val="24"/>
                <w:szCs w:val="24"/>
                <w:lang w:eastAsia="en-GB"/>
              </w:rPr>
            </w:pPr>
          </w:p>
        </w:tc>
      </w:tr>
      <w:tr w:rsidR="008F00F7" w:rsidRPr="007A7616" w14:paraId="7BAABED5" w14:textId="77777777" w:rsidTr="00B577D6">
        <w:trPr>
          <w:trHeight w:val="288"/>
        </w:trPr>
        <w:tc>
          <w:tcPr>
            <w:tcW w:w="3929" w:type="dxa"/>
            <w:tcBorders>
              <w:top w:val="nil"/>
              <w:left w:val="nil"/>
              <w:bottom w:val="nil"/>
              <w:right w:val="nil"/>
            </w:tcBorders>
            <w:noWrap/>
            <w:vAlign w:val="bottom"/>
            <w:hideMark/>
          </w:tcPr>
          <w:p w14:paraId="569F9028" w14:textId="77777777" w:rsidR="008F00F7" w:rsidRPr="007A7616" w:rsidRDefault="008F00F7" w:rsidP="00B577D6">
            <w:pPr>
              <w:spacing w:after="0" w:line="240" w:lineRule="auto"/>
              <w:rPr>
                <w:rFonts w:eastAsia="Times New Roman" w:cstheme="minorHAnsi"/>
                <w:color w:val="000000"/>
                <w:sz w:val="24"/>
                <w:szCs w:val="24"/>
                <w:u w:val="single"/>
                <w:lang w:eastAsia="en-GB"/>
              </w:rPr>
            </w:pPr>
            <w:r w:rsidRPr="007A7616">
              <w:rPr>
                <w:rFonts w:eastAsia="Times New Roman" w:cstheme="minorHAnsi"/>
                <w:color w:val="000000"/>
                <w:sz w:val="24"/>
                <w:szCs w:val="24"/>
                <w:u w:val="single"/>
                <w:lang w:eastAsia="en-GB"/>
              </w:rPr>
              <w:t>Designated Reserves Income &amp; Expenditure</w:t>
            </w:r>
          </w:p>
        </w:tc>
        <w:tc>
          <w:tcPr>
            <w:tcW w:w="738" w:type="dxa"/>
            <w:tcBorders>
              <w:top w:val="nil"/>
              <w:left w:val="nil"/>
              <w:bottom w:val="nil"/>
              <w:right w:val="nil"/>
            </w:tcBorders>
            <w:noWrap/>
            <w:vAlign w:val="bottom"/>
            <w:hideMark/>
          </w:tcPr>
          <w:p w14:paraId="426A4059" w14:textId="77777777" w:rsidR="008F00F7" w:rsidRPr="007A7616" w:rsidRDefault="008F00F7" w:rsidP="00B577D6">
            <w:pPr>
              <w:spacing w:after="0" w:line="240" w:lineRule="auto"/>
              <w:jc w:val="right"/>
              <w:rPr>
                <w:rFonts w:eastAsia="Times New Roman" w:cstheme="minorHAnsi"/>
                <w:color w:val="000000"/>
                <w:sz w:val="24"/>
                <w:szCs w:val="24"/>
                <w:lang w:eastAsia="en-GB"/>
              </w:rPr>
            </w:pPr>
          </w:p>
        </w:tc>
        <w:tc>
          <w:tcPr>
            <w:tcW w:w="1427" w:type="dxa"/>
            <w:tcBorders>
              <w:top w:val="nil"/>
              <w:left w:val="nil"/>
              <w:bottom w:val="nil"/>
              <w:right w:val="nil"/>
            </w:tcBorders>
            <w:noWrap/>
            <w:vAlign w:val="bottom"/>
          </w:tcPr>
          <w:p w14:paraId="01336CCE" w14:textId="77777777" w:rsidR="008F00F7" w:rsidRPr="007A7616" w:rsidRDefault="008F00F7" w:rsidP="00B577D6">
            <w:pPr>
              <w:spacing w:after="0" w:line="240" w:lineRule="auto"/>
              <w:rPr>
                <w:rFonts w:eastAsia="Times New Roman" w:cstheme="minorHAnsi"/>
                <w:sz w:val="24"/>
                <w:szCs w:val="24"/>
                <w:lang w:eastAsia="en-GB"/>
              </w:rPr>
            </w:pPr>
          </w:p>
        </w:tc>
        <w:tc>
          <w:tcPr>
            <w:tcW w:w="1419" w:type="dxa"/>
            <w:tcBorders>
              <w:top w:val="nil"/>
              <w:left w:val="nil"/>
              <w:bottom w:val="nil"/>
              <w:right w:val="nil"/>
            </w:tcBorders>
            <w:noWrap/>
            <w:vAlign w:val="bottom"/>
          </w:tcPr>
          <w:p w14:paraId="2CE1BF7A" w14:textId="77777777" w:rsidR="008F00F7" w:rsidRPr="007A7616" w:rsidRDefault="008F00F7" w:rsidP="00B577D6">
            <w:pPr>
              <w:spacing w:after="0" w:line="240" w:lineRule="auto"/>
              <w:rPr>
                <w:rFonts w:eastAsia="Times New Roman" w:cstheme="minorHAnsi"/>
                <w:sz w:val="24"/>
                <w:szCs w:val="24"/>
                <w:lang w:eastAsia="en-GB"/>
              </w:rPr>
            </w:pPr>
          </w:p>
        </w:tc>
        <w:tc>
          <w:tcPr>
            <w:tcW w:w="1418" w:type="dxa"/>
            <w:tcBorders>
              <w:top w:val="nil"/>
              <w:left w:val="nil"/>
              <w:bottom w:val="nil"/>
              <w:right w:val="nil"/>
            </w:tcBorders>
            <w:noWrap/>
            <w:vAlign w:val="bottom"/>
          </w:tcPr>
          <w:p w14:paraId="6B7B7E57" w14:textId="77777777" w:rsidR="008F00F7" w:rsidRPr="009C7537" w:rsidRDefault="008F00F7" w:rsidP="00B577D6">
            <w:pPr>
              <w:spacing w:after="0" w:line="240" w:lineRule="auto"/>
              <w:rPr>
                <w:rFonts w:eastAsia="Times New Roman" w:cstheme="minorHAnsi"/>
                <w:sz w:val="24"/>
                <w:szCs w:val="24"/>
                <w:lang w:eastAsia="en-GB"/>
              </w:rPr>
            </w:pPr>
          </w:p>
        </w:tc>
      </w:tr>
      <w:tr w:rsidR="008F00F7" w:rsidRPr="007A7616" w14:paraId="0042BC35" w14:textId="77777777" w:rsidTr="00B577D6">
        <w:trPr>
          <w:trHeight w:val="288"/>
        </w:trPr>
        <w:tc>
          <w:tcPr>
            <w:tcW w:w="3929" w:type="dxa"/>
            <w:tcBorders>
              <w:top w:val="nil"/>
              <w:left w:val="nil"/>
              <w:bottom w:val="nil"/>
              <w:right w:val="nil"/>
            </w:tcBorders>
            <w:noWrap/>
            <w:vAlign w:val="bottom"/>
            <w:hideMark/>
          </w:tcPr>
          <w:p w14:paraId="6067F746" w14:textId="77777777" w:rsidR="008F00F7" w:rsidRPr="007A7616" w:rsidRDefault="008F00F7" w:rsidP="00B577D6">
            <w:pPr>
              <w:spacing w:after="0" w:line="240" w:lineRule="auto"/>
              <w:rPr>
                <w:rFonts w:eastAsia="Times New Roman" w:cstheme="minorHAnsi"/>
                <w:color w:val="000000"/>
                <w:sz w:val="24"/>
                <w:szCs w:val="24"/>
                <w:lang w:eastAsia="en-GB"/>
              </w:rPr>
            </w:pPr>
            <w:proofErr w:type="spellStart"/>
            <w:r w:rsidRPr="007A7616">
              <w:rPr>
                <w:rFonts w:eastAsia="Times New Roman" w:cstheme="minorHAnsi"/>
                <w:color w:val="000000"/>
                <w:sz w:val="24"/>
                <w:szCs w:val="24"/>
                <w:lang w:eastAsia="en-GB"/>
              </w:rPr>
              <w:t>Roon</w:t>
            </w:r>
            <w:proofErr w:type="spellEnd"/>
            <w:r w:rsidRPr="007A7616">
              <w:rPr>
                <w:rFonts w:eastAsia="Times New Roman" w:cstheme="minorHAnsi"/>
                <w:color w:val="000000"/>
                <w:sz w:val="24"/>
                <w:szCs w:val="24"/>
                <w:lang w:eastAsia="en-GB"/>
              </w:rPr>
              <w:t xml:space="preserve"> the Toon Event</w:t>
            </w:r>
          </w:p>
        </w:tc>
        <w:tc>
          <w:tcPr>
            <w:tcW w:w="738" w:type="dxa"/>
            <w:tcBorders>
              <w:top w:val="nil"/>
              <w:left w:val="nil"/>
              <w:bottom w:val="nil"/>
              <w:right w:val="nil"/>
            </w:tcBorders>
            <w:noWrap/>
            <w:vAlign w:val="bottom"/>
            <w:hideMark/>
          </w:tcPr>
          <w:p w14:paraId="0F86290D" w14:textId="77777777" w:rsidR="008F00F7" w:rsidRPr="007A7616" w:rsidRDefault="008F00F7" w:rsidP="00B577D6">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8</w:t>
            </w:r>
          </w:p>
        </w:tc>
        <w:tc>
          <w:tcPr>
            <w:tcW w:w="1427" w:type="dxa"/>
            <w:tcBorders>
              <w:top w:val="nil"/>
              <w:left w:val="nil"/>
              <w:bottom w:val="nil"/>
              <w:right w:val="nil"/>
            </w:tcBorders>
            <w:noWrap/>
            <w:vAlign w:val="bottom"/>
          </w:tcPr>
          <w:p w14:paraId="28E18B6D" w14:textId="77777777" w:rsidR="008F00F7" w:rsidRPr="007A7616" w:rsidRDefault="008F00F7" w:rsidP="00B577D6">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81,972</w:t>
            </w:r>
          </w:p>
        </w:tc>
        <w:tc>
          <w:tcPr>
            <w:tcW w:w="1419" w:type="dxa"/>
            <w:tcBorders>
              <w:top w:val="nil"/>
              <w:left w:val="nil"/>
              <w:bottom w:val="nil"/>
              <w:right w:val="nil"/>
            </w:tcBorders>
            <w:noWrap/>
            <w:vAlign w:val="bottom"/>
          </w:tcPr>
          <w:p w14:paraId="6FAE94CF" w14:textId="77777777" w:rsidR="008F00F7" w:rsidRPr="007A7616" w:rsidRDefault="008F00F7" w:rsidP="00B577D6">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59,427</w:t>
            </w:r>
          </w:p>
        </w:tc>
        <w:tc>
          <w:tcPr>
            <w:tcW w:w="1418" w:type="dxa"/>
            <w:tcBorders>
              <w:top w:val="nil"/>
              <w:left w:val="nil"/>
              <w:bottom w:val="nil"/>
              <w:right w:val="nil"/>
            </w:tcBorders>
            <w:noWrap/>
            <w:vAlign w:val="bottom"/>
          </w:tcPr>
          <w:p w14:paraId="178FBC97" w14:textId="77777777" w:rsidR="008F00F7" w:rsidRPr="009C7537" w:rsidRDefault="008F00F7" w:rsidP="00B577D6">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22,545</w:t>
            </w:r>
          </w:p>
        </w:tc>
      </w:tr>
      <w:tr w:rsidR="008F00F7" w:rsidRPr="007A7616" w14:paraId="30262116" w14:textId="77777777" w:rsidTr="00B577D6">
        <w:trPr>
          <w:trHeight w:val="288"/>
        </w:trPr>
        <w:tc>
          <w:tcPr>
            <w:tcW w:w="3929" w:type="dxa"/>
            <w:tcBorders>
              <w:top w:val="nil"/>
              <w:left w:val="nil"/>
              <w:bottom w:val="nil"/>
              <w:right w:val="nil"/>
            </w:tcBorders>
            <w:noWrap/>
            <w:vAlign w:val="bottom"/>
            <w:hideMark/>
          </w:tcPr>
          <w:p w14:paraId="1B3AFE72" w14:textId="77777777" w:rsidR="008F00F7" w:rsidRPr="007A7616" w:rsidRDefault="008F00F7" w:rsidP="00B577D6">
            <w:pPr>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J Young Award Fund Distributions</w:t>
            </w:r>
          </w:p>
        </w:tc>
        <w:tc>
          <w:tcPr>
            <w:tcW w:w="738" w:type="dxa"/>
            <w:tcBorders>
              <w:top w:val="nil"/>
              <w:left w:val="nil"/>
              <w:bottom w:val="nil"/>
              <w:right w:val="nil"/>
            </w:tcBorders>
            <w:noWrap/>
            <w:vAlign w:val="bottom"/>
            <w:hideMark/>
          </w:tcPr>
          <w:p w14:paraId="41400FF1" w14:textId="77777777" w:rsidR="008F00F7" w:rsidRPr="007A7616" w:rsidRDefault="008F00F7" w:rsidP="00B577D6">
            <w:pPr>
              <w:spacing w:after="0" w:line="240" w:lineRule="auto"/>
              <w:jc w:val="right"/>
              <w:rPr>
                <w:rFonts w:eastAsia="Times New Roman" w:cstheme="minorHAnsi"/>
                <w:sz w:val="24"/>
                <w:szCs w:val="24"/>
                <w:lang w:eastAsia="en-GB"/>
              </w:rPr>
            </w:pPr>
          </w:p>
        </w:tc>
        <w:tc>
          <w:tcPr>
            <w:tcW w:w="1427" w:type="dxa"/>
            <w:tcBorders>
              <w:top w:val="nil"/>
              <w:left w:val="nil"/>
              <w:bottom w:val="nil"/>
              <w:right w:val="nil"/>
            </w:tcBorders>
            <w:noWrap/>
            <w:vAlign w:val="bottom"/>
          </w:tcPr>
          <w:p w14:paraId="51B05F13" w14:textId="77777777" w:rsidR="008F00F7" w:rsidRPr="007A7616" w:rsidRDefault="008F00F7" w:rsidP="00B577D6">
            <w:pPr>
              <w:spacing w:after="0" w:line="240" w:lineRule="auto"/>
              <w:jc w:val="right"/>
              <w:rPr>
                <w:rFonts w:eastAsia="Times New Roman" w:cstheme="minorHAnsi"/>
                <w:sz w:val="24"/>
                <w:szCs w:val="24"/>
                <w:lang w:eastAsia="en-GB"/>
              </w:rPr>
            </w:pPr>
          </w:p>
        </w:tc>
        <w:tc>
          <w:tcPr>
            <w:tcW w:w="1419" w:type="dxa"/>
            <w:tcBorders>
              <w:top w:val="nil"/>
              <w:left w:val="nil"/>
              <w:bottom w:val="nil"/>
              <w:right w:val="nil"/>
            </w:tcBorders>
            <w:noWrap/>
            <w:vAlign w:val="bottom"/>
          </w:tcPr>
          <w:p w14:paraId="763C4386" w14:textId="77777777" w:rsidR="008F00F7" w:rsidRPr="007A7616" w:rsidRDefault="008F00F7" w:rsidP="00B577D6">
            <w:pPr>
              <w:spacing w:after="0" w:line="240" w:lineRule="auto"/>
              <w:jc w:val="right"/>
              <w:rPr>
                <w:rFonts w:eastAsia="Times New Roman" w:cstheme="minorHAnsi"/>
                <w:sz w:val="24"/>
                <w:szCs w:val="24"/>
                <w:lang w:eastAsia="en-GB"/>
              </w:rPr>
            </w:pPr>
            <w:r>
              <w:rPr>
                <w:rFonts w:eastAsia="Times New Roman" w:cstheme="minorHAnsi"/>
                <w:sz w:val="24"/>
                <w:szCs w:val="24"/>
                <w:lang w:eastAsia="en-GB"/>
              </w:rPr>
              <w:t>1,400</w:t>
            </w:r>
          </w:p>
        </w:tc>
        <w:tc>
          <w:tcPr>
            <w:tcW w:w="1418" w:type="dxa"/>
            <w:tcBorders>
              <w:top w:val="nil"/>
              <w:left w:val="nil"/>
              <w:bottom w:val="nil"/>
              <w:right w:val="nil"/>
            </w:tcBorders>
            <w:noWrap/>
            <w:vAlign w:val="bottom"/>
          </w:tcPr>
          <w:p w14:paraId="00F773E7" w14:textId="77777777" w:rsidR="008F00F7" w:rsidRPr="009C7537" w:rsidRDefault="008F00F7" w:rsidP="00B577D6">
            <w:pPr>
              <w:spacing w:after="0" w:line="240" w:lineRule="auto"/>
              <w:jc w:val="right"/>
              <w:rPr>
                <w:rFonts w:eastAsia="Times New Roman" w:cstheme="minorHAnsi"/>
                <w:sz w:val="24"/>
                <w:szCs w:val="24"/>
                <w:lang w:eastAsia="en-GB"/>
              </w:rPr>
            </w:pPr>
            <w:r>
              <w:rPr>
                <w:rFonts w:eastAsia="Times New Roman" w:cstheme="minorHAnsi"/>
                <w:sz w:val="24"/>
                <w:szCs w:val="24"/>
                <w:lang w:eastAsia="en-GB"/>
              </w:rPr>
              <w:t>(1,400)</w:t>
            </w:r>
          </w:p>
        </w:tc>
      </w:tr>
      <w:tr w:rsidR="008F00F7" w:rsidRPr="007A7616" w14:paraId="7C54D744" w14:textId="77777777" w:rsidTr="00B577D6">
        <w:trPr>
          <w:trHeight w:val="288"/>
        </w:trPr>
        <w:tc>
          <w:tcPr>
            <w:tcW w:w="3929" w:type="dxa"/>
            <w:tcBorders>
              <w:top w:val="nil"/>
              <w:left w:val="nil"/>
              <w:bottom w:val="nil"/>
              <w:right w:val="nil"/>
            </w:tcBorders>
            <w:noWrap/>
            <w:vAlign w:val="bottom"/>
            <w:hideMark/>
          </w:tcPr>
          <w:p w14:paraId="41D01D5D" w14:textId="77777777" w:rsidR="008F00F7" w:rsidRPr="007A7616" w:rsidRDefault="008F00F7" w:rsidP="00B577D6">
            <w:pPr>
              <w:spacing w:after="0" w:line="240" w:lineRule="auto"/>
              <w:rPr>
                <w:rFonts w:eastAsia="Times New Roman" w:cstheme="minorHAnsi"/>
                <w:sz w:val="24"/>
                <w:szCs w:val="24"/>
                <w:lang w:eastAsia="en-GB"/>
              </w:rPr>
            </w:pPr>
          </w:p>
        </w:tc>
        <w:tc>
          <w:tcPr>
            <w:tcW w:w="738" w:type="dxa"/>
            <w:tcBorders>
              <w:top w:val="nil"/>
              <w:left w:val="nil"/>
              <w:bottom w:val="nil"/>
              <w:right w:val="nil"/>
            </w:tcBorders>
            <w:noWrap/>
            <w:vAlign w:val="bottom"/>
            <w:hideMark/>
          </w:tcPr>
          <w:p w14:paraId="68034BFE" w14:textId="77777777" w:rsidR="008F00F7" w:rsidRPr="007A7616" w:rsidRDefault="008F00F7" w:rsidP="00B577D6">
            <w:pPr>
              <w:spacing w:after="0" w:line="240" w:lineRule="auto"/>
              <w:jc w:val="right"/>
              <w:rPr>
                <w:rFonts w:eastAsia="Times New Roman" w:cstheme="minorHAnsi"/>
                <w:sz w:val="24"/>
                <w:szCs w:val="24"/>
                <w:lang w:eastAsia="en-GB"/>
              </w:rPr>
            </w:pPr>
          </w:p>
        </w:tc>
        <w:tc>
          <w:tcPr>
            <w:tcW w:w="1427" w:type="dxa"/>
            <w:tcBorders>
              <w:top w:val="nil"/>
              <w:left w:val="nil"/>
              <w:bottom w:val="nil"/>
              <w:right w:val="nil"/>
            </w:tcBorders>
            <w:noWrap/>
            <w:vAlign w:val="bottom"/>
          </w:tcPr>
          <w:p w14:paraId="61873147" w14:textId="77777777" w:rsidR="008F00F7" w:rsidRPr="007A7616" w:rsidRDefault="008F00F7" w:rsidP="00B577D6">
            <w:pPr>
              <w:spacing w:after="0" w:line="240" w:lineRule="auto"/>
              <w:rPr>
                <w:rFonts w:eastAsia="Times New Roman" w:cstheme="minorHAnsi"/>
                <w:sz w:val="24"/>
                <w:szCs w:val="24"/>
                <w:lang w:eastAsia="en-GB"/>
              </w:rPr>
            </w:pPr>
          </w:p>
        </w:tc>
        <w:tc>
          <w:tcPr>
            <w:tcW w:w="1419" w:type="dxa"/>
            <w:tcBorders>
              <w:top w:val="nil"/>
              <w:left w:val="nil"/>
              <w:bottom w:val="nil"/>
              <w:right w:val="nil"/>
            </w:tcBorders>
            <w:noWrap/>
            <w:vAlign w:val="bottom"/>
          </w:tcPr>
          <w:p w14:paraId="1A7A611D" w14:textId="77777777" w:rsidR="008F00F7" w:rsidRPr="007A7616" w:rsidRDefault="008F00F7" w:rsidP="00B577D6">
            <w:pPr>
              <w:spacing w:after="0" w:line="240" w:lineRule="auto"/>
              <w:rPr>
                <w:rFonts w:eastAsia="Times New Roman" w:cstheme="minorHAnsi"/>
                <w:sz w:val="24"/>
                <w:szCs w:val="24"/>
                <w:lang w:eastAsia="en-GB"/>
              </w:rPr>
            </w:pPr>
          </w:p>
        </w:tc>
        <w:tc>
          <w:tcPr>
            <w:tcW w:w="1418" w:type="dxa"/>
            <w:tcBorders>
              <w:top w:val="nil"/>
              <w:left w:val="nil"/>
              <w:bottom w:val="nil"/>
              <w:right w:val="nil"/>
            </w:tcBorders>
            <w:noWrap/>
            <w:vAlign w:val="bottom"/>
          </w:tcPr>
          <w:p w14:paraId="63EC53B9" w14:textId="77777777" w:rsidR="008F00F7" w:rsidRPr="009C7537" w:rsidRDefault="008F00F7" w:rsidP="00B577D6">
            <w:pPr>
              <w:spacing w:after="0" w:line="240" w:lineRule="auto"/>
              <w:rPr>
                <w:rFonts w:eastAsia="Times New Roman" w:cstheme="minorHAnsi"/>
                <w:sz w:val="24"/>
                <w:szCs w:val="24"/>
                <w:lang w:eastAsia="en-GB"/>
              </w:rPr>
            </w:pPr>
          </w:p>
        </w:tc>
      </w:tr>
      <w:tr w:rsidR="008F00F7" w:rsidRPr="004E3F07" w14:paraId="611BAFA7" w14:textId="77777777" w:rsidTr="00B577D6">
        <w:trPr>
          <w:trHeight w:val="288"/>
        </w:trPr>
        <w:tc>
          <w:tcPr>
            <w:tcW w:w="3929" w:type="dxa"/>
            <w:tcBorders>
              <w:top w:val="nil"/>
              <w:left w:val="nil"/>
              <w:bottom w:val="nil"/>
              <w:right w:val="nil"/>
            </w:tcBorders>
            <w:noWrap/>
            <w:vAlign w:val="bottom"/>
            <w:hideMark/>
          </w:tcPr>
          <w:p w14:paraId="5DD33D98" w14:textId="77777777" w:rsidR="008F00F7" w:rsidRPr="004E3F07" w:rsidRDefault="008F00F7" w:rsidP="00B577D6">
            <w:pPr>
              <w:spacing w:after="0" w:line="240" w:lineRule="auto"/>
              <w:rPr>
                <w:rFonts w:eastAsia="Times New Roman" w:cstheme="minorHAnsi"/>
                <w:b/>
                <w:bCs/>
                <w:color w:val="000000"/>
                <w:sz w:val="24"/>
                <w:szCs w:val="24"/>
                <w:lang w:eastAsia="en-GB"/>
              </w:rPr>
            </w:pPr>
            <w:r w:rsidRPr="004E3F07">
              <w:rPr>
                <w:rFonts w:eastAsia="Times New Roman" w:cstheme="minorHAnsi"/>
                <w:b/>
                <w:bCs/>
                <w:color w:val="000000"/>
                <w:sz w:val="24"/>
                <w:szCs w:val="24"/>
                <w:lang w:eastAsia="en-GB"/>
              </w:rPr>
              <w:t>TOTAL INCOME &amp; EXPENDITURE</w:t>
            </w:r>
          </w:p>
        </w:tc>
        <w:tc>
          <w:tcPr>
            <w:tcW w:w="738" w:type="dxa"/>
            <w:tcBorders>
              <w:top w:val="nil"/>
              <w:left w:val="nil"/>
              <w:bottom w:val="nil"/>
              <w:right w:val="nil"/>
            </w:tcBorders>
            <w:noWrap/>
            <w:vAlign w:val="bottom"/>
            <w:hideMark/>
          </w:tcPr>
          <w:p w14:paraId="0BEECDA8" w14:textId="77777777" w:rsidR="008F00F7" w:rsidRPr="004E3F07" w:rsidRDefault="008F00F7" w:rsidP="00B577D6">
            <w:pPr>
              <w:spacing w:after="0" w:line="240" w:lineRule="auto"/>
              <w:jc w:val="right"/>
              <w:rPr>
                <w:rFonts w:eastAsia="Times New Roman" w:cstheme="minorHAnsi"/>
                <w:b/>
                <w:bCs/>
                <w:color w:val="000000"/>
                <w:sz w:val="24"/>
                <w:szCs w:val="24"/>
                <w:lang w:eastAsia="en-GB"/>
              </w:rPr>
            </w:pPr>
          </w:p>
        </w:tc>
        <w:tc>
          <w:tcPr>
            <w:tcW w:w="1427" w:type="dxa"/>
            <w:tcBorders>
              <w:top w:val="nil"/>
              <w:left w:val="nil"/>
              <w:bottom w:val="nil"/>
              <w:right w:val="nil"/>
            </w:tcBorders>
            <w:noWrap/>
            <w:vAlign w:val="bottom"/>
          </w:tcPr>
          <w:p w14:paraId="63546CE9" w14:textId="77777777" w:rsidR="008F00F7" w:rsidRPr="004E3F07" w:rsidRDefault="008F00F7" w:rsidP="00B577D6">
            <w:pPr>
              <w:spacing w:after="0" w:line="240" w:lineRule="auto"/>
              <w:jc w:val="right"/>
              <w:rPr>
                <w:rFonts w:eastAsia="Times New Roman" w:cstheme="minorHAnsi"/>
                <w:b/>
                <w:bCs/>
                <w:color w:val="000000"/>
                <w:sz w:val="24"/>
                <w:szCs w:val="24"/>
                <w:lang w:eastAsia="en-GB"/>
              </w:rPr>
            </w:pPr>
            <w:r>
              <w:rPr>
                <w:rFonts w:eastAsia="Times New Roman" w:cstheme="minorHAnsi"/>
                <w:b/>
                <w:bCs/>
                <w:color w:val="000000"/>
                <w:sz w:val="24"/>
                <w:szCs w:val="24"/>
                <w:lang w:eastAsia="en-GB"/>
              </w:rPr>
              <w:t>154,808</w:t>
            </w:r>
          </w:p>
        </w:tc>
        <w:tc>
          <w:tcPr>
            <w:tcW w:w="1419" w:type="dxa"/>
            <w:tcBorders>
              <w:top w:val="nil"/>
              <w:left w:val="nil"/>
              <w:bottom w:val="nil"/>
              <w:right w:val="nil"/>
            </w:tcBorders>
            <w:noWrap/>
            <w:vAlign w:val="bottom"/>
          </w:tcPr>
          <w:p w14:paraId="38E32067" w14:textId="77777777" w:rsidR="008F00F7" w:rsidRPr="004E3F07" w:rsidRDefault="008F00F7" w:rsidP="00B577D6">
            <w:pPr>
              <w:spacing w:after="0" w:line="240" w:lineRule="auto"/>
              <w:jc w:val="right"/>
              <w:rPr>
                <w:rFonts w:eastAsia="Times New Roman" w:cstheme="minorHAnsi"/>
                <w:b/>
                <w:bCs/>
                <w:color w:val="000000"/>
                <w:sz w:val="24"/>
                <w:szCs w:val="24"/>
                <w:lang w:eastAsia="en-GB"/>
              </w:rPr>
            </w:pPr>
            <w:r>
              <w:rPr>
                <w:rFonts w:eastAsia="Times New Roman" w:cstheme="minorHAnsi"/>
                <w:b/>
                <w:bCs/>
                <w:color w:val="000000"/>
                <w:sz w:val="24"/>
                <w:szCs w:val="24"/>
                <w:lang w:eastAsia="en-GB"/>
              </w:rPr>
              <w:t>128,680</w:t>
            </w:r>
          </w:p>
        </w:tc>
        <w:tc>
          <w:tcPr>
            <w:tcW w:w="1418" w:type="dxa"/>
            <w:tcBorders>
              <w:top w:val="nil"/>
              <w:left w:val="nil"/>
              <w:bottom w:val="nil"/>
              <w:right w:val="nil"/>
            </w:tcBorders>
            <w:noWrap/>
            <w:vAlign w:val="bottom"/>
          </w:tcPr>
          <w:p w14:paraId="7C5EEF9F" w14:textId="77777777" w:rsidR="008F00F7" w:rsidRPr="009C7537" w:rsidRDefault="008F00F7" w:rsidP="00B577D6">
            <w:pPr>
              <w:spacing w:after="0" w:line="240" w:lineRule="auto"/>
              <w:jc w:val="right"/>
              <w:rPr>
                <w:rFonts w:eastAsia="Times New Roman" w:cstheme="minorHAnsi"/>
                <w:b/>
                <w:bCs/>
                <w:color w:val="000000"/>
                <w:sz w:val="24"/>
                <w:szCs w:val="24"/>
                <w:lang w:eastAsia="en-GB"/>
              </w:rPr>
            </w:pPr>
            <w:r>
              <w:rPr>
                <w:rFonts w:eastAsia="Times New Roman" w:cstheme="minorHAnsi"/>
                <w:b/>
                <w:bCs/>
                <w:color w:val="000000"/>
                <w:sz w:val="24"/>
                <w:szCs w:val="24"/>
                <w:lang w:eastAsia="en-GB"/>
              </w:rPr>
              <w:t>26,128</w:t>
            </w:r>
          </w:p>
        </w:tc>
      </w:tr>
    </w:tbl>
    <w:p w14:paraId="7E2E9479" w14:textId="77777777" w:rsidR="008F00F7" w:rsidRPr="004E3F07" w:rsidRDefault="008F00F7" w:rsidP="008F00F7">
      <w:pPr>
        <w:jc w:val="center"/>
        <w:rPr>
          <w:rFonts w:cstheme="minorHAnsi"/>
          <w:b/>
          <w:bCs/>
          <w:sz w:val="24"/>
          <w:szCs w:val="24"/>
        </w:rPr>
      </w:pPr>
    </w:p>
    <w:p w14:paraId="5C02DAFE" w14:textId="77777777" w:rsidR="008F00F7" w:rsidRDefault="008F00F7" w:rsidP="008F00F7">
      <w:pPr>
        <w:rPr>
          <w:rFonts w:cstheme="minorHAnsi"/>
          <w:b/>
          <w:bCs/>
          <w:sz w:val="28"/>
          <w:szCs w:val="28"/>
        </w:rPr>
      </w:pPr>
      <w:r>
        <w:rPr>
          <w:rFonts w:cstheme="minorHAnsi"/>
          <w:b/>
          <w:bCs/>
          <w:sz w:val="28"/>
          <w:szCs w:val="28"/>
        </w:rPr>
        <w:br w:type="page"/>
      </w:r>
    </w:p>
    <w:p w14:paraId="749837FC" w14:textId="77777777" w:rsidR="008F00F7" w:rsidRDefault="008F00F7" w:rsidP="008F00F7">
      <w:pPr>
        <w:jc w:val="center"/>
        <w:rPr>
          <w:rFonts w:cstheme="minorHAnsi"/>
          <w:b/>
          <w:bCs/>
          <w:sz w:val="28"/>
          <w:szCs w:val="28"/>
        </w:rPr>
      </w:pPr>
    </w:p>
    <w:p w14:paraId="0EA8A61A" w14:textId="77777777" w:rsidR="008F00F7" w:rsidRPr="003B51E4" w:rsidRDefault="008F00F7" w:rsidP="008F00F7">
      <w:pPr>
        <w:jc w:val="center"/>
        <w:rPr>
          <w:rFonts w:cstheme="minorHAnsi"/>
          <w:b/>
          <w:bCs/>
          <w:sz w:val="28"/>
          <w:szCs w:val="28"/>
        </w:rPr>
      </w:pPr>
      <w:r>
        <w:rPr>
          <w:rFonts w:cstheme="minorHAnsi"/>
          <w:b/>
          <w:bCs/>
          <w:sz w:val="28"/>
          <w:szCs w:val="28"/>
        </w:rPr>
        <w:t>Balance Sheet as at 28/2/26</w:t>
      </w:r>
    </w:p>
    <w:p w14:paraId="76F8E81E" w14:textId="77777777" w:rsidR="008F00F7" w:rsidRPr="0042734F" w:rsidRDefault="008F00F7" w:rsidP="008F00F7">
      <w:pPr>
        <w:rPr>
          <w:rFonts w:cstheme="minorHAnsi"/>
          <w:sz w:val="24"/>
          <w:szCs w:val="24"/>
        </w:rPr>
      </w:pPr>
    </w:p>
    <w:tbl>
      <w:tblPr>
        <w:tblStyle w:val="TableGridLight1"/>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4957"/>
        <w:gridCol w:w="1275"/>
        <w:gridCol w:w="1281"/>
        <w:gridCol w:w="709"/>
        <w:gridCol w:w="567"/>
        <w:gridCol w:w="1276"/>
      </w:tblGrid>
      <w:tr w:rsidR="008F00F7" w:rsidRPr="0042734F" w14:paraId="6F654758" w14:textId="77777777" w:rsidTr="00B577D6">
        <w:tc>
          <w:tcPr>
            <w:tcW w:w="4957" w:type="dxa"/>
          </w:tcPr>
          <w:p w14:paraId="45EDBB56" w14:textId="77777777" w:rsidR="008F00F7" w:rsidRPr="0042734F" w:rsidRDefault="008F00F7" w:rsidP="00B577D6">
            <w:pPr>
              <w:rPr>
                <w:rFonts w:asciiTheme="minorHAnsi" w:hAnsiTheme="minorHAnsi" w:cstheme="minorHAnsi"/>
                <w:b/>
                <w:bCs/>
                <w:sz w:val="24"/>
                <w:szCs w:val="24"/>
                <w:u w:val="single"/>
              </w:rPr>
            </w:pPr>
            <w:r w:rsidRPr="0042734F">
              <w:rPr>
                <w:rFonts w:asciiTheme="minorHAnsi" w:hAnsiTheme="minorHAnsi" w:cstheme="minorHAnsi"/>
                <w:b/>
                <w:bCs/>
                <w:sz w:val="24"/>
                <w:szCs w:val="24"/>
                <w:u w:val="single"/>
              </w:rPr>
              <w:t>Assets</w:t>
            </w:r>
          </w:p>
        </w:tc>
        <w:tc>
          <w:tcPr>
            <w:tcW w:w="1275" w:type="dxa"/>
          </w:tcPr>
          <w:p w14:paraId="4C38B692" w14:textId="77777777" w:rsidR="008F00F7" w:rsidRPr="0042734F" w:rsidRDefault="008F00F7" w:rsidP="00B577D6">
            <w:pPr>
              <w:jc w:val="right"/>
              <w:rPr>
                <w:rFonts w:asciiTheme="minorHAnsi" w:hAnsiTheme="minorHAnsi" w:cstheme="minorHAnsi"/>
                <w:sz w:val="24"/>
                <w:szCs w:val="24"/>
              </w:rPr>
            </w:pPr>
          </w:p>
        </w:tc>
        <w:tc>
          <w:tcPr>
            <w:tcW w:w="1281" w:type="dxa"/>
          </w:tcPr>
          <w:p w14:paraId="36C0E132" w14:textId="77777777" w:rsidR="008F00F7" w:rsidRPr="0042734F" w:rsidRDefault="008F00F7" w:rsidP="00B577D6">
            <w:pPr>
              <w:jc w:val="right"/>
              <w:rPr>
                <w:rFonts w:asciiTheme="minorHAnsi" w:hAnsiTheme="minorHAnsi" w:cstheme="minorHAnsi"/>
                <w:sz w:val="24"/>
                <w:szCs w:val="24"/>
              </w:rPr>
            </w:pPr>
            <w:r>
              <w:rPr>
                <w:rFonts w:asciiTheme="minorHAnsi" w:hAnsiTheme="minorHAnsi" w:cstheme="minorHAnsi"/>
                <w:sz w:val="24"/>
                <w:szCs w:val="24"/>
              </w:rPr>
              <w:t>2026</w:t>
            </w:r>
          </w:p>
        </w:tc>
        <w:tc>
          <w:tcPr>
            <w:tcW w:w="709" w:type="dxa"/>
          </w:tcPr>
          <w:p w14:paraId="208C130F" w14:textId="77777777" w:rsidR="008F00F7" w:rsidRPr="0042734F" w:rsidRDefault="008F00F7" w:rsidP="00B577D6">
            <w:pPr>
              <w:jc w:val="right"/>
              <w:rPr>
                <w:rFonts w:cstheme="minorHAnsi"/>
                <w:sz w:val="24"/>
                <w:szCs w:val="24"/>
              </w:rPr>
            </w:pPr>
          </w:p>
        </w:tc>
        <w:tc>
          <w:tcPr>
            <w:tcW w:w="567" w:type="dxa"/>
          </w:tcPr>
          <w:p w14:paraId="38C3DC66" w14:textId="77777777" w:rsidR="008F00F7" w:rsidRPr="0042734F" w:rsidRDefault="008F00F7" w:rsidP="00B577D6">
            <w:pPr>
              <w:jc w:val="right"/>
              <w:rPr>
                <w:rFonts w:asciiTheme="minorHAnsi" w:hAnsiTheme="minorHAnsi" w:cstheme="minorHAnsi"/>
                <w:sz w:val="24"/>
                <w:szCs w:val="24"/>
              </w:rPr>
            </w:pPr>
          </w:p>
        </w:tc>
        <w:tc>
          <w:tcPr>
            <w:tcW w:w="1276" w:type="dxa"/>
          </w:tcPr>
          <w:p w14:paraId="4CEB0680" w14:textId="77777777" w:rsidR="008F00F7" w:rsidRPr="0042734F" w:rsidRDefault="008F00F7" w:rsidP="00B577D6">
            <w:pPr>
              <w:jc w:val="right"/>
              <w:rPr>
                <w:rFonts w:asciiTheme="minorHAnsi" w:hAnsiTheme="minorHAnsi" w:cstheme="minorHAnsi"/>
                <w:sz w:val="24"/>
                <w:szCs w:val="24"/>
              </w:rPr>
            </w:pPr>
            <w:r>
              <w:rPr>
                <w:rFonts w:asciiTheme="minorHAnsi" w:hAnsiTheme="minorHAnsi" w:cstheme="minorHAnsi"/>
                <w:sz w:val="24"/>
                <w:szCs w:val="24"/>
              </w:rPr>
              <w:t>2025</w:t>
            </w:r>
          </w:p>
        </w:tc>
      </w:tr>
      <w:tr w:rsidR="008F00F7" w:rsidRPr="0042734F" w14:paraId="2ACF13FF" w14:textId="77777777" w:rsidTr="00B577D6">
        <w:tc>
          <w:tcPr>
            <w:tcW w:w="4957" w:type="dxa"/>
          </w:tcPr>
          <w:p w14:paraId="1B6EFBEC" w14:textId="77777777" w:rsidR="008F00F7" w:rsidRPr="0042734F" w:rsidRDefault="008F00F7" w:rsidP="00B577D6">
            <w:pPr>
              <w:rPr>
                <w:rFonts w:asciiTheme="minorHAnsi" w:hAnsiTheme="minorHAnsi" w:cstheme="minorHAnsi"/>
                <w:sz w:val="24"/>
                <w:szCs w:val="24"/>
              </w:rPr>
            </w:pPr>
          </w:p>
        </w:tc>
        <w:tc>
          <w:tcPr>
            <w:tcW w:w="1275" w:type="dxa"/>
          </w:tcPr>
          <w:p w14:paraId="0BC35771" w14:textId="77777777" w:rsidR="008F00F7" w:rsidRPr="0042734F" w:rsidRDefault="008F00F7" w:rsidP="00B577D6">
            <w:pPr>
              <w:jc w:val="right"/>
              <w:rPr>
                <w:rFonts w:asciiTheme="minorHAnsi" w:hAnsiTheme="minorHAnsi" w:cstheme="minorHAnsi"/>
                <w:sz w:val="24"/>
                <w:szCs w:val="24"/>
              </w:rPr>
            </w:pPr>
          </w:p>
        </w:tc>
        <w:tc>
          <w:tcPr>
            <w:tcW w:w="1281" w:type="dxa"/>
          </w:tcPr>
          <w:p w14:paraId="5FFE4132" w14:textId="77777777" w:rsidR="008F00F7" w:rsidRPr="0042734F" w:rsidRDefault="008F00F7" w:rsidP="00B577D6">
            <w:pPr>
              <w:jc w:val="right"/>
              <w:rPr>
                <w:rFonts w:asciiTheme="minorHAnsi" w:hAnsiTheme="minorHAnsi" w:cstheme="minorHAnsi"/>
                <w:sz w:val="24"/>
                <w:szCs w:val="24"/>
              </w:rPr>
            </w:pPr>
            <w:r>
              <w:rPr>
                <w:rFonts w:asciiTheme="minorHAnsi" w:hAnsiTheme="minorHAnsi" w:cstheme="minorHAnsi"/>
                <w:sz w:val="24"/>
                <w:szCs w:val="24"/>
              </w:rPr>
              <w:t>£</w:t>
            </w:r>
          </w:p>
        </w:tc>
        <w:tc>
          <w:tcPr>
            <w:tcW w:w="709" w:type="dxa"/>
          </w:tcPr>
          <w:p w14:paraId="38180F61" w14:textId="77777777" w:rsidR="008F00F7" w:rsidRPr="0042734F" w:rsidRDefault="008F00F7" w:rsidP="00B577D6">
            <w:pPr>
              <w:jc w:val="right"/>
              <w:rPr>
                <w:rFonts w:cstheme="minorHAnsi"/>
                <w:sz w:val="24"/>
                <w:szCs w:val="24"/>
              </w:rPr>
            </w:pPr>
          </w:p>
        </w:tc>
        <w:tc>
          <w:tcPr>
            <w:tcW w:w="567" w:type="dxa"/>
          </w:tcPr>
          <w:p w14:paraId="0E12CB84" w14:textId="77777777" w:rsidR="008F00F7" w:rsidRPr="0042734F" w:rsidRDefault="008F00F7" w:rsidP="00B577D6">
            <w:pPr>
              <w:jc w:val="right"/>
              <w:rPr>
                <w:rFonts w:asciiTheme="minorHAnsi" w:hAnsiTheme="minorHAnsi" w:cstheme="minorHAnsi"/>
                <w:sz w:val="24"/>
                <w:szCs w:val="24"/>
              </w:rPr>
            </w:pPr>
          </w:p>
        </w:tc>
        <w:tc>
          <w:tcPr>
            <w:tcW w:w="1276" w:type="dxa"/>
          </w:tcPr>
          <w:p w14:paraId="0216412D" w14:textId="77777777" w:rsidR="008F00F7" w:rsidRPr="0042734F" w:rsidRDefault="008F00F7" w:rsidP="00B577D6">
            <w:pPr>
              <w:jc w:val="right"/>
              <w:rPr>
                <w:rFonts w:asciiTheme="minorHAnsi" w:hAnsiTheme="minorHAnsi" w:cstheme="minorHAnsi"/>
                <w:sz w:val="24"/>
                <w:szCs w:val="24"/>
              </w:rPr>
            </w:pPr>
            <w:r>
              <w:rPr>
                <w:rFonts w:asciiTheme="minorHAnsi" w:hAnsiTheme="minorHAnsi" w:cstheme="minorHAnsi"/>
                <w:sz w:val="24"/>
                <w:szCs w:val="24"/>
              </w:rPr>
              <w:t>£</w:t>
            </w:r>
          </w:p>
        </w:tc>
      </w:tr>
      <w:tr w:rsidR="008F00F7" w:rsidRPr="0042734F" w14:paraId="7324A372" w14:textId="77777777" w:rsidTr="00B577D6">
        <w:tc>
          <w:tcPr>
            <w:tcW w:w="4957" w:type="dxa"/>
          </w:tcPr>
          <w:p w14:paraId="653EDD67" w14:textId="77777777" w:rsidR="008F00F7" w:rsidRPr="0042734F" w:rsidRDefault="008F00F7" w:rsidP="00B577D6">
            <w:pPr>
              <w:rPr>
                <w:rFonts w:asciiTheme="minorHAnsi" w:hAnsiTheme="minorHAnsi" w:cstheme="minorHAnsi"/>
                <w:sz w:val="24"/>
                <w:szCs w:val="24"/>
              </w:rPr>
            </w:pPr>
          </w:p>
        </w:tc>
        <w:tc>
          <w:tcPr>
            <w:tcW w:w="1275" w:type="dxa"/>
          </w:tcPr>
          <w:p w14:paraId="37C09900" w14:textId="77777777" w:rsidR="008F00F7" w:rsidRPr="0042734F" w:rsidRDefault="008F00F7" w:rsidP="00B577D6">
            <w:pPr>
              <w:jc w:val="right"/>
              <w:rPr>
                <w:rFonts w:asciiTheme="minorHAnsi" w:hAnsiTheme="minorHAnsi" w:cstheme="minorHAnsi"/>
                <w:sz w:val="24"/>
                <w:szCs w:val="24"/>
              </w:rPr>
            </w:pPr>
          </w:p>
        </w:tc>
        <w:tc>
          <w:tcPr>
            <w:tcW w:w="1281" w:type="dxa"/>
          </w:tcPr>
          <w:p w14:paraId="72BA7402" w14:textId="77777777" w:rsidR="008F00F7" w:rsidRPr="0042734F" w:rsidRDefault="008F00F7" w:rsidP="00B577D6">
            <w:pPr>
              <w:jc w:val="right"/>
              <w:rPr>
                <w:rFonts w:asciiTheme="minorHAnsi" w:hAnsiTheme="minorHAnsi" w:cstheme="minorHAnsi"/>
                <w:sz w:val="24"/>
                <w:szCs w:val="24"/>
              </w:rPr>
            </w:pPr>
          </w:p>
        </w:tc>
        <w:tc>
          <w:tcPr>
            <w:tcW w:w="709" w:type="dxa"/>
          </w:tcPr>
          <w:p w14:paraId="760156DA" w14:textId="77777777" w:rsidR="008F00F7" w:rsidRPr="0042734F" w:rsidRDefault="008F00F7" w:rsidP="00B577D6">
            <w:pPr>
              <w:jc w:val="right"/>
              <w:rPr>
                <w:rFonts w:cstheme="minorHAnsi"/>
                <w:sz w:val="24"/>
                <w:szCs w:val="24"/>
              </w:rPr>
            </w:pPr>
          </w:p>
        </w:tc>
        <w:tc>
          <w:tcPr>
            <w:tcW w:w="567" w:type="dxa"/>
          </w:tcPr>
          <w:p w14:paraId="2C6DD937" w14:textId="77777777" w:rsidR="008F00F7" w:rsidRPr="0042734F" w:rsidRDefault="008F00F7" w:rsidP="00B577D6">
            <w:pPr>
              <w:jc w:val="right"/>
              <w:rPr>
                <w:rFonts w:asciiTheme="minorHAnsi" w:hAnsiTheme="minorHAnsi" w:cstheme="minorHAnsi"/>
                <w:sz w:val="24"/>
                <w:szCs w:val="24"/>
              </w:rPr>
            </w:pPr>
          </w:p>
        </w:tc>
        <w:tc>
          <w:tcPr>
            <w:tcW w:w="1276" w:type="dxa"/>
          </w:tcPr>
          <w:p w14:paraId="0D32DBBD" w14:textId="77777777" w:rsidR="008F00F7" w:rsidRPr="0042734F" w:rsidRDefault="008F00F7" w:rsidP="00B577D6">
            <w:pPr>
              <w:jc w:val="right"/>
              <w:rPr>
                <w:rFonts w:asciiTheme="minorHAnsi" w:hAnsiTheme="minorHAnsi" w:cstheme="minorHAnsi"/>
                <w:sz w:val="24"/>
                <w:szCs w:val="24"/>
              </w:rPr>
            </w:pPr>
          </w:p>
        </w:tc>
      </w:tr>
      <w:tr w:rsidR="008F00F7" w:rsidRPr="0042734F" w14:paraId="0B8E7D80" w14:textId="77777777" w:rsidTr="00B577D6">
        <w:tc>
          <w:tcPr>
            <w:tcW w:w="4957" w:type="dxa"/>
          </w:tcPr>
          <w:p w14:paraId="5F9F38AF" w14:textId="77777777" w:rsidR="008F00F7" w:rsidRPr="0042734F" w:rsidRDefault="008F00F7" w:rsidP="00B577D6">
            <w:pPr>
              <w:rPr>
                <w:rFonts w:asciiTheme="minorHAnsi" w:hAnsiTheme="minorHAnsi" w:cstheme="minorHAnsi"/>
                <w:sz w:val="24"/>
                <w:szCs w:val="24"/>
              </w:rPr>
            </w:pPr>
            <w:r w:rsidRPr="0042734F">
              <w:rPr>
                <w:rFonts w:asciiTheme="minorHAnsi" w:hAnsiTheme="minorHAnsi" w:cstheme="minorHAnsi"/>
                <w:sz w:val="24"/>
                <w:szCs w:val="24"/>
              </w:rPr>
              <w:t>Bank – Current Account</w:t>
            </w:r>
          </w:p>
        </w:tc>
        <w:tc>
          <w:tcPr>
            <w:tcW w:w="1275" w:type="dxa"/>
          </w:tcPr>
          <w:p w14:paraId="7A4E7D8B" w14:textId="77777777" w:rsidR="008F00F7" w:rsidRPr="0042734F" w:rsidRDefault="008F00F7" w:rsidP="00B577D6">
            <w:pPr>
              <w:jc w:val="right"/>
              <w:rPr>
                <w:rFonts w:asciiTheme="minorHAnsi" w:hAnsiTheme="minorHAnsi" w:cstheme="minorHAnsi"/>
                <w:sz w:val="24"/>
                <w:szCs w:val="24"/>
              </w:rPr>
            </w:pPr>
          </w:p>
        </w:tc>
        <w:tc>
          <w:tcPr>
            <w:tcW w:w="1281" w:type="dxa"/>
          </w:tcPr>
          <w:p w14:paraId="303333E2" w14:textId="77777777" w:rsidR="008F00F7" w:rsidRPr="0042734F" w:rsidRDefault="008F00F7" w:rsidP="00B577D6">
            <w:pPr>
              <w:jc w:val="right"/>
              <w:rPr>
                <w:rFonts w:asciiTheme="minorHAnsi" w:hAnsiTheme="minorHAnsi" w:cstheme="minorHAnsi"/>
                <w:sz w:val="24"/>
                <w:szCs w:val="24"/>
              </w:rPr>
            </w:pPr>
            <w:r>
              <w:rPr>
                <w:rFonts w:asciiTheme="minorHAnsi" w:hAnsiTheme="minorHAnsi" w:cstheme="minorHAnsi"/>
                <w:sz w:val="24"/>
                <w:szCs w:val="24"/>
              </w:rPr>
              <w:t>9,785</w:t>
            </w:r>
          </w:p>
        </w:tc>
        <w:tc>
          <w:tcPr>
            <w:tcW w:w="709" w:type="dxa"/>
          </w:tcPr>
          <w:p w14:paraId="375A3EA4" w14:textId="77777777" w:rsidR="008F00F7" w:rsidRPr="0042734F" w:rsidRDefault="008F00F7" w:rsidP="00B577D6">
            <w:pPr>
              <w:jc w:val="right"/>
              <w:rPr>
                <w:rFonts w:cstheme="minorHAnsi"/>
                <w:sz w:val="24"/>
                <w:szCs w:val="24"/>
              </w:rPr>
            </w:pPr>
          </w:p>
        </w:tc>
        <w:tc>
          <w:tcPr>
            <w:tcW w:w="567" w:type="dxa"/>
          </w:tcPr>
          <w:p w14:paraId="1C21F5BE" w14:textId="77777777" w:rsidR="008F00F7" w:rsidRPr="0042734F" w:rsidRDefault="008F00F7" w:rsidP="00B577D6">
            <w:pPr>
              <w:jc w:val="right"/>
              <w:rPr>
                <w:rFonts w:asciiTheme="minorHAnsi" w:hAnsiTheme="minorHAnsi" w:cstheme="minorHAnsi"/>
                <w:sz w:val="24"/>
                <w:szCs w:val="24"/>
              </w:rPr>
            </w:pPr>
          </w:p>
        </w:tc>
        <w:tc>
          <w:tcPr>
            <w:tcW w:w="1276" w:type="dxa"/>
          </w:tcPr>
          <w:p w14:paraId="5DDD3D88" w14:textId="77777777" w:rsidR="008F00F7" w:rsidRPr="0042734F" w:rsidRDefault="008F00F7" w:rsidP="00B577D6">
            <w:pPr>
              <w:jc w:val="right"/>
              <w:rPr>
                <w:rFonts w:asciiTheme="minorHAnsi" w:hAnsiTheme="minorHAnsi" w:cstheme="minorHAnsi"/>
                <w:sz w:val="24"/>
                <w:szCs w:val="24"/>
              </w:rPr>
            </w:pPr>
            <w:r>
              <w:rPr>
                <w:rFonts w:asciiTheme="minorHAnsi" w:hAnsiTheme="minorHAnsi" w:cstheme="minorHAnsi"/>
                <w:sz w:val="24"/>
                <w:szCs w:val="24"/>
              </w:rPr>
              <w:t>7,101</w:t>
            </w:r>
          </w:p>
        </w:tc>
      </w:tr>
      <w:tr w:rsidR="008F00F7" w:rsidRPr="0042734F" w14:paraId="50F22966" w14:textId="77777777" w:rsidTr="00B577D6">
        <w:tc>
          <w:tcPr>
            <w:tcW w:w="4957" w:type="dxa"/>
          </w:tcPr>
          <w:p w14:paraId="74714AF9" w14:textId="77777777" w:rsidR="008F00F7" w:rsidRPr="0042734F" w:rsidRDefault="008F00F7" w:rsidP="00B577D6">
            <w:pPr>
              <w:rPr>
                <w:rFonts w:asciiTheme="minorHAnsi" w:hAnsiTheme="minorHAnsi" w:cstheme="minorHAnsi"/>
                <w:sz w:val="24"/>
                <w:szCs w:val="24"/>
              </w:rPr>
            </w:pPr>
            <w:r w:rsidRPr="0042734F">
              <w:rPr>
                <w:rFonts w:asciiTheme="minorHAnsi" w:hAnsiTheme="minorHAnsi" w:cstheme="minorHAnsi"/>
                <w:sz w:val="24"/>
                <w:szCs w:val="24"/>
              </w:rPr>
              <w:t>Bank – Deposit Account</w:t>
            </w:r>
            <w:r>
              <w:rPr>
                <w:rFonts w:asciiTheme="minorHAnsi" w:hAnsiTheme="minorHAnsi" w:cstheme="minorHAnsi"/>
                <w:sz w:val="24"/>
                <w:szCs w:val="24"/>
              </w:rPr>
              <w:t xml:space="preserve"> (Note 7)</w:t>
            </w:r>
          </w:p>
        </w:tc>
        <w:tc>
          <w:tcPr>
            <w:tcW w:w="1275" w:type="dxa"/>
          </w:tcPr>
          <w:p w14:paraId="39562A7E" w14:textId="77777777" w:rsidR="008F00F7" w:rsidRPr="0042734F" w:rsidRDefault="008F00F7" w:rsidP="00B577D6">
            <w:pPr>
              <w:jc w:val="right"/>
              <w:rPr>
                <w:rFonts w:asciiTheme="minorHAnsi" w:hAnsiTheme="minorHAnsi" w:cstheme="minorHAnsi"/>
                <w:sz w:val="24"/>
                <w:szCs w:val="24"/>
              </w:rPr>
            </w:pPr>
          </w:p>
        </w:tc>
        <w:tc>
          <w:tcPr>
            <w:tcW w:w="1281" w:type="dxa"/>
          </w:tcPr>
          <w:p w14:paraId="39A8FD50" w14:textId="77777777" w:rsidR="008F00F7" w:rsidRPr="0042734F" w:rsidRDefault="008F00F7" w:rsidP="00B577D6">
            <w:pPr>
              <w:jc w:val="right"/>
              <w:rPr>
                <w:rFonts w:asciiTheme="minorHAnsi" w:hAnsiTheme="minorHAnsi" w:cstheme="minorHAnsi"/>
                <w:sz w:val="24"/>
                <w:szCs w:val="24"/>
              </w:rPr>
            </w:pPr>
            <w:r>
              <w:rPr>
                <w:rFonts w:asciiTheme="minorHAnsi" w:hAnsiTheme="minorHAnsi" w:cstheme="minorHAnsi"/>
                <w:sz w:val="24"/>
                <w:szCs w:val="24"/>
              </w:rPr>
              <w:t>152,734</w:t>
            </w:r>
          </w:p>
        </w:tc>
        <w:tc>
          <w:tcPr>
            <w:tcW w:w="709" w:type="dxa"/>
          </w:tcPr>
          <w:p w14:paraId="230AC23A" w14:textId="77777777" w:rsidR="008F00F7" w:rsidRPr="0042734F" w:rsidRDefault="008F00F7" w:rsidP="00B577D6">
            <w:pPr>
              <w:jc w:val="right"/>
              <w:rPr>
                <w:rFonts w:cstheme="minorHAnsi"/>
                <w:sz w:val="24"/>
                <w:szCs w:val="24"/>
              </w:rPr>
            </w:pPr>
          </w:p>
        </w:tc>
        <w:tc>
          <w:tcPr>
            <w:tcW w:w="567" w:type="dxa"/>
          </w:tcPr>
          <w:p w14:paraId="6EC9EE94" w14:textId="77777777" w:rsidR="008F00F7" w:rsidRPr="0042734F" w:rsidRDefault="008F00F7" w:rsidP="00B577D6">
            <w:pPr>
              <w:jc w:val="right"/>
              <w:rPr>
                <w:rFonts w:asciiTheme="minorHAnsi" w:hAnsiTheme="minorHAnsi" w:cstheme="minorHAnsi"/>
                <w:sz w:val="24"/>
                <w:szCs w:val="24"/>
              </w:rPr>
            </w:pPr>
          </w:p>
        </w:tc>
        <w:tc>
          <w:tcPr>
            <w:tcW w:w="1276" w:type="dxa"/>
          </w:tcPr>
          <w:p w14:paraId="53D296DB" w14:textId="77777777" w:rsidR="008F00F7" w:rsidRPr="0042734F" w:rsidRDefault="008F00F7" w:rsidP="00B577D6">
            <w:pPr>
              <w:jc w:val="right"/>
              <w:rPr>
                <w:rFonts w:asciiTheme="minorHAnsi" w:hAnsiTheme="minorHAnsi" w:cstheme="minorHAnsi"/>
                <w:sz w:val="24"/>
                <w:szCs w:val="24"/>
              </w:rPr>
            </w:pPr>
            <w:r>
              <w:rPr>
                <w:rFonts w:asciiTheme="minorHAnsi" w:hAnsiTheme="minorHAnsi" w:cstheme="minorHAnsi"/>
                <w:sz w:val="24"/>
                <w:szCs w:val="24"/>
              </w:rPr>
              <w:t>51,834</w:t>
            </w:r>
          </w:p>
        </w:tc>
      </w:tr>
      <w:tr w:rsidR="008F00F7" w:rsidRPr="0042734F" w14:paraId="4BA75C70" w14:textId="77777777" w:rsidTr="00B577D6">
        <w:tc>
          <w:tcPr>
            <w:tcW w:w="4957" w:type="dxa"/>
          </w:tcPr>
          <w:p w14:paraId="752AFFB9" w14:textId="77777777" w:rsidR="008F00F7" w:rsidRPr="0042734F" w:rsidRDefault="008F00F7" w:rsidP="00B577D6">
            <w:pPr>
              <w:rPr>
                <w:rFonts w:asciiTheme="minorHAnsi" w:hAnsiTheme="minorHAnsi" w:cstheme="minorHAnsi"/>
                <w:sz w:val="24"/>
                <w:szCs w:val="24"/>
              </w:rPr>
            </w:pPr>
            <w:r>
              <w:rPr>
                <w:rFonts w:asciiTheme="minorHAnsi" w:hAnsiTheme="minorHAnsi" w:cstheme="minorHAnsi"/>
                <w:sz w:val="24"/>
                <w:szCs w:val="24"/>
              </w:rPr>
              <w:t xml:space="preserve">Bank – </w:t>
            </w:r>
            <w:proofErr w:type="spellStart"/>
            <w:r>
              <w:rPr>
                <w:rFonts w:asciiTheme="minorHAnsi" w:hAnsiTheme="minorHAnsi" w:cstheme="minorHAnsi"/>
                <w:sz w:val="24"/>
                <w:szCs w:val="24"/>
              </w:rPr>
              <w:t>Roon</w:t>
            </w:r>
            <w:proofErr w:type="spellEnd"/>
            <w:r>
              <w:rPr>
                <w:rFonts w:asciiTheme="minorHAnsi" w:hAnsiTheme="minorHAnsi" w:cstheme="minorHAnsi"/>
                <w:sz w:val="24"/>
                <w:szCs w:val="24"/>
              </w:rPr>
              <w:t xml:space="preserve"> the Toon </w:t>
            </w:r>
          </w:p>
        </w:tc>
        <w:tc>
          <w:tcPr>
            <w:tcW w:w="1275" w:type="dxa"/>
          </w:tcPr>
          <w:p w14:paraId="0DA15BF7" w14:textId="77777777" w:rsidR="008F00F7" w:rsidRPr="0042734F" w:rsidRDefault="008F00F7" w:rsidP="00B577D6">
            <w:pPr>
              <w:jc w:val="right"/>
              <w:rPr>
                <w:rFonts w:asciiTheme="minorHAnsi" w:hAnsiTheme="minorHAnsi" w:cstheme="minorHAnsi"/>
                <w:sz w:val="24"/>
                <w:szCs w:val="24"/>
              </w:rPr>
            </w:pPr>
          </w:p>
        </w:tc>
        <w:tc>
          <w:tcPr>
            <w:tcW w:w="1281" w:type="dxa"/>
          </w:tcPr>
          <w:p w14:paraId="0251BAAC" w14:textId="77777777" w:rsidR="008F00F7" w:rsidRPr="0042734F" w:rsidRDefault="008F00F7" w:rsidP="00B577D6">
            <w:pPr>
              <w:jc w:val="right"/>
              <w:rPr>
                <w:rFonts w:asciiTheme="minorHAnsi" w:hAnsiTheme="minorHAnsi" w:cstheme="minorHAnsi"/>
                <w:sz w:val="24"/>
                <w:szCs w:val="24"/>
              </w:rPr>
            </w:pPr>
            <w:r>
              <w:rPr>
                <w:rFonts w:asciiTheme="minorHAnsi" w:hAnsiTheme="minorHAnsi" w:cstheme="minorHAnsi"/>
                <w:sz w:val="24"/>
                <w:szCs w:val="24"/>
              </w:rPr>
              <w:t>21,230</w:t>
            </w:r>
          </w:p>
        </w:tc>
        <w:tc>
          <w:tcPr>
            <w:tcW w:w="709" w:type="dxa"/>
          </w:tcPr>
          <w:p w14:paraId="147304D8" w14:textId="77777777" w:rsidR="008F00F7" w:rsidRPr="0042734F" w:rsidRDefault="008F00F7" w:rsidP="00B577D6">
            <w:pPr>
              <w:jc w:val="right"/>
              <w:rPr>
                <w:rFonts w:cstheme="minorHAnsi"/>
                <w:sz w:val="24"/>
                <w:szCs w:val="24"/>
              </w:rPr>
            </w:pPr>
          </w:p>
        </w:tc>
        <w:tc>
          <w:tcPr>
            <w:tcW w:w="567" w:type="dxa"/>
          </w:tcPr>
          <w:p w14:paraId="1B8D9A54" w14:textId="77777777" w:rsidR="008F00F7" w:rsidRPr="0042734F" w:rsidRDefault="008F00F7" w:rsidP="00B577D6">
            <w:pPr>
              <w:jc w:val="right"/>
              <w:rPr>
                <w:rFonts w:asciiTheme="minorHAnsi" w:hAnsiTheme="minorHAnsi" w:cstheme="minorHAnsi"/>
                <w:sz w:val="24"/>
                <w:szCs w:val="24"/>
              </w:rPr>
            </w:pPr>
          </w:p>
        </w:tc>
        <w:tc>
          <w:tcPr>
            <w:tcW w:w="1276" w:type="dxa"/>
          </w:tcPr>
          <w:p w14:paraId="22665A6A" w14:textId="77777777" w:rsidR="008F00F7" w:rsidRPr="0042734F" w:rsidRDefault="008F00F7" w:rsidP="00B577D6">
            <w:pPr>
              <w:jc w:val="right"/>
              <w:rPr>
                <w:rFonts w:asciiTheme="minorHAnsi" w:hAnsiTheme="minorHAnsi" w:cstheme="minorHAnsi"/>
                <w:sz w:val="24"/>
                <w:szCs w:val="24"/>
              </w:rPr>
            </w:pPr>
            <w:r>
              <w:rPr>
                <w:rFonts w:asciiTheme="minorHAnsi" w:hAnsiTheme="minorHAnsi" w:cstheme="minorHAnsi"/>
                <w:sz w:val="24"/>
                <w:szCs w:val="24"/>
              </w:rPr>
              <w:t>98,686</w:t>
            </w:r>
          </w:p>
        </w:tc>
      </w:tr>
      <w:tr w:rsidR="008F00F7" w:rsidRPr="0042734F" w14:paraId="24254007" w14:textId="77777777" w:rsidTr="00B577D6">
        <w:tc>
          <w:tcPr>
            <w:tcW w:w="4957" w:type="dxa"/>
          </w:tcPr>
          <w:p w14:paraId="6E921CE9" w14:textId="77777777" w:rsidR="008F00F7" w:rsidRPr="0042734F" w:rsidRDefault="008F00F7" w:rsidP="00B577D6">
            <w:pPr>
              <w:rPr>
                <w:rFonts w:asciiTheme="minorHAnsi" w:hAnsiTheme="minorHAnsi" w:cstheme="minorHAnsi"/>
                <w:sz w:val="24"/>
                <w:szCs w:val="24"/>
              </w:rPr>
            </w:pPr>
          </w:p>
        </w:tc>
        <w:tc>
          <w:tcPr>
            <w:tcW w:w="1275" w:type="dxa"/>
          </w:tcPr>
          <w:p w14:paraId="766C09E2" w14:textId="77777777" w:rsidR="008F00F7" w:rsidRPr="0042734F" w:rsidRDefault="008F00F7" w:rsidP="00B577D6">
            <w:pPr>
              <w:jc w:val="right"/>
              <w:rPr>
                <w:rFonts w:asciiTheme="minorHAnsi" w:hAnsiTheme="minorHAnsi" w:cstheme="minorHAnsi"/>
                <w:sz w:val="24"/>
                <w:szCs w:val="24"/>
              </w:rPr>
            </w:pPr>
          </w:p>
        </w:tc>
        <w:tc>
          <w:tcPr>
            <w:tcW w:w="1281" w:type="dxa"/>
          </w:tcPr>
          <w:p w14:paraId="29C40B07" w14:textId="77777777" w:rsidR="008F00F7" w:rsidRPr="0042734F" w:rsidRDefault="008F00F7" w:rsidP="00B577D6">
            <w:pPr>
              <w:jc w:val="right"/>
              <w:rPr>
                <w:rFonts w:asciiTheme="minorHAnsi" w:hAnsiTheme="minorHAnsi" w:cstheme="minorHAnsi"/>
                <w:sz w:val="24"/>
                <w:szCs w:val="24"/>
              </w:rPr>
            </w:pPr>
          </w:p>
        </w:tc>
        <w:tc>
          <w:tcPr>
            <w:tcW w:w="709" w:type="dxa"/>
          </w:tcPr>
          <w:p w14:paraId="60E7E2FC" w14:textId="77777777" w:rsidR="008F00F7" w:rsidRPr="0042734F" w:rsidRDefault="008F00F7" w:rsidP="00B577D6">
            <w:pPr>
              <w:jc w:val="right"/>
              <w:rPr>
                <w:rFonts w:cstheme="minorHAnsi"/>
                <w:sz w:val="24"/>
                <w:szCs w:val="24"/>
              </w:rPr>
            </w:pPr>
          </w:p>
        </w:tc>
        <w:tc>
          <w:tcPr>
            <w:tcW w:w="567" w:type="dxa"/>
          </w:tcPr>
          <w:p w14:paraId="3AFBB66A" w14:textId="77777777" w:rsidR="008F00F7" w:rsidRPr="0042734F" w:rsidRDefault="008F00F7" w:rsidP="00B577D6">
            <w:pPr>
              <w:jc w:val="right"/>
              <w:rPr>
                <w:rFonts w:asciiTheme="minorHAnsi" w:hAnsiTheme="minorHAnsi" w:cstheme="minorHAnsi"/>
                <w:sz w:val="24"/>
                <w:szCs w:val="24"/>
              </w:rPr>
            </w:pPr>
          </w:p>
        </w:tc>
        <w:tc>
          <w:tcPr>
            <w:tcW w:w="1276" w:type="dxa"/>
          </w:tcPr>
          <w:p w14:paraId="6591C451" w14:textId="77777777" w:rsidR="008F00F7" w:rsidRPr="0042734F" w:rsidRDefault="008F00F7" w:rsidP="00B577D6">
            <w:pPr>
              <w:jc w:val="right"/>
              <w:rPr>
                <w:rFonts w:asciiTheme="minorHAnsi" w:hAnsiTheme="minorHAnsi" w:cstheme="minorHAnsi"/>
                <w:sz w:val="24"/>
                <w:szCs w:val="24"/>
              </w:rPr>
            </w:pPr>
          </w:p>
        </w:tc>
      </w:tr>
      <w:tr w:rsidR="008F00F7" w:rsidRPr="0042734F" w14:paraId="144145D7" w14:textId="77777777" w:rsidTr="00B577D6">
        <w:tc>
          <w:tcPr>
            <w:tcW w:w="4957" w:type="dxa"/>
          </w:tcPr>
          <w:p w14:paraId="441615E6" w14:textId="77777777" w:rsidR="008F00F7" w:rsidRPr="0042734F" w:rsidRDefault="008F00F7" w:rsidP="00B577D6">
            <w:pPr>
              <w:rPr>
                <w:rFonts w:asciiTheme="minorHAnsi" w:hAnsiTheme="minorHAnsi" w:cstheme="minorHAnsi"/>
                <w:b/>
                <w:bCs/>
                <w:sz w:val="24"/>
                <w:szCs w:val="24"/>
                <w:u w:val="single"/>
              </w:rPr>
            </w:pPr>
            <w:r w:rsidRPr="0042734F">
              <w:rPr>
                <w:rFonts w:asciiTheme="minorHAnsi" w:hAnsiTheme="minorHAnsi" w:cstheme="minorHAnsi"/>
                <w:b/>
                <w:bCs/>
                <w:sz w:val="24"/>
                <w:szCs w:val="24"/>
                <w:u w:val="single"/>
              </w:rPr>
              <w:t>Liabilities</w:t>
            </w:r>
          </w:p>
        </w:tc>
        <w:tc>
          <w:tcPr>
            <w:tcW w:w="1275" w:type="dxa"/>
          </w:tcPr>
          <w:p w14:paraId="1E52EBBA" w14:textId="77777777" w:rsidR="008F00F7" w:rsidRPr="0042734F" w:rsidRDefault="008F00F7" w:rsidP="00B577D6">
            <w:pPr>
              <w:jc w:val="right"/>
              <w:rPr>
                <w:rFonts w:asciiTheme="minorHAnsi" w:hAnsiTheme="minorHAnsi" w:cstheme="minorHAnsi"/>
                <w:sz w:val="24"/>
                <w:szCs w:val="24"/>
              </w:rPr>
            </w:pPr>
          </w:p>
        </w:tc>
        <w:tc>
          <w:tcPr>
            <w:tcW w:w="1281" w:type="dxa"/>
          </w:tcPr>
          <w:p w14:paraId="6E2A09DF" w14:textId="77777777" w:rsidR="008F00F7" w:rsidRPr="0042734F" w:rsidRDefault="008F00F7" w:rsidP="00B577D6">
            <w:pPr>
              <w:jc w:val="right"/>
              <w:rPr>
                <w:rFonts w:asciiTheme="minorHAnsi" w:hAnsiTheme="minorHAnsi" w:cstheme="minorHAnsi"/>
                <w:sz w:val="24"/>
                <w:szCs w:val="24"/>
              </w:rPr>
            </w:pPr>
          </w:p>
        </w:tc>
        <w:tc>
          <w:tcPr>
            <w:tcW w:w="709" w:type="dxa"/>
          </w:tcPr>
          <w:p w14:paraId="5DC99EE7" w14:textId="77777777" w:rsidR="008F00F7" w:rsidRPr="0042734F" w:rsidRDefault="008F00F7" w:rsidP="00B577D6">
            <w:pPr>
              <w:jc w:val="right"/>
              <w:rPr>
                <w:rFonts w:cstheme="minorHAnsi"/>
                <w:sz w:val="24"/>
                <w:szCs w:val="24"/>
              </w:rPr>
            </w:pPr>
          </w:p>
        </w:tc>
        <w:tc>
          <w:tcPr>
            <w:tcW w:w="567" w:type="dxa"/>
          </w:tcPr>
          <w:p w14:paraId="1AE1FD87" w14:textId="77777777" w:rsidR="008F00F7" w:rsidRPr="0042734F" w:rsidRDefault="008F00F7" w:rsidP="00B577D6">
            <w:pPr>
              <w:jc w:val="right"/>
              <w:rPr>
                <w:rFonts w:asciiTheme="minorHAnsi" w:hAnsiTheme="minorHAnsi" w:cstheme="minorHAnsi"/>
                <w:sz w:val="24"/>
                <w:szCs w:val="24"/>
              </w:rPr>
            </w:pPr>
          </w:p>
        </w:tc>
        <w:tc>
          <w:tcPr>
            <w:tcW w:w="1276" w:type="dxa"/>
          </w:tcPr>
          <w:p w14:paraId="6AC7F650" w14:textId="77777777" w:rsidR="008F00F7" w:rsidRPr="0042734F" w:rsidRDefault="008F00F7" w:rsidP="00B577D6">
            <w:pPr>
              <w:jc w:val="right"/>
              <w:rPr>
                <w:rFonts w:asciiTheme="minorHAnsi" w:hAnsiTheme="minorHAnsi" w:cstheme="minorHAnsi"/>
                <w:sz w:val="24"/>
                <w:szCs w:val="24"/>
              </w:rPr>
            </w:pPr>
          </w:p>
        </w:tc>
      </w:tr>
      <w:tr w:rsidR="008F00F7" w:rsidRPr="0042734F" w14:paraId="3097E9C9" w14:textId="77777777" w:rsidTr="00B577D6">
        <w:tc>
          <w:tcPr>
            <w:tcW w:w="4957" w:type="dxa"/>
          </w:tcPr>
          <w:p w14:paraId="2720F670" w14:textId="77777777" w:rsidR="008F00F7" w:rsidRPr="0042734F" w:rsidRDefault="008F00F7" w:rsidP="00B577D6">
            <w:pPr>
              <w:rPr>
                <w:rFonts w:asciiTheme="minorHAnsi" w:hAnsiTheme="minorHAnsi" w:cstheme="minorHAnsi"/>
                <w:sz w:val="24"/>
                <w:szCs w:val="24"/>
              </w:rPr>
            </w:pPr>
          </w:p>
        </w:tc>
        <w:tc>
          <w:tcPr>
            <w:tcW w:w="1275" w:type="dxa"/>
          </w:tcPr>
          <w:p w14:paraId="369AFC68" w14:textId="77777777" w:rsidR="008F00F7" w:rsidRPr="0042734F" w:rsidRDefault="008F00F7" w:rsidP="00B577D6">
            <w:pPr>
              <w:jc w:val="right"/>
              <w:rPr>
                <w:rFonts w:asciiTheme="minorHAnsi" w:hAnsiTheme="minorHAnsi" w:cstheme="minorHAnsi"/>
                <w:sz w:val="24"/>
                <w:szCs w:val="24"/>
              </w:rPr>
            </w:pPr>
          </w:p>
        </w:tc>
        <w:tc>
          <w:tcPr>
            <w:tcW w:w="1281" w:type="dxa"/>
          </w:tcPr>
          <w:p w14:paraId="72D1F3D3" w14:textId="77777777" w:rsidR="008F00F7" w:rsidRPr="0042734F" w:rsidRDefault="008F00F7" w:rsidP="00B577D6">
            <w:pPr>
              <w:jc w:val="right"/>
              <w:rPr>
                <w:rFonts w:asciiTheme="minorHAnsi" w:hAnsiTheme="minorHAnsi" w:cstheme="minorHAnsi"/>
                <w:sz w:val="24"/>
                <w:szCs w:val="24"/>
              </w:rPr>
            </w:pPr>
          </w:p>
        </w:tc>
        <w:tc>
          <w:tcPr>
            <w:tcW w:w="709" w:type="dxa"/>
          </w:tcPr>
          <w:p w14:paraId="7B83E1E1" w14:textId="77777777" w:rsidR="008F00F7" w:rsidRPr="0042734F" w:rsidRDefault="008F00F7" w:rsidP="00B577D6">
            <w:pPr>
              <w:jc w:val="right"/>
              <w:rPr>
                <w:rFonts w:cstheme="minorHAnsi"/>
                <w:sz w:val="24"/>
                <w:szCs w:val="24"/>
              </w:rPr>
            </w:pPr>
          </w:p>
        </w:tc>
        <w:tc>
          <w:tcPr>
            <w:tcW w:w="567" w:type="dxa"/>
          </w:tcPr>
          <w:p w14:paraId="0D7D7B3D" w14:textId="77777777" w:rsidR="008F00F7" w:rsidRPr="0042734F" w:rsidRDefault="008F00F7" w:rsidP="00B577D6">
            <w:pPr>
              <w:jc w:val="right"/>
              <w:rPr>
                <w:rFonts w:asciiTheme="minorHAnsi" w:hAnsiTheme="minorHAnsi" w:cstheme="minorHAnsi"/>
                <w:sz w:val="24"/>
                <w:szCs w:val="24"/>
              </w:rPr>
            </w:pPr>
          </w:p>
        </w:tc>
        <w:tc>
          <w:tcPr>
            <w:tcW w:w="1276" w:type="dxa"/>
          </w:tcPr>
          <w:p w14:paraId="21ED8870" w14:textId="77777777" w:rsidR="008F00F7" w:rsidRPr="0042734F" w:rsidRDefault="008F00F7" w:rsidP="00B577D6">
            <w:pPr>
              <w:jc w:val="right"/>
              <w:rPr>
                <w:rFonts w:asciiTheme="minorHAnsi" w:hAnsiTheme="minorHAnsi" w:cstheme="minorHAnsi"/>
                <w:sz w:val="24"/>
                <w:szCs w:val="24"/>
              </w:rPr>
            </w:pPr>
          </w:p>
        </w:tc>
      </w:tr>
      <w:tr w:rsidR="008F00F7" w:rsidRPr="0042734F" w14:paraId="73F93E2D" w14:textId="77777777" w:rsidTr="00B577D6">
        <w:tc>
          <w:tcPr>
            <w:tcW w:w="4957" w:type="dxa"/>
          </w:tcPr>
          <w:p w14:paraId="4EF0873B" w14:textId="77777777" w:rsidR="008F00F7" w:rsidRPr="0042734F" w:rsidRDefault="008F00F7" w:rsidP="00B577D6">
            <w:pPr>
              <w:rPr>
                <w:rFonts w:asciiTheme="minorHAnsi" w:hAnsiTheme="minorHAnsi" w:cstheme="minorHAnsi"/>
                <w:sz w:val="24"/>
                <w:szCs w:val="24"/>
              </w:rPr>
            </w:pPr>
            <w:r>
              <w:rPr>
                <w:rFonts w:asciiTheme="minorHAnsi" w:hAnsiTheme="minorHAnsi" w:cstheme="minorHAnsi"/>
                <w:sz w:val="24"/>
                <w:szCs w:val="24"/>
              </w:rPr>
              <w:t>Creditors</w:t>
            </w:r>
          </w:p>
        </w:tc>
        <w:tc>
          <w:tcPr>
            <w:tcW w:w="1275" w:type="dxa"/>
          </w:tcPr>
          <w:p w14:paraId="7C80B9A6" w14:textId="77777777" w:rsidR="008F00F7" w:rsidRPr="0042734F" w:rsidRDefault="008F00F7" w:rsidP="00B577D6">
            <w:pPr>
              <w:jc w:val="right"/>
              <w:rPr>
                <w:rFonts w:asciiTheme="minorHAnsi" w:hAnsiTheme="minorHAnsi" w:cstheme="minorHAnsi"/>
                <w:sz w:val="24"/>
                <w:szCs w:val="24"/>
              </w:rPr>
            </w:pPr>
          </w:p>
        </w:tc>
        <w:tc>
          <w:tcPr>
            <w:tcW w:w="1281" w:type="dxa"/>
          </w:tcPr>
          <w:p w14:paraId="715EFFA0" w14:textId="77777777" w:rsidR="008F00F7" w:rsidRPr="0042734F" w:rsidRDefault="008F00F7" w:rsidP="00B577D6">
            <w:pPr>
              <w:jc w:val="right"/>
              <w:rPr>
                <w:rFonts w:asciiTheme="minorHAnsi" w:hAnsiTheme="minorHAnsi" w:cstheme="minorHAnsi"/>
                <w:sz w:val="24"/>
                <w:szCs w:val="24"/>
              </w:rPr>
            </w:pPr>
          </w:p>
        </w:tc>
        <w:tc>
          <w:tcPr>
            <w:tcW w:w="709" w:type="dxa"/>
          </w:tcPr>
          <w:p w14:paraId="648193BC" w14:textId="77777777" w:rsidR="008F00F7" w:rsidRPr="0042734F" w:rsidRDefault="008F00F7" w:rsidP="00B577D6">
            <w:pPr>
              <w:jc w:val="right"/>
              <w:rPr>
                <w:rFonts w:cstheme="minorHAnsi"/>
                <w:sz w:val="24"/>
                <w:szCs w:val="24"/>
              </w:rPr>
            </w:pPr>
          </w:p>
        </w:tc>
        <w:tc>
          <w:tcPr>
            <w:tcW w:w="567" w:type="dxa"/>
          </w:tcPr>
          <w:p w14:paraId="5A0D81D1" w14:textId="77777777" w:rsidR="008F00F7" w:rsidRPr="0042734F" w:rsidRDefault="008F00F7" w:rsidP="00B577D6">
            <w:pPr>
              <w:jc w:val="right"/>
              <w:rPr>
                <w:rFonts w:asciiTheme="minorHAnsi" w:hAnsiTheme="minorHAnsi" w:cstheme="minorHAnsi"/>
                <w:sz w:val="24"/>
                <w:szCs w:val="24"/>
              </w:rPr>
            </w:pPr>
          </w:p>
        </w:tc>
        <w:tc>
          <w:tcPr>
            <w:tcW w:w="1276" w:type="dxa"/>
          </w:tcPr>
          <w:p w14:paraId="533A05B1" w14:textId="77777777" w:rsidR="008F00F7" w:rsidRPr="0042734F" w:rsidRDefault="008F00F7" w:rsidP="00B577D6">
            <w:pPr>
              <w:jc w:val="right"/>
              <w:rPr>
                <w:rFonts w:asciiTheme="minorHAnsi" w:hAnsiTheme="minorHAnsi" w:cstheme="minorHAnsi"/>
                <w:sz w:val="24"/>
                <w:szCs w:val="24"/>
              </w:rPr>
            </w:pPr>
          </w:p>
        </w:tc>
      </w:tr>
      <w:tr w:rsidR="008F00F7" w:rsidRPr="0042734F" w14:paraId="1E32DA0E" w14:textId="77777777" w:rsidTr="00B577D6">
        <w:tc>
          <w:tcPr>
            <w:tcW w:w="4957" w:type="dxa"/>
          </w:tcPr>
          <w:p w14:paraId="3BD32D3F" w14:textId="77777777" w:rsidR="008F00F7" w:rsidRPr="0042734F" w:rsidRDefault="008F00F7" w:rsidP="00B577D6">
            <w:pPr>
              <w:rPr>
                <w:rFonts w:asciiTheme="minorHAnsi" w:hAnsiTheme="minorHAnsi" w:cstheme="minorHAnsi"/>
                <w:sz w:val="24"/>
                <w:szCs w:val="24"/>
              </w:rPr>
            </w:pPr>
          </w:p>
        </w:tc>
        <w:tc>
          <w:tcPr>
            <w:tcW w:w="1275" w:type="dxa"/>
          </w:tcPr>
          <w:p w14:paraId="2F7BAF1E" w14:textId="77777777" w:rsidR="008F00F7" w:rsidRPr="0042734F" w:rsidRDefault="008F00F7" w:rsidP="00B577D6">
            <w:pPr>
              <w:jc w:val="right"/>
              <w:rPr>
                <w:rFonts w:asciiTheme="minorHAnsi" w:hAnsiTheme="minorHAnsi" w:cstheme="minorHAnsi"/>
                <w:sz w:val="24"/>
                <w:szCs w:val="24"/>
              </w:rPr>
            </w:pPr>
          </w:p>
        </w:tc>
        <w:tc>
          <w:tcPr>
            <w:tcW w:w="1281" w:type="dxa"/>
          </w:tcPr>
          <w:p w14:paraId="36F9D496" w14:textId="77777777" w:rsidR="008F00F7" w:rsidRPr="0042734F" w:rsidRDefault="008F00F7" w:rsidP="00B577D6">
            <w:pPr>
              <w:jc w:val="right"/>
              <w:rPr>
                <w:rFonts w:asciiTheme="minorHAnsi" w:hAnsiTheme="minorHAnsi" w:cstheme="minorHAnsi"/>
                <w:sz w:val="24"/>
                <w:szCs w:val="24"/>
              </w:rPr>
            </w:pPr>
          </w:p>
        </w:tc>
        <w:tc>
          <w:tcPr>
            <w:tcW w:w="709" w:type="dxa"/>
          </w:tcPr>
          <w:p w14:paraId="295D4B4C" w14:textId="77777777" w:rsidR="008F00F7" w:rsidRPr="0042734F" w:rsidRDefault="008F00F7" w:rsidP="00B577D6">
            <w:pPr>
              <w:jc w:val="right"/>
              <w:rPr>
                <w:rFonts w:cstheme="minorHAnsi"/>
                <w:sz w:val="24"/>
                <w:szCs w:val="24"/>
              </w:rPr>
            </w:pPr>
          </w:p>
        </w:tc>
        <w:tc>
          <w:tcPr>
            <w:tcW w:w="567" w:type="dxa"/>
          </w:tcPr>
          <w:p w14:paraId="7B1E5D0D" w14:textId="77777777" w:rsidR="008F00F7" w:rsidRPr="0042734F" w:rsidRDefault="008F00F7" w:rsidP="00B577D6">
            <w:pPr>
              <w:jc w:val="right"/>
              <w:rPr>
                <w:rFonts w:asciiTheme="minorHAnsi" w:hAnsiTheme="minorHAnsi" w:cstheme="minorHAnsi"/>
                <w:sz w:val="24"/>
                <w:szCs w:val="24"/>
              </w:rPr>
            </w:pPr>
          </w:p>
        </w:tc>
        <w:tc>
          <w:tcPr>
            <w:tcW w:w="1276" w:type="dxa"/>
          </w:tcPr>
          <w:p w14:paraId="56E4AFA3" w14:textId="77777777" w:rsidR="008F00F7" w:rsidRPr="0042734F" w:rsidRDefault="008F00F7" w:rsidP="00B577D6">
            <w:pPr>
              <w:jc w:val="right"/>
              <w:rPr>
                <w:rFonts w:asciiTheme="minorHAnsi" w:hAnsiTheme="minorHAnsi" w:cstheme="minorHAnsi"/>
                <w:sz w:val="24"/>
                <w:szCs w:val="24"/>
              </w:rPr>
            </w:pPr>
          </w:p>
        </w:tc>
      </w:tr>
      <w:tr w:rsidR="008F00F7" w:rsidRPr="0042734F" w14:paraId="4A6662A1" w14:textId="77777777" w:rsidTr="00B577D6">
        <w:tc>
          <w:tcPr>
            <w:tcW w:w="4957" w:type="dxa"/>
          </w:tcPr>
          <w:p w14:paraId="1FE41CC3" w14:textId="77777777" w:rsidR="008F00F7" w:rsidRPr="0042734F" w:rsidRDefault="008F00F7" w:rsidP="00B577D6">
            <w:pPr>
              <w:rPr>
                <w:rFonts w:asciiTheme="minorHAnsi" w:hAnsiTheme="minorHAnsi" w:cstheme="minorHAnsi"/>
                <w:sz w:val="24"/>
                <w:szCs w:val="24"/>
              </w:rPr>
            </w:pPr>
            <w:r w:rsidRPr="0042734F">
              <w:rPr>
                <w:rFonts w:asciiTheme="minorHAnsi" w:hAnsiTheme="minorHAnsi" w:cstheme="minorHAnsi"/>
                <w:sz w:val="24"/>
                <w:szCs w:val="24"/>
              </w:rPr>
              <w:t>NET ASSETS</w:t>
            </w:r>
          </w:p>
        </w:tc>
        <w:tc>
          <w:tcPr>
            <w:tcW w:w="1275" w:type="dxa"/>
          </w:tcPr>
          <w:p w14:paraId="0D3017DF" w14:textId="77777777" w:rsidR="008F00F7" w:rsidRPr="0042734F" w:rsidRDefault="008F00F7" w:rsidP="00B577D6">
            <w:pPr>
              <w:jc w:val="right"/>
              <w:rPr>
                <w:rFonts w:asciiTheme="minorHAnsi" w:hAnsiTheme="minorHAnsi" w:cstheme="minorHAnsi"/>
                <w:sz w:val="24"/>
                <w:szCs w:val="24"/>
              </w:rPr>
            </w:pPr>
          </w:p>
        </w:tc>
        <w:tc>
          <w:tcPr>
            <w:tcW w:w="1281" w:type="dxa"/>
          </w:tcPr>
          <w:p w14:paraId="09106DE1" w14:textId="77777777" w:rsidR="008F00F7" w:rsidRPr="00330DB7" w:rsidRDefault="008F00F7" w:rsidP="00B577D6">
            <w:pPr>
              <w:jc w:val="right"/>
              <w:rPr>
                <w:rFonts w:asciiTheme="minorHAnsi" w:hAnsiTheme="minorHAnsi" w:cstheme="minorHAnsi"/>
                <w:sz w:val="24"/>
                <w:szCs w:val="24"/>
                <w:u w:val="single"/>
              </w:rPr>
            </w:pPr>
            <w:r>
              <w:rPr>
                <w:rFonts w:asciiTheme="minorHAnsi" w:hAnsiTheme="minorHAnsi" w:cstheme="minorHAnsi"/>
                <w:sz w:val="24"/>
                <w:szCs w:val="24"/>
                <w:u w:val="single"/>
              </w:rPr>
              <w:t>183,749</w:t>
            </w:r>
          </w:p>
        </w:tc>
        <w:tc>
          <w:tcPr>
            <w:tcW w:w="709" w:type="dxa"/>
          </w:tcPr>
          <w:p w14:paraId="5653F620" w14:textId="77777777" w:rsidR="008F00F7" w:rsidRPr="0042734F" w:rsidRDefault="008F00F7" w:rsidP="00B577D6">
            <w:pPr>
              <w:jc w:val="right"/>
              <w:rPr>
                <w:rFonts w:cstheme="minorHAnsi"/>
                <w:sz w:val="24"/>
                <w:szCs w:val="24"/>
              </w:rPr>
            </w:pPr>
          </w:p>
        </w:tc>
        <w:tc>
          <w:tcPr>
            <w:tcW w:w="567" w:type="dxa"/>
          </w:tcPr>
          <w:p w14:paraId="6E161BF7" w14:textId="77777777" w:rsidR="008F00F7" w:rsidRPr="0042734F" w:rsidRDefault="008F00F7" w:rsidP="00B577D6">
            <w:pPr>
              <w:jc w:val="right"/>
              <w:rPr>
                <w:rFonts w:asciiTheme="minorHAnsi" w:hAnsiTheme="minorHAnsi" w:cstheme="minorHAnsi"/>
                <w:sz w:val="24"/>
                <w:szCs w:val="24"/>
              </w:rPr>
            </w:pPr>
          </w:p>
        </w:tc>
        <w:tc>
          <w:tcPr>
            <w:tcW w:w="1276" w:type="dxa"/>
          </w:tcPr>
          <w:p w14:paraId="613BB39C" w14:textId="77777777" w:rsidR="008F00F7" w:rsidRPr="00330DB7" w:rsidRDefault="008F00F7" w:rsidP="00B577D6">
            <w:pPr>
              <w:jc w:val="right"/>
              <w:rPr>
                <w:rFonts w:asciiTheme="minorHAnsi" w:hAnsiTheme="minorHAnsi" w:cstheme="minorHAnsi"/>
                <w:sz w:val="24"/>
                <w:szCs w:val="24"/>
                <w:u w:val="single"/>
              </w:rPr>
            </w:pPr>
            <w:r>
              <w:rPr>
                <w:rFonts w:asciiTheme="minorHAnsi" w:hAnsiTheme="minorHAnsi" w:cstheme="minorHAnsi"/>
                <w:sz w:val="24"/>
                <w:szCs w:val="24"/>
                <w:u w:val="single"/>
              </w:rPr>
              <w:t>157,621</w:t>
            </w:r>
          </w:p>
        </w:tc>
      </w:tr>
      <w:tr w:rsidR="008F00F7" w:rsidRPr="0042734F" w14:paraId="5B8E0276" w14:textId="77777777" w:rsidTr="00B577D6">
        <w:tc>
          <w:tcPr>
            <w:tcW w:w="4957" w:type="dxa"/>
          </w:tcPr>
          <w:p w14:paraId="54E29719" w14:textId="77777777" w:rsidR="008F00F7" w:rsidRPr="0042734F" w:rsidRDefault="008F00F7" w:rsidP="00B577D6">
            <w:pPr>
              <w:rPr>
                <w:rFonts w:asciiTheme="minorHAnsi" w:hAnsiTheme="minorHAnsi" w:cstheme="minorHAnsi"/>
                <w:sz w:val="24"/>
                <w:szCs w:val="24"/>
              </w:rPr>
            </w:pPr>
          </w:p>
        </w:tc>
        <w:tc>
          <w:tcPr>
            <w:tcW w:w="1275" w:type="dxa"/>
          </w:tcPr>
          <w:p w14:paraId="13CB8768" w14:textId="77777777" w:rsidR="008F00F7" w:rsidRPr="0042734F" w:rsidRDefault="008F00F7" w:rsidP="00B577D6">
            <w:pPr>
              <w:jc w:val="right"/>
              <w:rPr>
                <w:rFonts w:asciiTheme="minorHAnsi" w:hAnsiTheme="minorHAnsi" w:cstheme="minorHAnsi"/>
                <w:sz w:val="24"/>
                <w:szCs w:val="24"/>
              </w:rPr>
            </w:pPr>
          </w:p>
        </w:tc>
        <w:tc>
          <w:tcPr>
            <w:tcW w:w="1281" w:type="dxa"/>
          </w:tcPr>
          <w:p w14:paraId="021654C9" w14:textId="77777777" w:rsidR="008F00F7" w:rsidRPr="0042734F" w:rsidRDefault="008F00F7" w:rsidP="00B577D6">
            <w:pPr>
              <w:jc w:val="right"/>
              <w:rPr>
                <w:rFonts w:asciiTheme="minorHAnsi" w:hAnsiTheme="minorHAnsi" w:cstheme="minorHAnsi"/>
                <w:sz w:val="24"/>
                <w:szCs w:val="24"/>
              </w:rPr>
            </w:pPr>
          </w:p>
        </w:tc>
        <w:tc>
          <w:tcPr>
            <w:tcW w:w="709" w:type="dxa"/>
          </w:tcPr>
          <w:p w14:paraId="2DBF58BF" w14:textId="77777777" w:rsidR="008F00F7" w:rsidRPr="0042734F" w:rsidRDefault="008F00F7" w:rsidP="00B577D6">
            <w:pPr>
              <w:jc w:val="right"/>
              <w:rPr>
                <w:rFonts w:cstheme="minorHAnsi"/>
                <w:sz w:val="24"/>
                <w:szCs w:val="24"/>
              </w:rPr>
            </w:pPr>
          </w:p>
        </w:tc>
        <w:tc>
          <w:tcPr>
            <w:tcW w:w="567" w:type="dxa"/>
          </w:tcPr>
          <w:p w14:paraId="20BC53EF" w14:textId="77777777" w:rsidR="008F00F7" w:rsidRPr="0042734F" w:rsidRDefault="008F00F7" w:rsidP="00B577D6">
            <w:pPr>
              <w:jc w:val="right"/>
              <w:rPr>
                <w:rFonts w:asciiTheme="minorHAnsi" w:hAnsiTheme="minorHAnsi" w:cstheme="minorHAnsi"/>
                <w:sz w:val="24"/>
                <w:szCs w:val="24"/>
              </w:rPr>
            </w:pPr>
          </w:p>
        </w:tc>
        <w:tc>
          <w:tcPr>
            <w:tcW w:w="1276" w:type="dxa"/>
          </w:tcPr>
          <w:p w14:paraId="73ECB94F" w14:textId="77777777" w:rsidR="008F00F7" w:rsidRPr="0042734F" w:rsidRDefault="008F00F7" w:rsidP="00B577D6">
            <w:pPr>
              <w:jc w:val="right"/>
              <w:rPr>
                <w:rFonts w:asciiTheme="minorHAnsi" w:hAnsiTheme="minorHAnsi" w:cstheme="minorHAnsi"/>
                <w:sz w:val="24"/>
                <w:szCs w:val="24"/>
              </w:rPr>
            </w:pPr>
          </w:p>
        </w:tc>
      </w:tr>
      <w:tr w:rsidR="008F00F7" w:rsidRPr="0042734F" w14:paraId="2E211433" w14:textId="77777777" w:rsidTr="00B577D6">
        <w:tc>
          <w:tcPr>
            <w:tcW w:w="4957" w:type="dxa"/>
          </w:tcPr>
          <w:p w14:paraId="72013EF5" w14:textId="77777777" w:rsidR="008F00F7" w:rsidRPr="0042734F" w:rsidRDefault="008F00F7" w:rsidP="00B577D6">
            <w:pPr>
              <w:rPr>
                <w:rFonts w:asciiTheme="minorHAnsi" w:hAnsiTheme="minorHAnsi" w:cstheme="minorHAnsi"/>
                <w:sz w:val="24"/>
                <w:szCs w:val="24"/>
              </w:rPr>
            </w:pPr>
          </w:p>
        </w:tc>
        <w:tc>
          <w:tcPr>
            <w:tcW w:w="1275" w:type="dxa"/>
          </w:tcPr>
          <w:p w14:paraId="34D931E5" w14:textId="77777777" w:rsidR="008F00F7" w:rsidRPr="0042734F" w:rsidRDefault="008F00F7" w:rsidP="00B577D6">
            <w:pPr>
              <w:jc w:val="right"/>
              <w:rPr>
                <w:rFonts w:asciiTheme="minorHAnsi" w:hAnsiTheme="minorHAnsi" w:cstheme="minorHAnsi"/>
                <w:sz w:val="24"/>
                <w:szCs w:val="24"/>
              </w:rPr>
            </w:pPr>
          </w:p>
        </w:tc>
        <w:tc>
          <w:tcPr>
            <w:tcW w:w="1281" w:type="dxa"/>
          </w:tcPr>
          <w:p w14:paraId="0B5BDF75" w14:textId="77777777" w:rsidR="008F00F7" w:rsidRPr="0042734F" w:rsidRDefault="008F00F7" w:rsidP="00B577D6">
            <w:pPr>
              <w:jc w:val="right"/>
              <w:rPr>
                <w:rFonts w:asciiTheme="minorHAnsi" w:hAnsiTheme="minorHAnsi" w:cstheme="minorHAnsi"/>
                <w:sz w:val="24"/>
                <w:szCs w:val="24"/>
              </w:rPr>
            </w:pPr>
          </w:p>
        </w:tc>
        <w:tc>
          <w:tcPr>
            <w:tcW w:w="709" w:type="dxa"/>
          </w:tcPr>
          <w:p w14:paraId="5E9846FF" w14:textId="77777777" w:rsidR="008F00F7" w:rsidRPr="0042734F" w:rsidRDefault="008F00F7" w:rsidP="00B577D6">
            <w:pPr>
              <w:jc w:val="right"/>
              <w:rPr>
                <w:rFonts w:cstheme="minorHAnsi"/>
                <w:sz w:val="24"/>
                <w:szCs w:val="24"/>
              </w:rPr>
            </w:pPr>
          </w:p>
        </w:tc>
        <w:tc>
          <w:tcPr>
            <w:tcW w:w="567" w:type="dxa"/>
          </w:tcPr>
          <w:p w14:paraId="12E88705" w14:textId="77777777" w:rsidR="008F00F7" w:rsidRPr="0042734F" w:rsidRDefault="008F00F7" w:rsidP="00B577D6">
            <w:pPr>
              <w:jc w:val="right"/>
              <w:rPr>
                <w:rFonts w:asciiTheme="minorHAnsi" w:hAnsiTheme="minorHAnsi" w:cstheme="minorHAnsi"/>
                <w:sz w:val="24"/>
                <w:szCs w:val="24"/>
              </w:rPr>
            </w:pPr>
          </w:p>
        </w:tc>
        <w:tc>
          <w:tcPr>
            <w:tcW w:w="1276" w:type="dxa"/>
          </w:tcPr>
          <w:p w14:paraId="7D90913F" w14:textId="77777777" w:rsidR="008F00F7" w:rsidRPr="0042734F" w:rsidRDefault="008F00F7" w:rsidP="00B577D6">
            <w:pPr>
              <w:jc w:val="right"/>
              <w:rPr>
                <w:rFonts w:asciiTheme="minorHAnsi" w:hAnsiTheme="minorHAnsi" w:cstheme="minorHAnsi"/>
                <w:sz w:val="24"/>
                <w:szCs w:val="24"/>
              </w:rPr>
            </w:pPr>
          </w:p>
        </w:tc>
      </w:tr>
      <w:tr w:rsidR="008F00F7" w:rsidRPr="0042734F" w14:paraId="5C705499" w14:textId="77777777" w:rsidTr="00B577D6">
        <w:tc>
          <w:tcPr>
            <w:tcW w:w="4957" w:type="dxa"/>
          </w:tcPr>
          <w:p w14:paraId="4610BB2C" w14:textId="77777777" w:rsidR="008F00F7" w:rsidRPr="0042734F" w:rsidRDefault="008F00F7" w:rsidP="00B577D6">
            <w:pPr>
              <w:rPr>
                <w:rFonts w:asciiTheme="minorHAnsi" w:hAnsiTheme="minorHAnsi" w:cstheme="minorHAnsi"/>
                <w:b/>
                <w:bCs/>
                <w:sz w:val="24"/>
                <w:szCs w:val="24"/>
                <w:u w:val="single"/>
              </w:rPr>
            </w:pPr>
            <w:r w:rsidRPr="0042734F">
              <w:rPr>
                <w:rFonts w:asciiTheme="minorHAnsi" w:hAnsiTheme="minorHAnsi" w:cstheme="minorHAnsi"/>
                <w:b/>
                <w:bCs/>
                <w:sz w:val="24"/>
                <w:szCs w:val="24"/>
                <w:u w:val="single"/>
              </w:rPr>
              <w:t>Reserves</w:t>
            </w:r>
          </w:p>
        </w:tc>
        <w:tc>
          <w:tcPr>
            <w:tcW w:w="1275" w:type="dxa"/>
          </w:tcPr>
          <w:p w14:paraId="0AE96E3D" w14:textId="77777777" w:rsidR="008F00F7" w:rsidRPr="0042734F" w:rsidRDefault="008F00F7" w:rsidP="00B577D6">
            <w:pPr>
              <w:jc w:val="right"/>
              <w:rPr>
                <w:rFonts w:asciiTheme="minorHAnsi" w:hAnsiTheme="minorHAnsi" w:cstheme="minorHAnsi"/>
                <w:sz w:val="24"/>
                <w:szCs w:val="24"/>
              </w:rPr>
            </w:pPr>
          </w:p>
        </w:tc>
        <w:tc>
          <w:tcPr>
            <w:tcW w:w="1281" w:type="dxa"/>
          </w:tcPr>
          <w:p w14:paraId="3836D92D" w14:textId="77777777" w:rsidR="008F00F7" w:rsidRPr="0042734F" w:rsidRDefault="008F00F7" w:rsidP="00B577D6">
            <w:pPr>
              <w:jc w:val="right"/>
              <w:rPr>
                <w:rFonts w:asciiTheme="minorHAnsi" w:hAnsiTheme="minorHAnsi" w:cstheme="minorHAnsi"/>
                <w:sz w:val="24"/>
                <w:szCs w:val="24"/>
              </w:rPr>
            </w:pPr>
          </w:p>
        </w:tc>
        <w:tc>
          <w:tcPr>
            <w:tcW w:w="709" w:type="dxa"/>
          </w:tcPr>
          <w:p w14:paraId="2B3663F9" w14:textId="77777777" w:rsidR="008F00F7" w:rsidRPr="0042734F" w:rsidRDefault="008F00F7" w:rsidP="00B577D6">
            <w:pPr>
              <w:jc w:val="right"/>
              <w:rPr>
                <w:rFonts w:cstheme="minorHAnsi"/>
                <w:sz w:val="24"/>
                <w:szCs w:val="24"/>
              </w:rPr>
            </w:pPr>
          </w:p>
        </w:tc>
        <w:tc>
          <w:tcPr>
            <w:tcW w:w="567" w:type="dxa"/>
          </w:tcPr>
          <w:p w14:paraId="60A60C04" w14:textId="77777777" w:rsidR="008F00F7" w:rsidRPr="0042734F" w:rsidRDefault="008F00F7" w:rsidP="00B577D6">
            <w:pPr>
              <w:jc w:val="right"/>
              <w:rPr>
                <w:rFonts w:asciiTheme="minorHAnsi" w:hAnsiTheme="minorHAnsi" w:cstheme="minorHAnsi"/>
                <w:sz w:val="24"/>
                <w:szCs w:val="24"/>
              </w:rPr>
            </w:pPr>
          </w:p>
        </w:tc>
        <w:tc>
          <w:tcPr>
            <w:tcW w:w="1276" w:type="dxa"/>
          </w:tcPr>
          <w:p w14:paraId="5D27D702" w14:textId="77777777" w:rsidR="008F00F7" w:rsidRPr="0042734F" w:rsidRDefault="008F00F7" w:rsidP="00B577D6">
            <w:pPr>
              <w:jc w:val="right"/>
              <w:rPr>
                <w:rFonts w:asciiTheme="minorHAnsi" w:hAnsiTheme="minorHAnsi" w:cstheme="minorHAnsi"/>
                <w:sz w:val="24"/>
                <w:szCs w:val="24"/>
              </w:rPr>
            </w:pPr>
          </w:p>
        </w:tc>
      </w:tr>
      <w:tr w:rsidR="008F00F7" w:rsidRPr="0042734F" w14:paraId="034DEA12" w14:textId="77777777" w:rsidTr="00B577D6">
        <w:tc>
          <w:tcPr>
            <w:tcW w:w="4957" w:type="dxa"/>
          </w:tcPr>
          <w:p w14:paraId="5C6A487F" w14:textId="77777777" w:rsidR="008F00F7" w:rsidRPr="0042734F" w:rsidRDefault="008F00F7" w:rsidP="00B577D6">
            <w:pPr>
              <w:rPr>
                <w:rFonts w:asciiTheme="minorHAnsi" w:hAnsiTheme="minorHAnsi" w:cstheme="minorHAnsi"/>
                <w:sz w:val="24"/>
                <w:szCs w:val="24"/>
              </w:rPr>
            </w:pPr>
          </w:p>
        </w:tc>
        <w:tc>
          <w:tcPr>
            <w:tcW w:w="1275" w:type="dxa"/>
          </w:tcPr>
          <w:p w14:paraId="746C24F2" w14:textId="77777777" w:rsidR="008F00F7" w:rsidRPr="0042734F" w:rsidRDefault="008F00F7" w:rsidP="00B577D6">
            <w:pPr>
              <w:jc w:val="right"/>
              <w:rPr>
                <w:rFonts w:asciiTheme="minorHAnsi" w:hAnsiTheme="minorHAnsi" w:cstheme="minorHAnsi"/>
                <w:sz w:val="24"/>
                <w:szCs w:val="24"/>
              </w:rPr>
            </w:pPr>
          </w:p>
        </w:tc>
        <w:tc>
          <w:tcPr>
            <w:tcW w:w="1281" w:type="dxa"/>
          </w:tcPr>
          <w:p w14:paraId="73D25EEF" w14:textId="77777777" w:rsidR="008F00F7" w:rsidRPr="0042734F" w:rsidRDefault="008F00F7" w:rsidP="00B577D6">
            <w:pPr>
              <w:jc w:val="right"/>
              <w:rPr>
                <w:rFonts w:asciiTheme="minorHAnsi" w:hAnsiTheme="minorHAnsi" w:cstheme="minorHAnsi"/>
                <w:sz w:val="24"/>
                <w:szCs w:val="24"/>
              </w:rPr>
            </w:pPr>
          </w:p>
        </w:tc>
        <w:tc>
          <w:tcPr>
            <w:tcW w:w="709" w:type="dxa"/>
          </w:tcPr>
          <w:p w14:paraId="6890DCF3" w14:textId="77777777" w:rsidR="008F00F7" w:rsidRPr="0042734F" w:rsidRDefault="008F00F7" w:rsidP="00B577D6">
            <w:pPr>
              <w:jc w:val="right"/>
              <w:rPr>
                <w:rFonts w:cstheme="minorHAnsi"/>
                <w:sz w:val="24"/>
                <w:szCs w:val="24"/>
              </w:rPr>
            </w:pPr>
          </w:p>
        </w:tc>
        <w:tc>
          <w:tcPr>
            <w:tcW w:w="567" w:type="dxa"/>
          </w:tcPr>
          <w:p w14:paraId="1879464C" w14:textId="77777777" w:rsidR="008F00F7" w:rsidRPr="0042734F" w:rsidRDefault="008F00F7" w:rsidP="00B577D6">
            <w:pPr>
              <w:jc w:val="right"/>
              <w:rPr>
                <w:rFonts w:asciiTheme="minorHAnsi" w:hAnsiTheme="minorHAnsi" w:cstheme="minorHAnsi"/>
                <w:sz w:val="24"/>
                <w:szCs w:val="24"/>
              </w:rPr>
            </w:pPr>
          </w:p>
        </w:tc>
        <w:tc>
          <w:tcPr>
            <w:tcW w:w="1276" w:type="dxa"/>
          </w:tcPr>
          <w:p w14:paraId="7F8A9A49" w14:textId="77777777" w:rsidR="008F00F7" w:rsidRPr="0042734F" w:rsidRDefault="008F00F7" w:rsidP="00B577D6">
            <w:pPr>
              <w:jc w:val="right"/>
              <w:rPr>
                <w:rFonts w:asciiTheme="minorHAnsi" w:hAnsiTheme="minorHAnsi" w:cstheme="minorHAnsi"/>
                <w:sz w:val="24"/>
                <w:szCs w:val="24"/>
              </w:rPr>
            </w:pPr>
          </w:p>
        </w:tc>
      </w:tr>
      <w:tr w:rsidR="008F00F7" w:rsidRPr="0042734F" w14:paraId="3E08805F" w14:textId="77777777" w:rsidTr="00B577D6">
        <w:trPr>
          <w:trHeight w:val="116"/>
        </w:trPr>
        <w:tc>
          <w:tcPr>
            <w:tcW w:w="4957" w:type="dxa"/>
          </w:tcPr>
          <w:p w14:paraId="5F195847" w14:textId="77777777" w:rsidR="008F00F7" w:rsidRPr="0042734F" w:rsidRDefault="008F00F7" w:rsidP="00B577D6">
            <w:pPr>
              <w:rPr>
                <w:rFonts w:asciiTheme="minorHAnsi" w:hAnsiTheme="minorHAnsi" w:cstheme="minorHAnsi"/>
                <w:sz w:val="24"/>
                <w:szCs w:val="24"/>
              </w:rPr>
            </w:pPr>
            <w:r>
              <w:rPr>
                <w:rFonts w:asciiTheme="minorHAnsi" w:hAnsiTheme="minorHAnsi" w:cstheme="minorHAnsi"/>
                <w:sz w:val="24"/>
                <w:szCs w:val="24"/>
              </w:rPr>
              <w:t>Balance as at 1/3/25</w:t>
            </w:r>
          </w:p>
        </w:tc>
        <w:tc>
          <w:tcPr>
            <w:tcW w:w="1275" w:type="dxa"/>
          </w:tcPr>
          <w:p w14:paraId="6A5C8E49" w14:textId="77777777" w:rsidR="008F00F7" w:rsidRPr="0042734F" w:rsidRDefault="008F00F7" w:rsidP="00B577D6">
            <w:pPr>
              <w:jc w:val="right"/>
              <w:rPr>
                <w:rFonts w:asciiTheme="minorHAnsi" w:hAnsiTheme="minorHAnsi" w:cstheme="minorHAnsi"/>
                <w:sz w:val="24"/>
                <w:szCs w:val="24"/>
              </w:rPr>
            </w:pPr>
          </w:p>
        </w:tc>
        <w:tc>
          <w:tcPr>
            <w:tcW w:w="1281" w:type="dxa"/>
          </w:tcPr>
          <w:p w14:paraId="7BCB65FA" w14:textId="77777777" w:rsidR="008F00F7" w:rsidRPr="0042734F" w:rsidRDefault="008F00F7" w:rsidP="00B577D6">
            <w:pPr>
              <w:jc w:val="right"/>
              <w:rPr>
                <w:rFonts w:asciiTheme="minorHAnsi" w:hAnsiTheme="minorHAnsi" w:cstheme="minorHAnsi"/>
                <w:sz w:val="24"/>
                <w:szCs w:val="24"/>
              </w:rPr>
            </w:pPr>
            <w:r>
              <w:rPr>
                <w:rFonts w:asciiTheme="minorHAnsi" w:hAnsiTheme="minorHAnsi" w:cstheme="minorHAnsi"/>
                <w:sz w:val="24"/>
                <w:szCs w:val="24"/>
              </w:rPr>
              <w:t>157,621</w:t>
            </w:r>
          </w:p>
        </w:tc>
        <w:tc>
          <w:tcPr>
            <w:tcW w:w="709" w:type="dxa"/>
          </w:tcPr>
          <w:p w14:paraId="45141165" w14:textId="77777777" w:rsidR="008F00F7" w:rsidRDefault="008F00F7" w:rsidP="00B577D6">
            <w:pPr>
              <w:jc w:val="right"/>
              <w:rPr>
                <w:rFonts w:cstheme="minorHAnsi"/>
                <w:sz w:val="24"/>
                <w:szCs w:val="24"/>
              </w:rPr>
            </w:pPr>
          </w:p>
        </w:tc>
        <w:tc>
          <w:tcPr>
            <w:tcW w:w="567" w:type="dxa"/>
          </w:tcPr>
          <w:p w14:paraId="2DEC26FC" w14:textId="77777777" w:rsidR="008F00F7" w:rsidRPr="0042734F" w:rsidRDefault="008F00F7" w:rsidP="00B577D6">
            <w:pPr>
              <w:jc w:val="right"/>
              <w:rPr>
                <w:rFonts w:asciiTheme="minorHAnsi" w:hAnsiTheme="minorHAnsi" w:cstheme="minorHAnsi"/>
                <w:sz w:val="24"/>
                <w:szCs w:val="24"/>
              </w:rPr>
            </w:pPr>
          </w:p>
        </w:tc>
        <w:tc>
          <w:tcPr>
            <w:tcW w:w="1276" w:type="dxa"/>
          </w:tcPr>
          <w:p w14:paraId="57A05C79" w14:textId="77777777" w:rsidR="008F00F7" w:rsidRPr="0042734F" w:rsidRDefault="008F00F7" w:rsidP="00B577D6">
            <w:pPr>
              <w:jc w:val="right"/>
              <w:rPr>
                <w:rFonts w:asciiTheme="minorHAnsi" w:hAnsiTheme="minorHAnsi" w:cstheme="minorHAnsi"/>
                <w:sz w:val="24"/>
                <w:szCs w:val="24"/>
              </w:rPr>
            </w:pPr>
          </w:p>
        </w:tc>
      </w:tr>
      <w:tr w:rsidR="008F00F7" w:rsidRPr="0042734F" w14:paraId="35049DCF" w14:textId="77777777" w:rsidTr="00B577D6">
        <w:tc>
          <w:tcPr>
            <w:tcW w:w="4957" w:type="dxa"/>
          </w:tcPr>
          <w:p w14:paraId="6731A45C" w14:textId="77777777" w:rsidR="008F00F7" w:rsidRPr="0042734F" w:rsidRDefault="008F00F7" w:rsidP="00B577D6">
            <w:pPr>
              <w:rPr>
                <w:rFonts w:asciiTheme="minorHAnsi" w:hAnsiTheme="minorHAnsi" w:cstheme="minorHAnsi"/>
                <w:sz w:val="24"/>
                <w:szCs w:val="24"/>
              </w:rPr>
            </w:pPr>
            <w:r>
              <w:rPr>
                <w:rFonts w:asciiTheme="minorHAnsi" w:hAnsiTheme="minorHAnsi" w:cstheme="minorHAnsi"/>
                <w:sz w:val="24"/>
                <w:szCs w:val="24"/>
              </w:rPr>
              <w:t>Surplus</w:t>
            </w:r>
            <w:r w:rsidRPr="0042734F">
              <w:rPr>
                <w:rFonts w:asciiTheme="minorHAnsi" w:hAnsiTheme="minorHAnsi" w:cstheme="minorHAnsi"/>
                <w:sz w:val="24"/>
                <w:szCs w:val="24"/>
              </w:rPr>
              <w:t xml:space="preserve"> of Income </w:t>
            </w:r>
            <w:r>
              <w:rPr>
                <w:rFonts w:asciiTheme="minorHAnsi" w:hAnsiTheme="minorHAnsi" w:cstheme="minorHAnsi"/>
                <w:sz w:val="24"/>
                <w:szCs w:val="24"/>
              </w:rPr>
              <w:t>over Expenditure 2025/26</w:t>
            </w:r>
          </w:p>
        </w:tc>
        <w:tc>
          <w:tcPr>
            <w:tcW w:w="1275" w:type="dxa"/>
          </w:tcPr>
          <w:p w14:paraId="767B542E" w14:textId="77777777" w:rsidR="008F00F7" w:rsidRPr="0042734F" w:rsidRDefault="008F00F7" w:rsidP="00B577D6">
            <w:pPr>
              <w:jc w:val="right"/>
              <w:rPr>
                <w:rFonts w:asciiTheme="minorHAnsi" w:hAnsiTheme="minorHAnsi" w:cstheme="minorHAnsi"/>
                <w:sz w:val="24"/>
                <w:szCs w:val="24"/>
              </w:rPr>
            </w:pPr>
          </w:p>
        </w:tc>
        <w:tc>
          <w:tcPr>
            <w:tcW w:w="1281" w:type="dxa"/>
          </w:tcPr>
          <w:p w14:paraId="74596517" w14:textId="77777777" w:rsidR="008F00F7" w:rsidRPr="0042734F" w:rsidRDefault="008F00F7" w:rsidP="00B577D6">
            <w:pPr>
              <w:jc w:val="right"/>
              <w:rPr>
                <w:rFonts w:asciiTheme="minorHAnsi" w:hAnsiTheme="minorHAnsi" w:cstheme="minorHAnsi"/>
                <w:sz w:val="24"/>
                <w:szCs w:val="24"/>
              </w:rPr>
            </w:pPr>
          </w:p>
        </w:tc>
        <w:tc>
          <w:tcPr>
            <w:tcW w:w="709" w:type="dxa"/>
          </w:tcPr>
          <w:p w14:paraId="24881147" w14:textId="77777777" w:rsidR="008F00F7" w:rsidRDefault="008F00F7" w:rsidP="00B577D6">
            <w:pPr>
              <w:jc w:val="right"/>
              <w:rPr>
                <w:rFonts w:cstheme="minorHAnsi"/>
                <w:sz w:val="24"/>
                <w:szCs w:val="24"/>
              </w:rPr>
            </w:pPr>
          </w:p>
        </w:tc>
        <w:tc>
          <w:tcPr>
            <w:tcW w:w="567" w:type="dxa"/>
          </w:tcPr>
          <w:p w14:paraId="130B9641" w14:textId="77777777" w:rsidR="008F00F7" w:rsidRPr="0042734F" w:rsidRDefault="008F00F7" w:rsidP="00B577D6">
            <w:pPr>
              <w:jc w:val="right"/>
              <w:rPr>
                <w:rFonts w:asciiTheme="minorHAnsi" w:hAnsiTheme="minorHAnsi" w:cstheme="minorHAnsi"/>
                <w:sz w:val="24"/>
                <w:szCs w:val="24"/>
              </w:rPr>
            </w:pPr>
          </w:p>
        </w:tc>
        <w:tc>
          <w:tcPr>
            <w:tcW w:w="1276" w:type="dxa"/>
          </w:tcPr>
          <w:p w14:paraId="3E8FFDB3" w14:textId="77777777" w:rsidR="008F00F7" w:rsidRPr="0042734F" w:rsidRDefault="008F00F7" w:rsidP="00B577D6">
            <w:pPr>
              <w:jc w:val="right"/>
              <w:rPr>
                <w:rFonts w:asciiTheme="minorHAnsi" w:hAnsiTheme="minorHAnsi" w:cstheme="minorHAnsi"/>
                <w:sz w:val="24"/>
                <w:szCs w:val="24"/>
              </w:rPr>
            </w:pPr>
          </w:p>
        </w:tc>
      </w:tr>
      <w:tr w:rsidR="008F00F7" w:rsidRPr="0042734F" w14:paraId="2F0D9478" w14:textId="77777777" w:rsidTr="00B577D6">
        <w:tc>
          <w:tcPr>
            <w:tcW w:w="4957" w:type="dxa"/>
          </w:tcPr>
          <w:p w14:paraId="0D26E99D" w14:textId="77777777" w:rsidR="008F00F7" w:rsidRPr="00E51C50" w:rsidRDefault="008F00F7" w:rsidP="008F00F7">
            <w:pPr>
              <w:pStyle w:val="ListParagraph"/>
              <w:numPr>
                <w:ilvl w:val="0"/>
                <w:numId w:val="32"/>
              </w:numPr>
              <w:rPr>
                <w:rFonts w:asciiTheme="minorHAnsi" w:hAnsiTheme="minorHAnsi" w:cstheme="minorHAnsi"/>
                <w:sz w:val="24"/>
                <w:szCs w:val="24"/>
              </w:rPr>
            </w:pPr>
            <w:r w:rsidRPr="00E51C50">
              <w:rPr>
                <w:rFonts w:asciiTheme="minorHAnsi" w:hAnsiTheme="minorHAnsi" w:cstheme="minorHAnsi"/>
                <w:sz w:val="24"/>
                <w:szCs w:val="24"/>
              </w:rPr>
              <w:t>General</w:t>
            </w:r>
          </w:p>
        </w:tc>
        <w:tc>
          <w:tcPr>
            <w:tcW w:w="1275" w:type="dxa"/>
          </w:tcPr>
          <w:p w14:paraId="28DCF697" w14:textId="77777777" w:rsidR="008F00F7" w:rsidRPr="00E51C50" w:rsidRDefault="008F00F7" w:rsidP="00B577D6">
            <w:pPr>
              <w:jc w:val="right"/>
              <w:rPr>
                <w:rFonts w:asciiTheme="minorHAnsi" w:hAnsiTheme="minorHAnsi" w:cstheme="minorHAnsi"/>
                <w:sz w:val="24"/>
                <w:szCs w:val="24"/>
              </w:rPr>
            </w:pPr>
            <w:r w:rsidRPr="00E51C50">
              <w:rPr>
                <w:rFonts w:asciiTheme="minorHAnsi" w:hAnsiTheme="minorHAnsi" w:cstheme="minorHAnsi"/>
                <w:sz w:val="24"/>
                <w:szCs w:val="24"/>
              </w:rPr>
              <w:t>4,983</w:t>
            </w:r>
          </w:p>
        </w:tc>
        <w:tc>
          <w:tcPr>
            <w:tcW w:w="1281" w:type="dxa"/>
          </w:tcPr>
          <w:p w14:paraId="3FECCE6E" w14:textId="77777777" w:rsidR="008F00F7" w:rsidRPr="00E51C50" w:rsidRDefault="008F00F7" w:rsidP="00B577D6">
            <w:pPr>
              <w:jc w:val="right"/>
              <w:rPr>
                <w:rFonts w:asciiTheme="minorHAnsi" w:hAnsiTheme="minorHAnsi" w:cstheme="minorHAnsi"/>
                <w:sz w:val="24"/>
                <w:szCs w:val="24"/>
              </w:rPr>
            </w:pPr>
          </w:p>
        </w:tc>
        <w:tc>
          <w:tcPr>
            <w:tcW w:w="709" w:type="dxa"/>
          </w:tcPr>
          <w:p w14:paraId="7AB8280D" w14:textId="77777777" w:rsidR="008F00F7" w:rsidRDefault="008F00F7" w:rsidP="00B577D6">
            <w:pPr>
              <w:jc w:val="right"/>
              <w:rPr>
                <w:rFonts w:cstheme="minorHAnsi"/>
                <w:sz w:val="24"/>
                <w:szCs w:val="24"/>
              </w:rPr>
            </w:pPr>
          </w:p>
        </w:tc>
        <w:tc>
          <w:tcPr>
            <w:tcW w:w="567" w:type="dxa"/>
          </w:tcPr>
          <w:p w14:paraId="05E56F9D" w14:textId="77777777" w:rsidR="008F00F7" w:rsidRPr="0042734F" w:rsidRDefault="008F00F7" w:rsidP="00B577D6">
            <w:pPr>
              <w:jc w:val="right"/>
              <w:rPr>
                <w:rFonts w:cstheme="minorHAnsi"/>
                <w:sz w:val="24"/>
                <w:szCs w:val="24"/>
              </w:rPr>
            </w:pPr>
          </w:p>
        </w:tc>
        <w:tc>
          <w:tcPr>
            <w:tcW w:w="1276" w:type="dxa"/>
          </w:tcPr>
          <w:p w14:paraId="4DF79B4C" w14:textId="77777777" w:rsidR="008F00F7" w:rsidRPr="0042734F" w:rsidRDefault="008F00F7" w:rsidP="00B577D6">
            <w:pPr>
              <w:jc w:val="right"/>
              <w:rPr>
                <w:rFonts w:cstheme="minorHAnsi"/>
                <w:sz w:val="24"/>
                <w:szCs w:val="24"/>
              </w:rPr>
            </w:pPr>
          </w:p>
        </w:tc>
      </w:tr>
      <w:tr w:rsidR="008F00F7" w:rsidRPr="0042734F" w14:paraId="6871769C" w14:textId="77777777" w:rsidTr="00B577D6">
        <w:tc>
          <w:tcPr>
            <w:tcW w:w="4957" w:type="dxa"/>
          </w:tcPr>
          <w:p w14:paraId="37057B9D" w14:textId="77777777" w:rsidR="008F00F7" w:rsidRPr="00E51C50" w:rsidRDefault="008F00F7" w:rsidP="008F00F7">
            <w:pPr>
              <w:pStyle w:val="ListParagraph"/>
              <w:numPr>
                <w:ilvl w:val="0"/>
                <w:numId w:val="32"/>
              </w:numPr>
              <w:rPr>
                <w:rFonts w:asciiTheme="minorHAnsi" w:hAnsiTheme="minorHAnsi" w:cstheme="minorHAnsi"/>
                <w:sz w:val="24"/>
                <w:szCs w:val="24"/>
              </w:rPr>
            </w:pPr>
            <w:proofErr w:type="spellStart"/>
            <w:r w:rsidRPr="00E51C50">
              <w:rPr>
                <w:rFonts w:asciiTheme="minorHAnsi" w:hAnsiTheme="minorHAnsi" w:cstheme="minorHAnsi"/>
                <w:sz w:val="24"/>
                <w:szCs w:val="24"/>
              </w:rPr>
              <w:t>Roon</w:t>
            </w:r>
            <w:proofErr w:type="spellEnd"/>
            <w:r w:rsidRPr="00E51C50">
              <w:rPr>
                <w:rFonts w:asciiTheme="minorHAnsi" w:hAnsiTheme="minorHAnsi" w:cstheme="minorHAnsi"/>
                <w:sz w:val="24"/>
                <w:szCs w:val="24"/>
              </w:rPr>
              <w:t xml:space="preserve"> the Toon</w:t>
            </w:r>
          </w:p>
        </w:tc>
        <w:tc>
          <w:tcPr>
            <w:tcW w:w="1275" w:type="dxa"/>
          </w:tcPr>
          <w:p w14:paraId="6863FC77" w14:textId="77777777" w:rsidR="008F00F7" w:rsidRPr="00E51C50" w:rsidRDefault="008F00F7" w:rsidP="00B577D6">
            <w:pPr>
              <w:jc w:val="right"/>
              <w:rPr>
                <w:rFonts w:asciiTheme="minorHAnsi" w:hAnsiTheme="minorHAnsi" w:cstheme="minorHAnsi"/>
                <w:sz w:val="24"/>
                <w:szCs w:val="24"/>
              </w:rPr>
            </w:pPr>
            <w:r w:rsidRPr="00E51C50">
              <w:rPr>
                <w:rFonts w:asciiTheme="minorHAnsi" w:hAnsiTheme="minorHAnsi" w:cstheme="minorHAnsi"/>
                <w:sz w:val="24"/>
                <w:szCs w:val="24"/>
              </w:rPr>
              <w:t>22,545</w:t>
            </w:r>
          </w:p>
        </w:tc>
        <w:tc>
          <w:tcPr>
            <w:tcW w:w="1281" w:type="dxa"/>
          </w:tcPr>
          <w:p w14:paraId="5ED9578A" w14:textId="77777777" w:rsidR="008F00F7" w:rsidRPr="00E51C50" w:rsidRDefault="008F00F7" w:rsidP="00B577D6">
            <w:pPr>
              <w:jc w:val="right"/>
              <w:rPr>
                <w:rFonts w:asciiTheme="minorHAnsi" w:hAnsiTheme="minorHAnsi" w:cstheme="minorHAnsi"/>
                <w:sz w:val="24"/>
                <w:szCs w:val="24"/>
              </w:rPr>
            </w:pPr>
          </w:p>
        </w:tc>
        <w:tc>
          <w:tcPr>
            <w:tcW w:w="709" w:type="dxa"/>
          </w:tcPr>
          <w:p w14:paraId="53004211" w14:textId="77777777" w:rsidR="008F00F7" w:rsidRPr="0042734F" w:rsidRDefault="008F00F7" w:rsidP="00B577D6">
            <w:pPr>
              <w:jc w:val="right"/>
              <w:rPr>
                <w:rFonts w:cstheme="minorHAnsi"/>
                <w:sz w:val="24"/>
                <w:szCs w:val="24"/>
                <w:u w:val="single"/>
              </w:rPr>
            </w:pPr>
          </w:p>
        </w:tc>
        <w:tc>
          <w:tcPr>
            <w:tcW w:w="567" w:type="dxa"/>
          </w:tcPr>
          <w:p w14:paraId="4BF36675" w14:textId="77777777" w:rsidR="008F00F7" w:rsidRPr="0042734F" w:rsidRDefault="008F00F7" w:rsidP="00B577D6">
            <w:pPr>
              <w:jc w:val="right"/>
              <w:rPr>
                <w:rFonts w:cstheme="minorHAnsi"/>
                <w:sz w:val="24"/>
                <w:szCs w:val="24"/>
                <w:u w:val="single"/>
              </w:rPr>
            </w:pPr>
          </w:p>
        </w:tc>
        <w:tc>
          <w:tcPr>
            <w:tcW w:w="1276" w:type="dxa"/>
          </w:tcPr>
          <w:p w14:paraId="53AE8001" w14:textId="77777777" w:rsidR="008F00F7" w:rsidRPr="0042734F" w:rsidRDefault="008F00F7" w:rsidP="00B577D6">
            <w:pPr>
              <w:jc w:val="right"/>
              <w:rPr>
                <w:rFonts w:cstheme="minorHAnsi"/>
                <w:sz w:val="24"/>
                <w:szCs w:val="24"/>
              </w:rPr>
            </w:pPr>
          </w:p>
        </w:tc>
      </w:tr>
      <w:tr w:rsidR="008F00F7" w:rsidRPr="0042734F" w14:paraId="59B113BA" w14:textId="77777777" w:rsidTr="00B577D6">
        <w:tc>
          <w:tcPr>
            <w:tcW w:w="4957" w:type="dxa"/>
          </w:tcPr>
          <w:p w14:paraId="63E02D1D" w14:textId="77777777" w:rsidR="008F00F7" w:rsidRPr="00E51C50" w:rsidRDefault="008F00F7" w:rsidP="008F00F7">
            <w:pPr>
              <w:pStyle w:val="ListParagraph"/>
              <w:numPr>
                <w:ilvl w:val="0"/>
                <w:numId w:val="32"/>
              </w:numPr>
              <w:rPr>
                <w:rFonts w:asciiTheme="minorHAnsi" w:hAnsiTheme="minorHAnsi" w:cstheme="minorHAnsi"/>
                <w:sz w:val="24"/>
                <w:szCs w:val="24"/>
              </w:rPr>
            </w:pPr>
            <w:r w:rsidRPr="00E51C50">
              <w:rPr>
                <w:rFonts w:asciiTheme="minorHAnsi" w:hAnsiTheme="minorHAnsi" w:cstheme="minorHAnsi"/>
                <w:sz w:val="24"/>
                <w:szCs w:val="24"/>
              </w:rPr>
              <w:t>Jim Young Award Reserve Distribution</w:t>
            </w:r>
          </w:p>
        </w:tc>
        <w:tc>
          <w:tcPr>
            <w:tcW w:w="1275" w:type="dxa"/>
          </w:tcPr>
          <w:p w14:paraId="2A2FA7B3" w14:textId="77777777" w:rsidR="008F00F7" w:rsidRPr="00E51C50" w:rsidRDefault="008F00F7" w:rsidP="00B577D6">
            <w:pPr>
              <w:jc w:val="right"/>
              <w:rPr>
                <w:rFonts w:asciiTheme="minorHAnsi" w:hAnsiTheme="minorHAnsi" w:cstheme="minorHAnsi"/>
                <w:sz w:val="24"/>
                <w:szCs w:val="24"/>
                <w:u w:val="single"/>
              </w:rPr>
            </w:pPr>
            <w:r w:rsidRPr="00E51C50">
              <w:rPr>
                <w:rFonts w:asciiTheme="minorHAnsi" w:hAnsiTheme="minorHAnsi" w:cstheme="minorHAnsi"/>
                <w:sz w:val="24"/>
                <w:szCs w:val="24"/>
                <w:u w:val="single"/>
              </w:rPr>
              <w:t>(1,400)</w:t>
            </w:r>
          </w:p>
        </w:tc>
        <w:tc>
          <w:tcPr>
            <w:tcW w:w="1281" w:type="dxa"/>
          </w:tcPr>
          <w:p w14:paraId="014142AA" w14:textId="77777777" w:rsidR="008F00F7" w:rsidRPr="00E51C50" w:rsidRDefault="008F00F7" w:rsidP="00B577D6">
            <w:pPr>
              <w:jc w:val="right"/>
              <w:rPr>
                <w:rFonts w:asciiTheme="minorHAnsi" w:hAnsiTheme="minorHAnsi" w:cstheme="minorHAnsi"/>
                <w:sz w:val="24"/>
                <w:szCs w:val="24"/>
              </w:rPr>
            </w:pPr>
            <w:r w:rsidRPr="00E51C50">
              <w:rPr>
                <w:rFonts w:asciiTheme="minorHAnsi" w:hAnsiTheme="minorHAnsi" w:cstheme="minorHAnsi"/>
                <w:sz w:val="24"/>
                <w:szCs w:val="24"/>
              </w:rPr>
              <w:t>26,128</w:t>
            </w:r>
          </w:p>
        </w:tc>
        <w:tc>
          <w:tcPr>
            <w:tcW w:w="709" w:type="dxa"/>
          </w:tcPr>
          <w:p w14:paraId="3FA735EB" w14:textId="77777777" w:rsidR="008F00F7" w:rsidRPr="0042734F" w:rsidRDefault="008F00F7" w:rsidP="00B577D6">
            <w:pPr>
              <w:jc w:val="right"/>
              <w:rPr>
                <w:rFonts w:cstheme="minorHAnsi"/>
                <w:sz w:val="24"/>
                <w:szCs w:val="24"/>
                <w:u w:val="single"/>
              </w:rPr>
            </w:pPr>
          </w:p>
        </w:tc>
        <w:tc>
          <w:tcPr>
            <w:tcW w:w="567" w:type="dxa"/>
          </w:tcPr>
          <w:p w14:paraId="0CCC6120" w14:textId="77777777" w:rsidR="008F00F7" w:rsidRPr="0042734F" w:rsidRDefault="008F00F7" w:rsidP="00B577D6">
            <w:pPr>
              <w:jc w:val="right"/>
              <w:rPr>
                <w:rFonts w:cstheme="minorHAnsi"/>
                <w:sz w:val="24"/>
                <w:szCs w:val="24"/>
                <w:u w:val="single"/>
              </w:rPr>
            </w:pPr>
          </w:p>
        </w:tc>
        <w:tc>
          <w:tcPr>
            <w:tcW w:w="1276" w:type="dxa"/>
          </w:tcPr>
          <w:p w14:paraId="17B6C505" w14:textId="77777777" w:rsidR="008F00F7" w:rsidRPr="0042734F" w:rsidRDefault="008F00F7" w:rsidP="00B577D6">
            <w:pPr>
              <w:jc w:val="right"/>
              <w:rPr>
                <w:rFonts w:cstheme="minorHAnsi"/>
                <w:sz w:val="24"/>
                <w:szCs w:val="24"/>
              </w:rPr>
            </w:pPr>
          </w:p>
        </w:tc>
      </w:tr>
      <w:tr w:rsidR="008F00F7" w:rsidRPr="0042734F" w14:paraId="6B86AA16" w14:textId="77777777" w:rsidTr="00B577D6">
        <w:tc>
          <w:tcPr>
            <w:tcW w:w="4957" w:type="dxa"/>
          </w:tcPr>
          <w:p w14:paraId="794EA846" w14:textId="77777777" w:rsidR="008F00F7" w:rsidRPr="0042734F" w:rsidRDefault="008F00F7" w:rsidP="00B577D6">
            <w:pPr>
              <w:rPr>
                <w:rFonts w:asciiTheme="minorHAnsi" w:hAnsiTheme="minorHAnsi" w:cstheme="minorHAnsi"/>
                <w:sz w:val="24"/>
                <w:szCs w:val="24"/>
              </w:rPr>
            </w:pPr>
          </w:p>
        </w:tc>
        <w:tc>
          <w:tcPr>
            <w:tcW w:w="1275" w:type="dxa"/>
          </w:tcPr>
          <w:p w14:paraId="599A803C" w14:textId="77777777" w:rsidR="008F00F7" w:rsidRPr="00E51C50" w:rsidRDefault="008F00F7" w:rsidP="00B577D6">
            <w:pPr>
              <w:jc w:val="right"/>
              <w:rPr>
                <w:rFonts w:asciiTheme="minorHAnsi" w:hAnsiTheme="minorHAnsi" w:cstheme="minorHAnsi"/>
                <w:sz w:val="24"/>
                <w:szCs w:val="24"/>
              </w:rPr>
            </w:pPr>
          </w:p>
        </w:tc>
        <w:tc>
          <w:tcPr>
            <w:tcW w:w="1281" w:type="dxa"/>
          </w:tcPr>
          <w:p w14:paraId="173672EA" w14:textId="77777777" w:rsidR="008F00F7" w:rsidRPr="0042734F" w:rsidRDefault="008F00F7" w:rsidP="00B577D6">
            <w:pPr>
              <w:jc w:val="right"/>
              <w:rPr>
                <w:rFonts w:asciiTheme="minorHAnsi" w:hAnsiTheme="minorHAnsi" w:cstheme="minorHAnsi"/>
                <w:sz w:val="24"/>
                <w:szCs w:val="24"/>
              </w:rPr>
            </w:pPr>
          </w:p>
        </w:tc>
        <w:tc>
          <w:tcPr>
            <w:tcW w:w="709" w:type="dxa"/>
          </w:tcPr>
          <w:p w14:paraId="1EE32AD0" w14:textId="77777777" w:rsidR="008F00F7" w:rsidRPr="0042734F" w:rsidRDefault="008F00F7" w:rsidP="00B577D6">
            <w:pPr>
              <w:jc w:val="right"/>
              <w:rPr>
                <w:rFonts w:cstheme="minorHAnsi"/>
                <w:sz w:val="24"/>
                <w:szCs w:val="24"/>
                <w:u w:val="single"/>
              </w:rPr>
            </w:pPr>
          </w:p>
        </w:tc>
        <w:tc>
          <w:tcPr>
            <w:tcW w:w="567" w:type="dxa"/>
          </w:tcPr>
          <w:p w14:paraId="0BEE430F" w14:textId="77777777" w:rsidR="008F00F7" w:rsidRPr="0042734F" w:rsidRDefault="008F00F7" w:rsidP="00B577D6">
            <w:pPr>
              <w:jc w:val="right"/>
              <w:rPr>
                <w:rFonts w:asciiTheme="minorHAnsi" w:hAnsiTheme="minorHAnsi" w:cstheme="minorHAnsi"/>
                <w:sz w:val="24"/>
                <w:szCs w:val="24"/>
                <w:u w:val="single"/>
              </w:rPr>
            </w:pPr>
          </w:p>
        </w:tc>
        <w:tc>
          <w:tcPr>
            <w:tcW w:w="1276" w:type="dxa"/>
          </w:tcPr>
          <w:p w14:paraId="4E8F5397" w14:textId="77777777" w:rsidR="008F00F7" w:rsidRPr="0042734F" w:rsidRDefault="008F00F7" w:rsidP="00B577D6">
            <w:pPr>
              <w:jc w:val="right"/>
              <w:rPr>
                <w:rFonts w:asciiTheme="minorHAnsi" w:hAnsiTheme="minorHAnsi" w:cstheme="minorHAnsi"/>
                <w:sz w:val="24"/>
                <w:szCs w:val="24"/>
              </w:rPr>
            </w:pPr>
          </w:p>
        </w:tc>
      </w:tr>
      <w:tr w:rsidR="008F00F7" w:rsidRPr="0042734F" w14:paraId="7A898C34" w14:textId="77777777" w:rsidTr="00B577D6">
        <w:tc>
          <w:tcPr>
            <w:tcW w:w="4957" w:type="dxa"/>
          </w:tcPr>
          <w:p w14:paraId="2837ECDA" w14:textId="77777777" w:rsidR="008F00F7" w:rsidRPr="0042734F" w:rsidRDefault="008F00F7" w:rsidP="00B577D6">
            <w:pPr>
              <w:rPr>
                <w:rFonts w:asciiTheme="minorHAnsi" w:hAnsiTheme="minorHAnsi" w:cstheme="minorHAnsi"/>
                <w:sz w:val="24"/>
                <w:szCs w:val="24"/>
              </w:rPr>
            </w:pPr>
            <w:r w:rsidRPr="0042734F">
              <w:rPr>
                <w:rFonts w:asciiTheme="minorHAnsi" w:hAnsiTheme="minorHAnsi" w:cstheme="minorHAnsi"/>
                <w:sz w:val="24"/>
                <w:szCs w:val="24"/>
              </w:rPr>
              <w:t>RESERVES TOTAL</w:t>
            </w:r>
          </w:p>
        </w:tc>
        <w:tc>
          <w:tcPr>
            <w:tcW w:w="1275" w:type="dxa"/>
          </w:tcPr>
          <w:p w14:paraId="04863F8A" w14:textId="77777777" w:rsidR="008F00F7" w:rsidRPr="00E51C50" w:rsidRDefault="008F00F7" w:rsidP="00B577D6">
            <w:pPr>
              <w:jc w:val="right"/>
              <w:rPr>
                <w:rFonts w:asciiTheme="minorHAnsi" w:hAnsiTheme="minorHAnsi" w:cstheme="minorHAnsi"/>
                <w:sz w:val="24"/>
                <w:szCs w:val="24"/>
              </w:rPr>
            </w:pPr>
          </w:p>
        </w:tc>
        <w:tc>
          <w:tcPr>
            <w:tcW w:w="1281" w:type="dxa"/>
          </w:tcPr>
          <w:p w14:paraId="2D404A88" w14:textId="77777777" w:rsidR="008F00F7" w:rsidRPr="00E51C50" w:rsidRDefault="008F00F7" w:rsidP="00B577D6">
            <w:pPr>
              <w:jc w:val="right"/>
              <w:rPr>
                <w:rFonts w:asciiTheme="minorHAnsi" w:hAnsiTheme="minorHAnsi" w:cstheme="minorHAnsi"/>
                <w:sz w:val="24"/>
                <w:szCs w:val="24"/>
                <w:u w:val="single"/>
              </w:rPr>
            </w:pPr>
            <w:r w:rsidRPr="00E51C50">
              <w:rPr>
                <w:rFonts w:asciiTheme="minorHAnsi" w:hAnsiTheme="minorHAnsi" w:cstheme="minorHAnsi"/>
                <w:sz w:val="24"/>
                <w:szCs w:val="24"/>
                <w:u w:val="single"/>
              </w:rPr>
              <w:t>183,749</w:t>
            </w:r>
          </w:p>
        </w:tc>
        <w:tc>
          <w:tcPr>
            <w:tcW w:w="709" w:type="dxa"/>
          </w:tcPr>
          <w:p w14:paraId="1677FC21" w14:textId="77777777" w:rsidR="008F00F7" w:rsidRPr="0042734F" w:rsidRDefault="008F00F7" w:rsidP="00B577D6">
            <w:pPr>
              <w:jc w:val="right"/>
              <w:rPr>
                <w:rFonts w:cstheme="minorHAnsi"/>
                <w:sz w:val="24"/>
                <w:szCs w:val="24"/>
                <w:u w:val="single"/>
              </w:rPr>
            </w:pPr>
          </w:p>
        </w:tc>
        <w:tc>
          <w:tcPr>
            <w:tcW w:w="567" w:type="dxa"/>
          </w:tcPr>
          <w:p w14:paraId="141044B9" w14:textId="77777777" w:rsidR="008F00F7" w:rsidRPr="0042734F" w:rsidRDefault="008F00F7" w:rsidP="00B577D6">
            <w:pPr>
              <w:jc w:val="right"/>
              <w:rPr>
                <w:rFonts w:asciiTheme="minorHAnsi" w:hAnsiTheme="minorHAnsi" w:cstheme="minorHAnsi"/>
                <w:sz w:val="24"/>
                <w:szCs w:val="24"/>
                <w:u w:val="single"/>
              </w:rPr>
            </w:pPr>
          </w:p>
        </w:tc>
        <w:tc>
          <w:tcPr>
            <w:tcW w:w="1276" w:type="dxa"/>
          </w:tcPr>
          <w:p w14:paraId="4F2932AA" w14:textId="77777777" w:rsidR="008F00F7" w:rsidRPr="00E4027B" w:rsidRDefault="008F00F7" w:rsidP="00B577D6">
            <w:pPr>
              <w:jc w:val="right"/>
              <w:rPr>
                <w:rFonts w:asciiTheme="minorHAnsi" w:hAnsiTheme="minorHAnsi" w:cstheme="minorHAnsi"/>
                <w:sz w:val="24"/>
                <w:szCs w:val="24"/>
                <w:u w:val="single"/>
              </w:rPr>
            </w:pPr>
            <w:r>
              <w:rPr>
                <w:rFonts w:asciiTheme="minorHAnsi" w:hAnsiTheme="minorHAnsi" w:cstheme="minorHAnsi"/>
                <w:sz w:val="24"/>
                <w:szCs w:val="24"/>
                <w:u w:val="single"/>
              </w:rPr>
              <w:t>157,621</w:t>
            </w:r>
          </w:p>
        </w:tc>
      </w:tr>
    </w:tbl>
    <w:p w14:paraId="09D4AF0A" w14:textId="77777777" w:rsidR="008F00F7" w:rsidRPr="0042734F" w:rsidRDefault="008F00F7" w:rsidP="008F00F7">
      <w:pPr>
        <w:rPr>
          <w:rFonts w:cstheme="minorHAnsi"/>
          <w:sz w:val="24"/>
          <w:szCs w:val="24"/>
        </w:rPr>
      </w:pPr>
    </w:p>
    <w:p w14:paraId="3F4BC7C2" w14:textId="77777777" w:rsidR="008F00F7" w:rsidRPr="0042734F" w:rsidRDefault="008F00F7" w:rsidP="008F00F7">
      <w:pPr>
        <w:rPr>
          <w:rFonts w:cstheme="minorHAnsi"/>
          <w:sz w:val="24"/>
          <w:szCs w:val="24"/>
        </w:rPr>
      </w:pPr>
      <w:r>
        <w:rPr>
          <w:rFonts w:cstheme="minorHAnsi"/>
          <w:sz w:val="24"/>
          <w:szCs w:val="24"/>
        </w:rPr>
        <w:t>(Reserves include £121,602 of designated reserves – See Note 6)</w:t>
      </w:r>
    </w:p>
    <w:p w14:paraId="593B2EFF" w14:textId="77777777" w:rsidR="008F00F7" w:rsidRDefault="008F00F7" w:rsidP="008F00F7">
      <w:pPr>
        <w:rPr>
          <w:rFonts w:cstheme="minorHAnsi"/>
          <w:sz w:val="24"/>
          <w:szCs w:val="24"/>
        </w:rPr>
      </w:pPr>
    </w:p>
    <w:p w14:paraId="4E86DE74" w14:textId="77777777" w:rsidR="008F00F7" w:rsidRPr="0042734F" w:rsidRDefault="008F00F7" w:rsidP="008F00F7">
      <w:pPr>
        <w:rPr>
          <w:rFonts w:cstheme="minorHAnsi"/>
          <w:sz w:val="24"/>
          <w:szCs w:val="24"/>
        </w:rPr>
      </w:pPr>
    </w:p>
    <w:p w14:paraId="2710DE9C" w14:textId="77777777" w:rsidR="008F00F7" w:rsidRPr="0042734F" w:rsidRDefault="008F00F7" w:rsidP="008F00F7">
      <w:pPr>
        <w:rPr>
          <w:rFonts w:cstheme="minorHAnsi"/>
          <w:sz w:val="24"/>
          <w:szCs w:val="24"/>
        </w:rPr>
      </w:pPr>
      <w:r w:rsidRPr="0042734F">
        <w:rPr>
          <w:rFonts w:cstheme="minorHAnsi"/>
          <w:sz w:val="24"/>
          <w:szCs w:val="24"/>
        </w:rPr>
        <w:t>Prepared by …………………………………. Alasdair Murray (Treasurer)</w:t>
      </w:r>
      <w:r w:rsidRPr="0042734F">
        <w:rPr>
          <w:rFonts w:cstheme="minorHAnsi"/>
          <w:sz w:val="24"/>
          <w:szCs w:val="24"/>
        </w:rPr>
        <w:tab/>
      </w:r>
    </w:p>
    <w:p w14:paraId="4D38D1AD" w14:textId="77777777" w:rsidR="008F00F7" w:rsidRPr="0042734F" w:rsidRDefault="008F00F7" w:rsidP="008F00F7">
      <w:pPr>
        <w:rPr>
          <w:rFonts w:cstheme="minorHAnsi"/>
          <w:sz w:val="24"/>
          <w:szCs w:val="24"/>
        </w:rPr>
      </w:pPr>
    </w:p>
    <w:p w14:paraId="17D0ACDF" w14:textId="77777777" w:rsidR="008F00F7" w:rsidRPr="0042734F" w:rsidRDefault="008F00F7" w:rsidP="008F00F7">
      <w:pPr>
        <w:rPr>
          <w:rFonts w:cstheme="minorHAnsi"/>
          <w:sz w:val="24"/>
          <w:szCs w:val="24"/>
        </w:rPr>
      </w:pPr>
    </w:p>
    <w:p w14:paraId="3B84A461" w14:textId="77777777" w:rsidR="008F00F7" w:rsidRPr="0042734F" w:rsidRDefault="008F00F7" w:rsidP="008F00F7">
      <w:pPr>
        <w:rPr>
          <w:rFonts w:cstheme="minorHAnsi"/>
          <w:sz w:val="24"/>
          <w:szCs w:val="24"/>
        </w:rPr>
      </w:pPr>
    </w:p>
    <w:p w14:paraId="6AA2EE02" w14:textId="77777777" w:rsidR="008F00F7" w:rsidRDefault="008F00F7" w:rsidP="008F00F7">
      <w:pPr>
        <w:rPr>
          <w:rFonts w:cstheme="minorHAnsi"/>
          <w:sz w:val="24"/>
          <w:szCs w:val="24"/>
        </w:rPr>
      </w:pPr>
    </w:p>
    <w:p w14:paraId="0791BB97" w14:textId="77777777" w:rsidR="008F00F7" w:rsidRDefault="008F00F7" w:rsidP="008F00F7">
      <w:pPr>
        <w:rPr>
          <w:rFonts w:cstheme="minorHAnsi"/>
          <w:sz w:val="24"/>
          <w:szCs w:val="24"/>
        </w:rPr>
      </w:pPr>
    </w:p>
    <w:p w14:paraId="7CD642CE" w14:textId="77777777" w:rsidR="008F00F7" w:rsidRDefault="008F00F7" w:rsidP="008F00F7">
      <w:pPr>
        <w:rPr>
          <w:rFonts w:cstheme="minorHAnsi"/>
          <w:sz w:val="24"/>
          <w:szCs w:val="24"/>
        </w:rPr>
      </w:pPr>
    </w:p>
    <w:p w14:paraId="42CDC675" w14:textId="77777777" w:rsidR="008F00F7" w:rsidRDefault="008F00F7" w:rsidP="008F00F7">
      <w:pPr>
        <w:rPr>
          <w:rFonts w:cstheme="minorHAnsi"/>
          <w:sz w:val="24"/>
          <w:szCs w:val="24"/>
        </w:rPr>
      </w:pPr>
    </w:p>
    <w:p w14:paraId="3F5C173B" w14:textId="77777777" w:rsidR="008F00F7" w:rsidRPr="00827F2B" w:rsidRDefault="008F00F7" w:rsidP="008F00F7">
      <w:pPr>
        <w:rPr>
          <w:rFonts w:cstheme="minorHAnsi"/>
          <w:sz w:val="28"/>
          <w:szCs w:val="28"/>
          <w:u w:val="single"/>
        </w:rPr>
      </w:pPr>
      <w:r w:rsidRPr="00827F2B">
        <w:rPr>
          <w:rFonts w:cstheme="minorHAnsi"/>
          <w:sz w:val="28"/>
          <w:szCs w:val="28"/>
          <w:u w:val="single"/>
        </w:rPr>
        <w:lastRenderedPageBreak/>
        <w:t>Notes to Accounts</w:t>
      </w:r>
    </w:p>
    <w:p w14:paraId="4AF3FB30" w14:textId="77777777" w:rsidR="008F00F7" w:rsidRPr="00827F2B" w:rsidRDefault="008F00F7" w:rsidP="008F00F7">
      <w:pPr>
        <w:rPr>
          <w:rFonts w:cstheme="minorHAnsi"/>
          <w:sz w:val="24"/>
          <w:szCs w:val="24"/>
        </w:rPr>
      </w:pPr>
      <w:r w:rsidRPr="00827F2B">
        <w:rPr>
          <w:rFonts w:cstheme="minorHAnsi"/>
          <w:sz w:val="24"/>
          <w:szCs w:val="24"/>
        </w:rPr>
        <w:t>Note 1</w:t>
      </w:r>
    </w:p>
    <w:tbl>
      <w:tblPr>
        <w:tblStyle w:val="TableGridLigh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1920"/>
        <w:gridCol w:w="1920"/>
        <w:gridCol w:w="1920"/>
      </w:tblGrid>
      <w:tr w:rsidR="008F00F7" w:rsidRPr="00827F2B" w14:paraId="2C058EC4" w14:textId="77777777" w:rsidTr="00B577D6">
        <w:tc>
          <w:tcPr>
            <w:tcW w:w="9016" w:type="dxa"/>
            <w:gridSpan w:val="4"/>
          </w:tcPr>
          <w:p w14:paraId="0CF84897" w14:textId="77777777" w:rsidR="008F00F7" w:rsidRPr="00827F2B" w:rsidRDefault="008F00F7" w:rsidP="00B577D6">
            <w:pPr>
              <w:rPr>
                <w:rFonts w:asciiTheme="minorHAnsi" w:hAnsiTheme="minorHAnsi" w:cstheme="minorHAnsi"/>
                <w:b/>
                <w:sz w:val="24"/>
                <w:szCs w:val="24"/>
              </w:rPr>
            </w:pPr>
            <w:r w:rsidRPr="00827F2B">
              <w:rPr>
                <w:rFonts w:asciiTheme="minorHAnsi" w:hAnsiTheme="minorHAnsi" w:cstheme="minorHAnsi"/>
                <w:b/>
                <w:sz w:val="24"/>
                <w:szCs w:val="24"/>
              </w:rPr>
              <w:t>Event Entry</w:t>
            </w:r>
          </w:p>
        </w:tc>
      </w:tr>
      <w:tr w:rsidR="008F00F7" w:rsidRPr="00827F2B" w14:paraId="3D0F3092" w14:textId="77777777" w:rsidTr="00B577D6">
        <w:tc>
          <w:tcPr>
            <w:tcW w:w="3256" w:type="dxa"/>
          </w:tcPr>
          <w:p w14:paraId="6C42BABC" w14:textId="77777777" w:rsidR="008F00F7" w:rsidRPr="00827F2B" w:rsidRDefault="008F00F7" w:rsidP="00B577D6">
            <w:pPr>
              <w:rPr>
                <w:rFonts w:asciiTheme="minorHAnsi" w:hAnsiTheme="minorHAnsi" w:cstheme="minorHAnsi"/>
                <w:sz w:val="24"/>
                <w:szCs w:val="24"/>
              </w:rPr>
            </w:pPr>
          </w:p>
        </w:tc>
        <w:tc>
          <w:tcPr>
            <w:tcW w:w="1920" w:type="dxa"/>
          </w:tcPr>
          <w:p w14:paraId="5702ADB7" w14:textId="77777777" w:rsidR="008F00F7" w:rsidRPr="00E51C50" w:rsidRDefault="008F00F7" w:rsidP="00B577D6">
            <w:pPr>
              <w:jc w:val="right"/>
              <w:rPr>
                <w:rFonts w:asciiTheme="minorHAnsi" w:hAnsiTheme="minorHAnsi" w:cstheme="minorHAnsi"/>
                <w:i/>
                <w:iCs/>
                <w:sz w:val="24"/>
                <w:szCs w:val="24"/>
              </w:rPr>
            </w:pPr>
          </w:p>
        </w:tc>
        <w:tc>
          <w:tcPr>
            <w:tcW w:w="1920" w:type="dxa"/>
          </w:tcPr>
          <w:p w14:paraId="1CCF2338" w14:textId="77777777" w:rsidR="008F00F7" w:rsidRPr="00827F2B" w:rsidRDefault="008F00F7" w:rsidP="00B577D6">
            <w:pPr>
              <w:jc w:val="right"/>
              <w:rPr>
                <w:rFonts w:asciiTheme="minorHAnsi" w:hAnsiTheme="minorHAnsi" w:cstheme="minorHAnsi"/>
                <w:sz w:val="24"/>
                <w:szCs w:val="24"/>
              </w:rPr>
            </w:pPr>
          </w:p>
        </w:tc>
        <w:tc>
          <w:tcPr>
            <w:tcW w:w="1920" w:type="dxa"/>
          </w:tcPr>
          <w:p w14:paraId="5186D7BC" w14:textId="77777777" w:rsidR="008F00F7" w:rsidRPr="00827F2B" w:rsidRDefault="008F00F7" w:rsidP="00B577D6">
            <w:pPr>
              <w:jc w:val="right"/>
              <w:rPr>
                <w:rFonts w:asciiTheme="minorHAnsi" w:hAnsiTheme="minorHAnsi" w:cstheme="minorHAnsi"/>
                <w:sz w:val="24"/>
                <w:szCs w:val="24"/>
              </w:rPr>
            </w:pPr>
          </w:p>
        </w:tc>
      </w:tr>
      <w:tr w:rsidR="008F00F7" w:rsidRPr="00827F2B" w14:paraId="2BC72D36" w14:textId="77777777" w:rsidTr="00B577D6">
        <w:tc>
          <w:tcPr>
            <w:tcW w:w="3256" w:type="dxa"/>
          </w:tcPr>
          <w:p w14:paraId="0AC732C0" w14:textId="77777777" w:rsidR="008F00F7" w:rsidRPr="00827F2B" w:rsidRDefault="008F00F7" w:rsidP="00B577D6">
            <w:pPr>
              <w:rPr>
                <w:rFonts w:asciiTheme="minorHAnsi" w:hAnsiTheme="minorHAnsi" w:cstheme="minorHAnsi"/>
                <w:sz w:val="24"/>
                <w:szCs w:val="24"/>
              </w:rPr>
            </w:pPr>
            <w:r w:rsidRPr="00827F2B">
              <w:rPr>
                <w:rFonts w:asciiTheme="minorHAnsi" w:hAnsiTheme="minorHAnsi" w:cstheme="minorHAnsi"/>
                <w:sz w:val="24"/>
                <w:szCs w:val="24"/>
              </w:rPr>
              <w:t>West XC Relays</w:t>
            </w:r>
          </w:p>
        </w:tc>
        <w:tc>
          <w:tcPr>
            <w:tcW w:w="1920" w:type="dxa"/>
          </w:tcPr>
          <w:p w14:paraId="16F29DD5" w14:textId="77777777" w:rsidR="008F00F7" w:rsidRPr="00E51C50" w:rsidRDefault="008F00F7" w:rsidP="00B577D6">
            <w:pPr>
              <w:jc w:val="right"/>
              <w:rPr>
                <w:rFonts w:asciiTheme="minorHAnsi" w:hAnsiTheme="minorHAnsi" w:cstheme="minorHAnsi"/>
                <w:i/>
                <w:iCs/>
                <w:sz w:val="24"/>
                <w:szCs w:val="24"/>
              </w:rPr>
            </w:pPr>
          </w:p>
        </w:tc>
        <w:tc>
          <w:tcPr>
            <w:tcW w:w="1920" w:type="dxa"/>
          </w:tcPr>
          <w:p w14:paraId="749DC30D" w14:textId="77777777" w:rsidR="008F00F7" w:rsidRPr="00827F2B" w:rsidRDefault="008F00F7" w:rsidP="00B577D6">
            <w:pPr>
              <w:jc w:val="right"/>
              <w:rPr>
                <w:rFonts w:asciiTheme="minorHAnsi" w:hAnsiTheme="minorHAnsi" w:cstheme="minorHAnsi"/>
                <w:sz w:val="24"/>
                <w:szCs w:val="24"/>
              </w:rPr>
            </w:pPr>
            <w:r>
              <w:rPr>
                <w:rFonts w:asciiTheme="minorHAnsi" w:hAnsiTheme="minorHAnsi" w:cstheme="minorHAnsi"/>
                <w:sz w:val="24"/>
                <w:szCs w:val="24"/>
              </w:rPr>
              <w:t>291</w:t>
            </w:r>
          </w:p>
        </w:tc>
        <w:tc>
          <w:tcPr>
            <w:tcW w:w="1920" w:type="dxa"/>
          </w:tcPr>
          <w:p w14:paraId="6350BF49" w14:textId="77777777" w:rsidR="008F00F7" w:rsidRPr="00827F2B" w:rsidRDefault="008F00F7" w:rsidP="00B577D6">
            <w:pPr>
              <w:jc w:val="right"/>
              <w:rPr>
                <w:rFonts w:asciiTheme="minorHAnsi" w:hAnsiTheme="minorHAnsi" w:cstheme="minorHAnsi"/>
                <w:sz w:val="24"/>
                <w:szCs w:val="24"/>
              </w:rPr>
            </w:pPr>
          </w:p>
        </w:tc>
      </w:tr>
      <w:tr w:rsidR="008F00F7" w:rsidRPr="00827F2B" w14:paraId="49CBFD70" w14:textId="77777777" w:rsidTr="00B577D6">
        <w:tc>
          <w:tcPr>
            <w:tcW w:w="3256" w:type="dxa"/>
          </w:tcPr>
          <w:p w14:paraId="131E345B" w14:textId="77777777" w:rsidR="008F00F7" w:rsidRPr="00827F2B" w:rsidRDefault="008F00F7" w:rsidP="00B577D6">
            <w:pPr>
              <w:rPr>
                <w:rFonts w:asciiTheme="minorHAnsi" w:hAnsiTheme="minorHAnsi" w:cstheme="minorHAnsi"/>
                <w:sz w:val="24"/>
                <w:szCs w:val="24"/>
              </w:rPr>
            </w:pPr>
            <w:r w:rsidRPr="00827F2B">
              <w:rPr>
                <w:rFonts w:asciiTheme="minorHAnsi" w:hAnsiTheme="minorHAnsi" w:cstheme="minorHAnsi"/>
                <w:sz w:val="24"/>
                <w:szCs w:val="24"/>
              </w:rPr>
              <w:t>Ayrshire XC Relays</w:t>
            </w:r>
          </w:p>
        </w:tc>
        <w:tc>
          <w:tcPr>
            <w:tcW w:w="1920" w:type="dxa"/>
          </w:tcPr>
          <w:p w14:paraId="08CB4255" w14:textId="77777777" w:rsidR="008F00F7" w:rsidRPr="00E51C50" w:rsidRDefault="008F00F7" w:rsidP="00B577D6">
            <w:pPr>
              <w:jc w:val="right"/>
              <w:rPr>
                <w:rFonts w:asciiTheme="minorHAnsi" w:hAnsiTheme="minorHAnsi" w:cstheme="minorHAnsi"/>
                <w:i/>
                <w:iCs/>
                <w:sz w:val="24"/>
                <w:szCs w:val="24"/>
              </w:rPr>
            </w:pPr>
          </w:p>
        </w:tc>
        <w:tc>
          <w:tcPr>
            <w:tcW w:w="1920" w:type="dxa"/>
          </w:tcPr>
          <w:p w14:paraId="78BC5DFD" w14:textId="77777777" w:rsidR="008F00F7" w:rsidRPr="00827F2B" w:rsidRDefault="008F00F7" w:rsidP="00B577D6">
            <w:pPr>
              <w:jc w:val="right"/>
              <w:rPr>
                <w:rFonts w:asciiTheme="minorHAnsi" w:hAnsiTheme="minorHAnsi" w:cstheme="minorHAnsi"/>
                <w:sz w:val="24"/>
                <w:szCs w:val="24"/>
              </w:rPr>
            </w:pPr>
            <w:r>
              <w:rPr>
                <w:rFonts w:asciiTheme="minorHAnsi" w:hAnsiTheme="minorHAnsi" w:cstheme="minorHAnsi"/>
                <w:sz w:val="24"/>
                <w:szCs w:val="24"/>
              </w:rPr>
              <w:t>313</w:t>
            </w:r>
          </w:p>
        </w:tc>
        <w:tc>
          <w:tcPr>
            <w:tcW w:w="1920" w:type="dxa"/>
          </w:tcPr>
          <w:p w14:paraId="6D6EAC11" w14:textId="77777777" w:rsidR="008F00F7" w:rsidRPr="00827F2B" w:rsidRDefault="008F00F7" w:rsidP="00B577D6">
            <w:pPr>
              <w:jc w:val="right"/>
              <w:rPr>
                <w:rFonts w:asciiTheme="minorHAnsi" w:hAnsiTheme="minorHAnsi" w:cstheme="minorHAnsi"/>
                <w:sz w:val="24"/>
                <w:szCs w:val="24"/>
              </w:rPr>
            </w:pPr>
          </w:p>
        </w:tc>
      </w:tr>
      <w:tr w:rsidR="008F00F7" w:rsidRPr="00827F2B" w14:paraId="14A3A1D6" w14:textId="77777777" w:rsidTr="00B577D6">
        <w:trPr>
          <w:trHeight w:val="184"/>
        </w:trPr>
        <w:tc>
          <w:tcPr>
            <w:tcW w:w="3256" w:type="dxa"/>
          </w:tcPr>
          <w:p w14:paraId="31C695DE" w14:textId="77777777" w:rsidR="008F00F7" w:rsidRPr="00827F2B" w:rsidRDefault="008F00F7" w:rsidP="00B577D6">
            <w:pPr>
              <w:rPr>
                <w:rFonts w:asciiTheme="minorHAnsi" w:hAnsiTheme="minorHAnsi" w:cstheme="minorHAnsi"/>
                <w:sz w:val="24"/>
                <w:szCs w:val="24"/>
              </w:rPr>
            </w:pPr>
            <w:r w:rsidRPr="00827F2B">
              <w:rPr>
                <w:rFonts w:asciiTheme="minorHAnsi" w:hAnsiTheme="minorHAnsi" w:cstheme="minorHAnsi"/>
                <w:sz w:val="24"/>
                <w:szCs w:val="24"/>
              </w:rPr>
              <w:t>Ayrshire XC</w:t>
            </w:r>
          </w:p>
        </w:tc>
        <w:tc>
          <w:tcPr>
            <w:tcW w:w="1920" w:type="dxa"/>
          </w:tcPr>
          <w:p w14:paraId="2A7039DF" w14:textId="77777777" w:rsidR="008F00F7" w:rsidRPr="00E51C50" w:rsidRDefault="008F00F7" w:rsidP="00B577D6">
            <w:pPr>
              <w:jc w:val="right"/>
              <w:rPr>
                <w:rFonts w:asciiTheme="minorHAnsi" w:hAnsiTheme="minorHAnsi" w:cstheme="minorHAnsi"/>
                <w:i/>
                <w:iCs/>
                <w:sz w:val="24"/>
                <w:szCs w:val="24"/>
              </w:rPr>
            </w:pPr>
          </w:p>
        </w:tc>
        <w:tc>
          <w:tcPr>
            <w:tcW w:w="1920" w:type="dxa"/>
          </w:tcPr>
          <w:p w14:paraId="2E68D9C8" w14:textId="77777777" w:rsidR="008F00F7" w:rsidRPr="00827F2B" w:rsidRDefault="008F00F7" w:rsidP="00B577D6">
            <w:pPr>
              <w:jc w:val="right"/>
              <w:rPr>
                <w:rFonts w:asciiTheme="minorHAnsi" w:hAnsiTheme="minorHAnsi" w:cstheme="minorHAnsi"/>
                <w:sz w:val="24"/>
                <w:szCs w:val="24"/>
              </w:rPr>
            </w:pPr>
            <w:r>
              <w:rPr>
                <w:rFonts w:asciiTheme="minorHAnsi" w:hAnsiTheme="minorHAnsi" w:cstheme="minorHAnsi"/>
                <w:sz w:val="24"/>
                <w:szCs w:val="24"/>
              </w:rPr>
              <w:t>312</w:t>
            </w:r>
          </w:p>
        </w:tc>
        <w:tc>
          <w:tcPr>
            <w:tcW w:w="1920" w:type="dxa"/>
          </w:tcPr>
          <w:p w14:paraId="0777A939" w14:textId="77777777" w:rsidR="008F00F7" w:rsidRPr="00827F2B" w:rsidRDefault="008F00F7" w:rsidP="00B577D6">
            <w:pPr>
              <w:jc w:val="right"/>
              <w:rPr>
                <w:rFonts w:asciiTheme="minorHAnsi" w:hAnsiTheme="minorHAnsi" w:cstheme="minorHAnsi"/>
                <w:sz w:val="24"/>
                <w:szCs w:val="24"/>
              </w:rPr>
            </w:pPr>
          </w:p>
        </w:tc>
      </w:tr>
      <w:tr w:rsidR="008F00F7" w:rsidRPr="00827F2B" w14:paraId="6671D733" w14:textId="77777777" w:rsidTr="00B577D6">
        <w:tc>
          <w:tcPr>
            <w:tcW w:w="3256" w:type="dxa"/>
          </w:tcPr>
          <w:p w14:paraId="64845612" w14:textId="77777777" w:rsidR="008F00F7" w:rsidRPr="00827F2B" w:rsidRDefault="008F00F7" w:rsidP="00B577D6">
            <w:pPr>
              <w:rPr>
                <w:rFonts w:asciiTheme="minorHAnsi" w:hAnsiTheme="minorHAnsi" w:cstheme="minorHAnsi"/>
                <w:sz w:val="24"/>
                <w:szCs w:val="24"/>
              </w:rPr>
            </w:pPr>
            <w:r w:rsidRPr="00827F2B">
              <w:rPr>
                <w:rFonts w:asciiTheme="minorHAnsi" w:hAnsiTheme="minorHAnsi" w:cstheme="minorHAnsi"/>
                <w:sz w:val="24"/>
                <w:szCs w:val="24"/>
              </w:rPr>
              <w:t>West XC</w:t>
            </w:r>
          </w:p>
        </w:tc>
        <w:tc>
          <w:tcPr>
            <w:tcW w:w="1920" w:type="dxa"/>
          </w:tcPr>
          <w:p w14:paraId="43E6EDBF" w14:textId="77777777" w:rsidR="008F00F7" w:rsidRPr="00E51C50" w:rsidRDefault="008F00F7" w:rsidP="00B577D6">
            <w:pPr>
              <w:jc w:val="right"/>
              <w:rPr>
                <w:rFonts w:asciiTheme="minorHAnsi" w:hAnsiTheme="minorHAnsi" w:cstheme="minorHAnsi"/>
                <w:i/>
                <w:iCs/>
                <w:sz w:val="24"/>
                <w:szCs w:val="24"/>
              </w:rPr>
            </w:pPr>
          </w:p>
        </w:tc>
        <w:tc>
          <w:tcPr>
            <w:tcW w:w="1920" w:type="dxa"/>
          </w:tcPr>
          <w:p w14:paraId="0D3B7FDF" w14:textId="77777777" w:rsidR="008F00F7" w:rsidRPr="00827F2B" w:rsidRDefault="008F00F7" w:rsidP="00B577D6">
            <w:pPr>
              <w:jc w:val="right"/>
              <w:rPr>
                <w:rFonts w:asciiTheme="minorHAnsi" w:hAnsiTheme="minorHAnsi" w:cstheme="minorHAnsi"/>
                <w:sz w:val="24"/>
                <w:szCs w:val="24"/>
              </w:rPr>
            </w:pPr>
            <w:r>
              <w:rPr>
                <w:rFonts w:asciiTheme="minorHAnsi" w:hAnsiTheme="minorHAnsi" w:cstheme="minorHAnsi"/>
                <w:sz w:val="24"/>
                <w:szCs w:val="24"/>
              </w:rPr>
              <w:t>277</w:t>
            </w:r>
          </w:p>
        </w:tc>
        <w:tc>
          <w:tcPr>
            <w:tcW w:w="1920" w:type="dxa"/>
          </w:tcPr>
          <w:p w14:paraId="3EA54C6D" w14:textId="77777777" w:rsidR="008F00F7" w:rsidRPr="00827F2B" w:rsidRDefault="008F00F7" w:rsidP="00B577D6">
            <w:pPr>
              <w:jc w:val="right"/>
              <w:rPr>
                <w:rFonts w:asciiTheme="minorHAnsi" w:hAnsiTheme="minorHAnsi" w:cstheme="minorHAnsi"/>
                <w:sz w:val="24"/>
                <w:szCs w:val="24"/>
              </w:rPr>
            </w:pPr>
          </w:p>
        </w:tc>
      </w:tr>
      <w:tr w:rsidR="008F00F7" w:rsidRPr="00827F2B" w14:paraId="62F29400" w14:textId="77777777" w:rsidTr="00B577D6">
        <w:tc>
          <w:tcPr>
            <w:tcW w:w="3256" w:type="dxa"/>
          </w:tcPr>
          <w:p w14:paraId="3859A50E" w14:textId="77777777" w:rsidR="008F00F7" w:rsidRPr="00827F2B" w:rsidRDefault="008F00F7" w:rsidP="00B577D6">
            <w:pPr>
              <w:rPr>
                <w:rFonts w:asciiTheme="minorHAnsi" w:hAnsiTheme="minorHAnsi" w:cstheme="minorHAnsi"/>
                <w:sz w:val="24"/>
                <w:szCs w:val="24"/>
              </w:rPr>
            </w:pPr>
            <w:r w:rsidRPr="00827F2B">
              <w:rPr>
                <w:rFonts w:asciiTheme="minorHAnsi" w:hAnsiTheme="minorHAnsi" w:cstheme="minorHAnsi"/>
                <w:sz w:val="24"/>
                <w:szCs w:val="24"/>
              </w:rPr>
              <w:t>National XC</w:t>
            </w:r>
          </w:p>
        </w:tc>
        <w:tc>
          <w:tcPr>
            <w:tcW w:w="1920" w:type="dxa"/>
          </w:tcPr>
          <w:p w14:paraId="621DE8A5" w14:textId="77777777" w:rsidR="008F00F7" w:rsidRPr="00E51C50" w:rsidRDefault="008F00F7" w:rsidP="00B577D6">
            <w:pPr>
              <w:jc w:val="right"/>
              <w:rPr>
                <w:rFonts w:asciiTheme="minorHAnsi" w:hAnsiTheme="minorHAnsi" w:cstheme="minorHAnsi"/>
                <w:i/>
                <w:iCs/>
                <w:sz w:val="24"/>
                <w:szCs w:val="24"/>
              </w:rPr>
            </w:pPr>
          </w:p>
        </w:tc>
        <w:tc>
          <w:tcPr>
            <w:tcW w:w="1920" w:type="dxa"/>
          </w:tcPr>
          <w:p w14:paraId="3072E4A0" w14:textId="77777777" w:rsidR="008F00F7" w:rsidRPr="00827F2B" w:rsidRDefault="008F00F7" w:rsidP="00B577D6">
            <w:pPr>
              <w:jc w:val="right"/>
              <w:rPr>
                <w:rFonts w:asciiTheme="minorHAnsi" w:hAnsiTheme="minorHAnsi" w:cstheme="minorHAnsi"/>
                <w:sz w:val="24"/>
                <w:szCs w:val="24"/>
              </w:rPr>
            </w:pPr>
            <w:r>
              <w:rPr>
                <w:rFonts w:asciiTheme="minorHAnsi" w:hAnsiTheme="minorHAnsi" w:cstheme="minorHAnsi"/>
                <w:sz w:val="24"/>
                <w:szCs w:val="24"/>
              </w:rPr>
              <w:t>376</w:t>
            </w:r>
          </w:p>
        </w:tc>
        <w:tc>
          <w:tcPr>
            <w:tcW w:w="1920" w:type="dxa"/>
          </w:tcPr>
          <w:p w14:paraId="42B98A11" w14:textId="77777777" w:rsidR="008F00F7" w:rsidRPr="00827F2B" w:rsidRDefault="008F00F7" w:rsidP="00B577D6">
            <w:pPr>
              <w:jc w:val="right"/>
              <w:rPr>
                <w:rFonts w:asciiTheme="minorHAnsi" w:hAnsiTheme="minorHAnsi" w:cstheme="minorHAnsi"/>
                <w:sz w:val="24"/>
                <w:szCs w:val="24"/>
              </w:rPr>
            </w:pPr>
          </w:p>
        </w:tc>
      </w:tr>
      <w:tr w:rsidR="008F00F7" w:rsidRPr="00827F2B" w14:paraId="4A68A1BD" w14:textId="77777777" w:rsidTr="00B577D6">
        <w:tc>
          <w:tcPr>
            <w:tcW w:w="3256" w:type="dxa"/>
          </w:tcPr>
          <w:p w14:paraId="0F24BE70" w14:textId="77777777" w:rsidR="008F00F7" w:rsidRPr="00827F2B" w:rsidRDefault="008F00F7" w:rsidP="00B577D6">
            <w:pPr>
              <w:rPr>
                <w:rFonts w:asciiTheme="minorHAnsi" w:hAnsiTheme="minorHAnsi" w:cstheme="minorHAnsi"/>
                <w:sz w:val="24"/>
                <w:szCs w:val="24"/>
              </w:rPr>
            </w:pPr>
            <w:r w:rsidRPr="00827F2B">
              <w:rPr>
                <w:rFonts w:asciiTheme="minorHAnsi" w:hAnsiTheme="minorHAnsi" w:cstheme="minorHAnsi"/>
                <w:sz w:val="24"/>
                <w:szCs w:val="24"/>
              </w:rPr>
              <w:t>National XC Relays</w:t>
            </w:r>
          </w:p>
        </w:tc>
        <w:tc>
          <w:tcPr>
            <w:tcW w:w="1920" w:type="dxa"/>
          </w:tcPr>
          <w:p w14:paraId="0FAA7A86" w14:textId="77777777" w:rsidR="008F00F7" w:rsidRPr="00E51C50" w:rsidRDefault="008F00F7" w:rsidP="00B577D6">
            <w:pPr>
              <w:jc w:val="right"/>
              <w:rPr>
                <w:rFonts w:asciiTheme="minorHAnsi" w:hAnsiTheme="minorHAnsi" w:cstheme="minorHAnsi"/>
                <w:i/>
                <w:iCs/>
                <w:sz w:val="24"/>
                <w:szCs w:val="24"/>
              </w:rPr>
            </w:pPr>
          </w:p>
        </w:tc>
        <w:tc>
          <w:tcPr>
            <w:tcW w:w="1920" w:type="dxa"/>
          </w:tcPr>
          <w:p w14:paraId="1A2B2420" w14:textId="77777777" w:rsidR="008F00F7" w:rsidRPr="00827F2B" w:rsidRDefault="008F00F7" w:rsidP="00B577D6">
            <w:pPr>
              <w:jc w:val="right"/>
              <w:rPr>
                <w:rFonts w:asciiTheme="minorHAnsi" w:hAnsiTheme="minorHAnsi" w:cstheme="minorHAnsi"/>
                <w:sz w:val="24"/>
                <w:szCs w:val="24"/>
              </w:rPr>
            </w:pPr>
            <w:r>
              <w:rPr>
                <w:rFonts w:asciiTheme="minorHAnsi" w:hAnsiTheme="minorHAnsi" w:cstheme="minorHAnsi"/>
                <w:sz w:val="24"/>
                <w:szCs w:val="24"/>
              </w:rPr>
              <w:t>279</w:t>
            </w:r>
          </w:p>
        </w:tc>
        <w:tc>
          <w:tcPr>
            <w:tcW w:w="1920" w:type="dxa"/>
          </w:tcPr>
          <w:p w14:paraId="04159102" w14:textId="77777777" w:rsidR="008F00F7" w:rsidRPr="00827F2B" w:rsidRDefault="008F00F7" w:rsidP="00B577D6">
            <w:pPr>
              <w:jc w:val="right"/>
              <w:rPr>
                <w:rFonts w:asciiTheme="minorHAnsi" w:hAnsiTheme="minorHAnsi" w:cstheme="minorHAnsi"/>
                <w:sz w:val="24"/>
                <w:szCs w:val="24"/>
              </w:rPr>
            </w:pPr>
          </w:p>
        </w:tc>
      </w:tr>
      <w:tr w:rsidR="008F00F7" w:rsidRPr="00827F2B" w14:paraId="47B08176" w14:textId="77777777" w:rsidTr="00B577D6">
        <w:tc>
          <w:tcPr>
            <w:tcW w:w="3256" w:type="dxa"/>
          </w:tcPr>
          <w:p w14:paraId="2B11A95A" w14:textId="77777777" w:rsidR="008F00F7" w:rsidRPr="00827F2B" w:rsidRDefault="008F00F7" w:rsidP="00B577D6">
            <w:pPr>
              <w:rPr>
                <w:rFonts w:asciiTheme="minorHAnsi" w:hAnsiTheme="minorHAnsi" w:cstheme="minorHAnsi"/>
                <w:sz w:val="24"/>
                <w:szCs w:val="24"/>
              </w:rPr>
            </w:pPr>
            <w:r w:rsidRPr="00827F2B">
              <w:rPr>
                <w:rFonts w:asciiTheme="minorHAnsi" w:hAnsiTheme="minorHAnsi" w:cstheme="minorHAnsi"/>
                <w:sz w:val="24"/>
                <w:szCs w:val="24"/>
              </w:rPr>
              <w:t>Superteams</w:t>
            </w:r>
          </w:p>
        </w:tc>
        <w:tc>
          <w:tcPr>
            <w:tcW w:w="1920" w:type="dxa"/>
          </w:tcPr>
          <w:p w14:paraId="5F9AA56E" w14:textId="77777777" w:rsidR="008F00F7" w:rsidRPr="00E51C50" w:rsidRDefault="008F00F7" w:rsidP="00B577D6">
            <w:pPr>
              <w:jc w:val="right"/>
              <w:rPr>
                <w:rFonts w:asciiTheme="minorHAnsi" w:hAnsiTheme="minorHAnsi" w:cstheme="minorHAnsi"/>
                <w:i/>
                <w:iCs/>
                <w:sz w:val="24"/>
                <w:szCs w:val="24"/>
              </w:rPr>
            </w:pPr>
          </w:p>
        </w:tc>
        <w:tc>
          <w:tcPr>
            <w:tcW w:w="1920" w:type="dxa"/>
          </w:tcPr>
          <w:p w14:paraId="4AC94E98" w14:textId="77777777" w:rsidR="008F00F7" w:rsidRPr="00827F2B" w:rsidRDefault="008F00F7" w:rsidP="00B577D6">
            <w:pPr>
              <w:jc w:val="right"/>
              <w:rPr>
                <w:rFonts w:asciiTheme="minorHAnsi" w:hAnsiTheme="minorHAnsi" w:cstheme="minorHAnsi"/>
                <w:sz w:val="24"/>
                <w:szCs w:val="24"/>
              </w:rPr>
            </w:pPr>
            <w:r>
              <w:rPr>
                <w:rFonts w:asciiTheme="minorHAnsi" w:hAnsiTheme="minorHAnsi" w:cstheme="minorHAnsi"/>
                <w:sz w:val="24"/>
                <w:szCs w:val="24"/>
              </w:rPr>
              <w:t>140</w:t>
            </w:r>
          </w:p>
        </w:tc>
        <w:tc>
          <w:tcPr>
            <w:tcW w:w="1920" w:type="dxa"/>
          </w:tcPr>
          <w:p w14:paraId="27D8EAB2" w14:textId="77777777" w:rsidR="008F00F7" w:rsidRPr="00827F2B" w:rsidRDefault="008F00F7" w:rsidP="00B577D6">
            <w:pPr>
              <w:jc w:val="right"/>
              <w:rPr>
                <w:rFonts w:asciiTheme="minorHAnsi" w:hAnsiTheme="minorHAnsi" w:cstheme="minorHAnsi"/>
                <w:sz w:val="24"/>
                <w:szCs w:val="24"/>
              </w:rPr>
            </w:pPr>
          </w:p>
        </w:tc>
      </w:tr>
      <w:tr w:rsidR="008F00F7" w:rsidRPr="00827F2B" w14:paraId="532A7F4D" w14:textId="77777777" w:rsidTr="00B577D6">
        <w:tc>
          <w:tcPr>
            <w:tcW w:w="3256" w:type="dxa"/>
          </w:tcPr>
          <w:p w14:paraId="59635AB1" w14:textId="77777777" w:rsidR="008F00F7" w:rsidRPr="00827F2B" w:rsidRDefault="008F00F7" w:rsidP="00B577D6">
            <w:pPr>
              <w:rPr>
                <w:rFonts w:asciiTheme="minorHAnsi" w:hAnsiTheme="minorHAnsi" w:cstheme="minorHAnsi"/>
                <w:sz w:val="24"/>
                <w:szCs w:val="24"/>
              </w:rPr>
            </w:pPr>
            <w:r>
              <w:rPr>
                <w:rFonts w:asciiTheme="minorHAnsi" w:hAnsiTheme="minorHAnsi" w:cstheme="minorHAnsi"/>
                <w:sz w:val="24"/>
                <w:szCs w:val="24"/>
              </w:rPr>
              <w:t>West League XC</w:t>
            </w:r>
          </w:p>
        </w:tc>
        <w:tc>
          <w:tcPr>
            <w:tcW w:w="1920" w:type="dxa"/>
          </w:tcPr>
          <w:p w14:paraId="539B1570" w14:textId="77777777" w:rsidR="008F00F7" w:rsidRPr="00E51C50" w:rsidRDefault="008F00F7" w:rsidP="00B577D6">
            <w:pPr>
              <w:jc w:val="right"/>
              <w:rPr>
                <w:rFonts w:asciiTheme="minorHAnsi" w:hAnsiTheme="minorHAnsi" w:cstheme="minorHAnsi"/>
                <w:i/>
                <w:iCs/>
                <w:sz w:val="24"/>
                <w:szCs w:val="24"/>
              </w:rPr>
            </w:pPr>
          </w:p>
        </w:tc>
        <w:tc>
          <w:tcPr>
            <w:tcW w:w="1920" w:type="dxa"/>
            <w:tcBorders>
              <w:bottom w:val="single" w:sz="4" w:space="0" w:color="auto"/>
            </w:tcBorders>
          </w:tcPr>
          <w:p w14:paraId="7F923B0E" w14:textId="77777777" w:rsidR="008F00F7" w:rsidRPr="00827F2B" w:rsidRDefault="008F00F7" w:rsidP="00B577D6">
            <w:pPr>
              <w:jc w:val="right"/>
              <w:rPr>
                <w:rFonts w:asciiTheme="minorHAnsi" w:hAnsiTheme="minorHAnsi" w:cstheme="minorHAnsi"/>
                <w:sz w:val="24"/>
                <w:szCs w:val="24"/>
              </w:rPr>
            </w:pPr>
            <w:r>
              <w:rPr>
                <w:rFonts w:asciiTheme="minorHAnsi" w:hAnsiTheme="minorHAnsi" w:cstheme="minorHAnsi"/>
                <w:sz w:val="24"/>
                <w:szCs w:val="24"/>
              </w:rPr>
              <w:t>154</w:t>
            </w:r>
          </w:p>
        </w:tc>
        <w:tc>
          <w:tcPr>
            <w:tcW w:w="1920" w:type="dxa"/>
          </w:tcPr>
          <w:p w14:paraId="27F09255" w14:textId="77777777" w:rsidR="008F00F7" w:rsidRPr="00827F2B" w:rsidRDefault="008F00F7" w:rsidP="00B577D6">
            <w:pPr>
              <w:jc w:val="right"/>
              <w:rPr>
                <w:rFonts w:asciiTheme="minorHAnsi" w:hAnsiTheme="minorHAnsi" w:cstheme="minorHAnsi"/>
                <w:sz w:val="24"/>
                <w:szCs w:val="24"/>
              </w:rPr>
            </w:pPr>
            <w:r>
              <w:rPr>
                <w:rFonts w:asciiTheme="minorHAnsi" w:hAnsiTheme="minorHAnsi" w:cstheme="minorHAnsi"/>
                <w:sz w:val="24"/>
                <w:szCs w:val="24"/>
              </w:rPr>
              <w:t>2,142</w:t>
            </w:r>
          </w:p>
        </w:tc>
      </w:tr>
    </w:tbl>
    <w:p w14:paraId="20627E32" w14:textId="77777777" w:rsidR="008F00F7" w:rsidRPr="00827F2B" w:rsidRDefault="008F00F7" w:rsidP="008F00F7">
      <w:pPr>
        <w:rPr>
          <w:rFonts w:cstheme="minorHAnsi"/>
          <w:sz w:val="24"/>
          <w:szCs w:val="24"/>
        </w:rPr>
      </w:pPr>
    </w:p>
    <w:p w14:paraId="7D901A1A" w14:textId="77777777" w:rsidR="008F00F7" w:rsidRPr="00827F2B" w:rsidRDefault="008F00F7" w:rsidP="008F00F7">
      <w:pPr>
        <w:rPr>
          <w:rFonts w:cstheme="minorHAnsi"/>
          <w:sz w:val="24"/>
          <w:szCs w:val="24"/>
        </w:rPr>
      </w:pPr>
      <w:r w:rsidRPr="00827F2B">
        <w:rPr>
          <w:rFonts w:cstheme="minorHAnsi"/>
          <w:sz w:val="24"/>
          <w:szCs w:val="24"/>
        </w:rPr>
        <w:t>Note 2</w:t>
      </w:r>
    </w:p>
    <w:tbl>
      <w:tblPr>
        <w:tblStyle w:val="TableGridLigh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1920"/>
        <w:gridCol w:w="1920"/>
        <w:gridCol w:w="1920"/>
      </w:tblGrid>
      <w:tr w:rsidR="008F00F7" w:rsidRPr="00827F2B" w14:paraId="5394567E" w14:textId="77777777" w:rsidTr="00B577D6">
        <w:tc>
          <w:tcPr>
            <w:tcW w:w="9016" w:type="dxa"/>
            <w:gridSpan w:val="4"/>
          </w:tcPr>
          <w:p w14:paraId="1C4664C3" w14:textId="77777777" w:rsidR="008F00F7" w:rsidRPr="00827F2B" w:rsidRDefault="008F00F7" w:rsidP="00B577D6">
            <w:pPr>
              <w:rPr>
                <w:rFonts w:asciiTheme="minorHAnsi" w:hAnsiTheme="minorHAnsi" w:cstheme="minorHAnsi"/>
                <w:b/>
                <w:sz w:val="24"/>
                <w:szCs w:val="24"/>
              </w:rPr>
            </w:pPr>
            <w:r w:rsidRPr="00827F2B">
              <w:rPr>
                <w:rFonts w:asciiTheme="minorHAnsi" w:hAnsiTheme="minorHAnsi" w:cstheme="minorHAnsi"/>
                <w:b/>
                <w:sz w:val="24"/>
                <w:szCs w:val="24"/>
              </w:rPr>
              <w:t>League Fees &amp; Subscriptions</w:t>
            </w:r>
          </w:p>
        </w:tc>
      </w:tr>
      <w:tr w:rsidR="008F00F7" w:rsidRPr="00827F2B" w14:paraId="096BA210" w14:textId="77777777" w:rsidTr="00B577D6">
        <w:tc>
          <w:tcPr>
            <w:tcW w:w="3256" w:type="dxa"/>
          </w:tcPr>
          <w:p w14:paraId="7CC70ED0" w14:textId="77777777" w:rsidR="008F00F7" w:rsidRPr="00827F2B" w:rsidRDefault="008F00F7" w:rsidP="00B577D6">
            <w:pPr>
              <w:rPr>
                <w:rFonts w:asciiTheme="minorHAnsi" w:hAnsiTheme="minorHAnsi" w:cstheme="minorHAnsi"/>
                <w:sz w:val="24"/>
                <w:szCs w:val="24"/>
              </w:rPr>
            </w:pPr>
          </w:p>
        </w:tc>
        <w:tc>
          <w:tcPr>
            <w:tcW w:w="1920" w:type="dxa"/>
          </w:tcPr>
          <w:p w14:paraId="7B90491B" w14:textId="77777777" w:rsidR="008F00F7" w:rsidRPr="00827F2B" w:rsidRDefault="008F00F7" w:rsidP="00B577D6">
            <w:pPr>
              <w:jc w:val="right"/>
              <w:rPr>
                <w:rFonts w:asciiTheme="minorHAnsi" w:hAnsiTheme="minorHAnsi" w:cstheme="minorHAnsi"/>
                <w:sz w:val="24"/>
                <w:szCs w:val="24"/>
              </w:rPr>
            </w:pPr>
          </w:p>
        </w:tc>
        <w:tc>
          <w:tcPr>
            <w:tcW w:w="1920" w:type="dxa"/>
          </w:tcPr>
          <w:p w14:paraId="69518146" w14:textId="77777777" w:rsidR="008F00F7" w:rsidRPr="00827F2B" w:rsidRDefault="008F00F7" w:rsidP="00B577D6">
            <w:pPr>
              <w:jc w:val="right"/>
              <w:rPr>
                <w:rFonts w:asciiTheme="minorHAnsi" w:hAnsiTheme="minorHAnsi" w:cstheme="minorHAnsi"/>
                <w:sz w:val="24"/>
                <w:szCs w:val="24"/>
              </w:rPr>
            </w:pPr>
          </w:p>
        </w:tc>
        <w:tc>
          <w:tcPr>
            <w:tcW w:w="1920" w:type="dxa"/>
          </w:tcPr>
          <w:p w14:paraId="76D94CFE" w14:textId="77777777" w:rsidR="008F00F7" w:rsidRPr="00827F2B" w:rsidRDefault="008F00F7" w:rsidP="00B577D6">
            <w:pPr>
              <w:jc w:val="right"/>
              <w:rPr>
                <w:rFonts w:asciiTheme="minorHAnsi" w:hAnsiTheme="minorHAnsi" w:cstheme="minorHAnsi"/>
                <w:sz w:val="24"/>
                <w:szCs w:val="24"/>
              </w:rPr>
            </w:pPr>
          </w:p>
        </w:tc>
      </w:tr>
      <w:tr w:rsidR="008F00F7" w:rsidRPr="00827F2B" w14:paraId="0FD1B22C" w14:textId="77777777" w:rsidTr="00B577D6">
        <w:tc>
          <w:tcPr>
            <w:tcW w:w="3256" w:type="dxa"/>
          </w:tcPr>
          <w:p w14:paraId="013507F9" w14:textId="77777777" w:rsidR="008F00F7" w:rsidRPr="00827F2B" w:rsidRDefault="008F00F7" w:rsidP="00B577D6">
            <w:pPr>
              <w:rPr>
                <w:rFonts w:asciiTheme="minorHAnsi" w:hAnsiTheme="minorHAnsi" w:cstheme="minorHAnsi"/>
                <w:sz w:val="24"/>
                <w:szCs w:val="24"/>
              </w:rPr>
            </w:pPr>
            <w:r w:rsidRPr="00827F2B">
              <w:rPr>
                <w:rFonts w:asciiTheme="minorHAnsi" w:hAnsiTheme="minorHAnsi" w:cstheme="minorHAnsi"/>
                <w:sz w:val="24"/>
                <w:szCs w:val="24"/>
              </w:rPr>
              <w:t>Ayrshire Harriers</w:t>
            </w:r>
          </w:p>
        </w:tc>
        <w:tc>
          <w:tcPr>
            <w:tcW w:w="1920" w:type="dxa"/>
          </w:tcPr>
          <w:p w14:paraId="6A7F8BDC" w14:textId="77777777" w:rsidR="008F00F7" w:rsidRPr="00827F2B" w:rsidRDefault="008F00F7" w:rsidP="00B577D6">
            <w:pPr>
              <w:jc w:val="right"/>
              <w:rPr>
                <w:rFonts w:asciiTheme="minorHAnsi" w:hAnsiTheme="minorHAnsi" w:cstheme="minorHAnsi"/>
                <w:sz w:val="24"/>
                <w:szCs w:val="24"/>
              </w:rPr>
            </w:pPr>
          </w:p>
        </w:tc>
        <w:tc>
          <w:tcPr>
            <w:tcW w:w="1920" w:type="dxa"/>
          </w:tcPr>
          <w:p w14:paraId="3A255DCD" w14:textId="77777777" w:rsidR="008F00F7" w:rsidRPr="00827F2B" w:rsidRDefault="008F00F7" w:rsidP="00B577D6">
            <w:pPr>
              <w:jc w:val="right"/>
              <w:rPr>
                <w:rFonts w:asciiTheme="minorHAnsi" w:hAnsiTheme="minorHAnsi" w:cstheme="minorHAnsi"/>
                <w:sz w:val="24"/>
                <w:szCs w:val="24"/>
              </w:rPr>
            </w:pPr>
            <w:r>
              <w:rPr>
                <w:rFonts w:asciiTheme="minorHAnsi" w:hAnsiTheme="minorHAnsi" w:cstheme="minorHAnsi"/>
                <w:sz w:val="24"/>
                <w:szCs w:val="24"/>
              </w:rPr>
              <w:t>20</w:t>
            </w:r>
          </w:p>
        </w:tc>
        <w:tc>
          <w:tcPr>
            <w:tcW w:w="1920" w:type="dxa"/>
          </w:tcPr>
          <w:p w14:paraId="468C4F79" w14:textId="77777777" w:rsidR="008F00F7" w:rsidRPr="00827F2B" w:rsidRDefault="008F00F7" w:rsidP="00B577D6">
            <w:pPr>
              <w:jc w:val="right"/>
              <w:rPr>
                <w:rFonts w:asciiTheme="minorHAnsi" w:hAnsiTheme="minorHAnsi" w:cstheme="minorHAnsi"/>
                <w:sz w:val="24"/>
                <w:szCs w:val="24"/>
              </w:rPr>
            </w:pPr>
          </w:p>
        </w:tc>
      </w:tr>
      <w:tr w:rsidR="008F00F7" w:rsidRPr="00827F2B" w14:paraId="30072E70" w14:textId="77777777" w:rsidTr="00B577D6">
        <w:tc>
          <w:tcPr>
            <w:tcW w:w="3256" w:type="dxa"/>
          </w:tcPr>
          <w:p w14:paraId="7AACF3F5" w14:textId="77777777" w:rsidR="008F00F7" w:rsidRPr="00827F2B" w:rsidRDefault="008F00F7" w:rsidP="00B577D6">
            <w:pPr>
              <w:rPr>
                <w:rFonts w:asciiTheme="minorHAnsi" w:hAnsiTheme="minorHAnsi" w:cstheme="minorHAnsi"/>
                <w:sz w:val="24"/>
                <w:szCs w:val="24"/>
              </w:rPr>
            </w:pPr>
            <w:r w:rsidRPr="00827F2B">
              <w:rPr>
                <w:rFonts w:asciiTheme="minorHAnsi" w:hAnsiTheme="minorHAnsi" w:cstheme="minorHAnsi"/>
                <w:sz w:val="24"/>
                <w:szCs w:val="24"/>
              </w:rPr>
              <w:t>East Ayrshire Sports Council</w:t>
            </w:r>
          </w:p>
        </w:tc>
        <w:tc>
          <w:tcPr>
            <w:tcW w:w="1920" w:type="dxa"/>
          </w:tcPr>
          <w:p w14:paraId="58180420" w14:textId="77777777" w:rsidR="008F00F7" w:rsidRPr="00827F2B" w:rsidRDefault="008F00F7" w:rsidP="00B577D6">
            <w:pPr>
              <w:jc w:val="right"/>
              <w:rPr>
                <w:rFonts w:asciiTheme="minorHAnsi" w:hAnsiTheme="minorHAnsi" w:cstheme="minorHAnsi"/>
                <w:sz w:val="24"/>
                <w:szCs w:val="24"/>
              </w:rPr>
            </w:pPr>
          </w:p>
        </w:tc>
        <w:tc>
          <w:tcPr>
            <w:tcW w:w="1920" w:type="dxa"/>
          </w:tcPr>
          <w:p w14:paraId="2C631EDC" w14:textId="77777777" w:rsidR="008F00F7" w:rsidRPr="00827F2B" w:rsidRDefault="008F00F7" w:rsidP="00B577D6">
            <w:pPr>
              <w:jc w:val="right"/>
              <w:rPr>
                <w:rFonts w:asciiTheme="minorHAnsi" w:hAnsiTheme="minorHAnsi" w:cstheme="minorHAnsi"/>
                <w:sz w:val="24"/>
                <w:szCs w:val="24"/>
              </w:rPr>
            </w:pPr>
            <w:r>
              <w:rPr>
                <w:rFonts w:asciiTheme="minorHAnsi" w:hAnsiTheme="minorHAnsi" w:cstheme="minorHAnsi"/>
                <w:sz w:val="24"/>
                <w:szCs w:val="24"/>
              </w:rPr>
              <w:t>40</w:t>
            </w:r>
          </w:p>
        </w:tc>
        <w:tc>
          <w:tcPr>
            <w:tcW w:w="1920" w:type="dxa"/>
          </w:tcPr>
          <w:p w14:paraId="71A3B297" w14:textId="77777777" w:rsidR="008F00F7" w:rsidRPr="00827F2B" w:rsidRDefault="008F00F7" w:rsidP="00B577D6">
            <w:pPr>
              <w:jc w:val="right"/>
              <w:rPr>
                <w:rFonts w:asciiTheme="minorHAnsi" w:hAnsiTheme="minorHAnsi" w:cstheme="minorHAnsi"/>
                <w:sz w:val="24"/>
                <w:szCs w:val="24"/>
              </w:rPr>
            </w:pPr>
          </w:p>
        </w:tc>
      </w:tr>
      <w:tr w:rsidR="008F00F7" w:rsidRPr="00827F2B" w14:paraId="00767701" w14:textId="77777777" w:rsidTr="00B577D6">
        <w:tc>
          <w:tcPr>
            <w:tcW w:w="3256" w:type="dxa"/>
          </w:tcPr>
          <w:p w14:paraId="1E8D419A" w14:textId="77777777" w:rsidR="008F00F7" w:rsidRPr="00827F2B" w:rsidRDefault="008F00F7" w:rsidP="00B577D6">
            <w:pPr>
              <w:rPr>
                <w:rFonts w:asciiTheme="minorHAnsi" w:hAnsiTheme="minorHAnsi" w:cstheme="minorHAnsi"/>
                <w:sz w:val="24"/>
                <w:szCs w:val="24"/>
              </w:rPr>
            </w:pPr>
            <w:r w:rsidRPr="00827F2B">
              <w:rPr>
                <w:rFonts w:asciiTheme="minorHAnsi" w:hAnsiTheme="minorHAnsi" w:cstheme="minorHAnsi"/>
                <w:sz w:val="24"/>
                <w:szCs w:val="24"/>
              </w:rPr>
              <w:t>CSSAL</w:t>
            </w:r>
          </w:p>
        </w:tc>
        <w:tc>
          <w:tcPr>
            <w:tcW w:w="1920" w:type="dxa"/>
          </w:tcPr>
          <w:p w14:paraId="2C1A6C4A" w14:textId="77777777" w:rsidR="008F00F7" w:rsidRPr="00827F2B" w:rsidRDefault="008F00F7" w:rsidP="00B577D6">
            <w:pPr>
              <w:jc w:val="right"/>
              <w:rPr>
                <w:rFonts w:asciiTheme="minorHAnsi" w:hAnsiTheme="minorHAnsi" w:cstheme="minorHAnsi"/>
                <w:sz w:val="24"/>
                <w:szCs w:val="24"/>
              </w:rPr>
            </w:pPr>
          </w:p>
        </w:tc>
        <w:tc>
          <w:tcPr>
            <w:tcW w:w="1920" w:type="dxa"/>
          </w:tcPr>
          <w:p w14:paraId="0CB92755" w14:textId="77777777" w:rsidR="008F00F7" w:rsidRPr="00827F2B" w:rsidRDefault="008F00F7" w:rsidP="00B577D6">
            <w:pPr>
              <w:jc w:val="right"/>
              <w:rPr>
                <w:rFonts w:asciiTheme="minorHAnsi" w:hAnsiTheme="minorHAnsi" w:cstheme="minorHAnsi"/>
                <w:sz w:val="24"/>
                <w:szCs w:val="24"/>
              </w:rPr>
            </w:pPr>
            <w:r>
              <w:rPr>
                <w:rFonts w:asciiTheme="minorHAnsi" w:hAnsiTheme="minorHAnsi" w:cstheme="minorHAnsi"/>
                <w:sz w:val="24"/>
                <w:szCs w:val="24"/>
              </w:rPr>
              <w:t>800</w:t>
            </w:r>
          </w:p>
        </w:tc>
        <w:tc>
          <w:tcPr>
            <w:tcW w:w="1920" w:type="dxa"/>
          </w:tcPr>
          <w:p w14:paraId="36269031" w14:textId="77777777" w:rsidR="008F00F7" w:rsidRPr="00827F2B" w:rsidRDefault="008F00F7" w:rsidP="00B577D6">
            <w:pPr>
              <w:jc w:val="right"/>
              <w:rPr>
                <w:rFonts w:asciiTheme="minorHAnsi" w:hAnsiTheme="minorHAnsi" w:cstheme="minorHAnsi"/>
                <w:sz w:val="24"/>
                <w:szCs w:val="24"/>
              </w:rPr>
            </w:pPr>
          </w:p>
        </w:tc>
      </w:tr>
      <w:tr w:rsidR="008F00F7" w:rsidRPr="00827F2B" w14:paraId="531D7642" w14:textId="77777777" w:rsidTr="00B577D6">
        <w:tc>
          <w:tcPr>
            <w:tcW w:w="3256" w:type="dxa"/>
          </w:tcPr>
          <w:p w14:paraId="5BC0149D" w14:textId="77777777" w:rsidR="008F00F7" w:rsidRPr="00827F2B" w:rsidRDefault="008F00F7" w:rsidP="00B577D6">
            <w:pPr>
              <w:rPr>
                <w:rFonts w:asciiTheme="minorHAnsi" w:hAnsiTheme="minorHAnsi" w:cstheme="minorHAnsi"/>
                <w:sz w:val="24"/>
                <w:szCs w:val="24"/>
              </w:rPr>
            </w:pPr>
            <w:r w:rsidRPr="00827F2B">
              <w:rPr>
                <w:rFonts w:asciiTheme="minorHAnsi" w:hAnsiTheme="minorHAnsi" w:cstheme="minorHAnsi"/>
                <w:sz w:val="24"/>
                <w:szCs w:val="24"/>
              </w:rPr>
              <w:t>YDL</w:t>
            </w:r>
          </w:p>
        </w:tc>
        <w:tc>
          <w:tcPr>
            <w:tcW w:w="1920" w:type="dxa"/>
          </w:tcPr>
          <w:p w14:paraId="72E3AE2A" w14:textId="77777777" w:rsidR="008F00F7" w:rsidRPr="00827F2B" w:rsidRDefault="008F00F7" w:rsidP="00B577D6">
            <w:pPr>
              <w:jc w:val="right"/>
              <w:rPr>
                <w:rFonts w:asciiTheme="minorHAnsi" w:hAnsiTheme="minorHAnsi" w:cstheme="minorHAnsi"/>
                <w:sz w:val="24"/>
                <w:szCs w:val="24"/>
              </w:rPr>
            </w:pPr>
          </w:p>
        </w:tc>
        <w:tc>
          <w:tcPr>
            <w:tcW w:w="1920" w:type="dxa"/>
          </w:tcPr>
          <w:p w14:paraId="239D727A" w14:textId="77777777" w:rsidR="008F00F7" w:rsidRPr="00827F2B" w:rsidRDefault="008F00F7" w:rsidP="00B577D6">
            <w:pPr>
              <w:jc w:val="right"/>
              <w:rPr>
                <w:rFonts w:asciiTheme="minorHAnsi" w:hAnsiTheme="minorHAnsi" w:cstheme="minorHAnsi"/>
                <w:sz w:val="24"/>
                <w:szCs w:val="24"/>
              </w:rPr>
            </w:pPr>
            <w:r>
              <w:rPr>
                <w:rFonts w:asciiTheme="minorHAnsi" w:hAnsiTheme="minorHAnsi" w:cstheme="minorHAnsi"/>
                <w:sz w:val="24"/>
                <w:szCs w:val="24"/>
              </w:rPr>
              <w:t>505</w:t>
            </w:r>
          </w:p>
        </w:tc>
        <w:tc>
          <w:tcPr>
            <w:tcW w:w="1920" w:type="dxa"/>
          </w:tcPr>
          <w:p w14:paraId="6A3D777A" w14:textId="77777777" w:rsidR="008F00F7" w:rsidRPr="00827F2B" w:rsidRDefault="008F00F7" w:rsidP="00B577D6">
            <w:pPr>
              <w:jc w:val="right"/>
              <w:rPr>
                <w:rFonts w:asciiTheme="minorHAnsi" w:hAnsiTheme="minorHAnsi" w:cstheme="minorHAnsi"/>
                <w:sz w:val="24"/>
                <w:szCs w:val="24"/>
              </w:rPr>
            </w:pPr>
          </w:p>
        </w:tc>
      </w:tr>
      <w:tr w:rsidR="008F00F7" w:rsidRPr="00827F2B" w14:paraId="58A4DDC5" w14:textId="77777777" w:rsidTr="00B577D6">
        <w:tc>
          <w:tcPr>
            <w:tcW w:w="3256" w:type="dxa"/>
          </w:tcPr>
          <w:p w14:paraId="2C4EB43E" w14:textId="77777777" w:rsidR="008F00F7" w:rsidRPr="00827F2B" w:rsidRDefault="008F00F7" w:rsidP="00B577D6">
            <w:pPr>
              <w:rPr>
                <w:rFonts w:asciiTheme="minorHAnsi" w:hAnsiTheme="minorHAnsi" w:cstheme="minorHAnsi"/>
                <w:sz w:val="24"/>
                <w:szCs w:val="24"/>
              </w:rPr>
            </w:pPr>
            <w:r w:rsidRPr="00827F2B">
              <w:rPr>
                <w:rFonts w:asciiTheme="minorHAnsi" w:hAnsiTheme="minorHAnsi" w:cstheme="minorHAnsi"/>
                <w:sz w:val="24"/>
                <w:szCs w:val="24"/>
              </w:rPr>
              <w:t>Scottish National League</w:t>
            </w:r>
          </w:p>
        </w:tc>
        <w:tc>
          <w:tcPr>
            <w:tcW w:w="1920" w:type="dxa"/>
          </w:tcPr>
          <w:p w14:paraId="62658870" w14:textId="77777777" w:rsidR="008F00F7" w:rsidRPr="00827F2B" w:rsidRDefault="008F00F7" w:rsidP="00B577D6">
            <w:pPr>
              <w:jc w:val="right"/>
              <w:rPr>
                <w:rFonts w:asciiTheme="minorHAnsi" w:hAnsiTheme="minorHAnsi" w:cstheme="minorHAnsi"/>
                <w:sz w:val="24"/>
                <w:szCs w:val="24"/>
              </w:rPr>
            </w:pPr>
          </w:p>
        </w:tc>
        <w:tc>
          <w:tcPr>
            <w:tcW w:w="1920" w:type="dxa"/>
          </w:tcPr>
          <w:p w14:paraId="6C300953" w14:textId="77777777" w:rsidR="008F00F7" w:rsidRPr="00827F2B" w:rsidRDefault="008F00F7" w:rsidP="00B577D6">
            <w:pPr>
              <w:jc w:val="right"/>
              <w:rPr>
                <w:rFonts w:asciiTheme="minorHAnsi" w:hAnsiTheme="minorHAnsi" w:cstheme="minorHAnsi"/>
                <w:sz w:val="24"/>
                <w:szCs w:val="24"/>
              </w:rPr>
            </w:pPr>
            <w:r>
              <w:rPr>
                <w:rFonts w:asciiTheme="minorHAnsi" w:hAnsiTheme="minorHAnsi" w:cstheme="minorHAnsi"/>
                <w:sz w:val="24"/>
                <w:szCs w:val="24"/>
              </w:rPr>
              <w:t>350</w:t>
            </w:r>
          </w:p>
        </w:tc>
        <w:tc>
          <w:tcPr>
            <w:tcW w:w="1920" w:type="dxa"/>
          </w:tcPr>
          <w:p w14:paraId="09E2B0CA" w14:textId="77777777" w:rsidR="008F00F7" w:rsidRPr="00827F2B" w:rsidRDefault="008F00F7" w:rsidP="00B577D6">
            <w:pPr>
              <w:jc w:val="right"/>
              <w:rPr>
                <w:rFonts w:asciiTheme="minorHAnsi" w:hAnsiTheme="minorHAnsi" w:cstheme="minorHAnsi"/>
                <w:sz w:val="24"/>
                <w:szCs w:val="24"/>
              </w:rPr>
            </w:pPr>
          </w:p>
        </w:tc>
      </w:tr>
      <w:tr w:rsidR="008F00F7" w:rsidRPr="00827F2B" w14:paraId="4F726A86" w14:textId="77777777" w:rsidTr="00B577D6">
        <w:tc>
          <w:tcPr>
            <w:tcW w:w="3256" w:type="dxa"/>
          </w:tcPr>
          <w:p w14:paraId="47DCA4BC" w14:textId="77777777" w:rsidR="008F00F7" w:rsidRPr="00827F2B" w:rsidRDefault="008F00F7" w:rsidP="00B577D6">
            <w:pPr>
              <w:rPr>
                <w:rFonts w:asciiTheme="minorHAnsi" w:hAnsiTheme="minorHAnsi" w:cstheme="minorHAnsi"/>
                <w:sz w:val="24"/>
                <w:szCs w:val="24"/>
              </w:rPr>
            </w:pPr>
            <w:r w:rsidRPr="00827F2B">
              <w:rPr>
                <w:rFonts w:asciiTheme="minorHAnsi" w:hAnsiTheme="minorHAnsi" w:cstheme="minorHAnsi"/>
                <w:sz w:val="24"/>
                <w:szCs w:val="24"/>
              </w:rPr>
              <w:t>SAIL</w:t>
            </w:r>
          </w:p>
        </w:tc>
        <w:tc>
          <w:tcPr>
            <w:tcW w:w="1920" w:type="dxa"/>
          </w:tcPr>
          <w:p w14:paraId="76A895C9" w14:textId="77777777" w:rsidR="008F00F7" w:rsidRPr="00827F2B" w:rsidRDefault="008F00F7" w:rsidP="00B577D6">
            <w:pPr>
              <w:jc w:val="right"/>
              <w:rPr>
                <w:rFonts w:asciiTheme="minorHAnsi" w:hAnsiTheme="minorHAnsi" w:cstheme="minorHAnsi"/>
                <w:sz w:val="24"/>
                <w:szCs w:val="24"/>
              </w:rPr>
            </w:pPr>
          </w:p>
        </w:tc>
        <w:tc>
          <w:tcPr>
            <w:tcW w:w="1920" w:type="dxa"/>
          </w:tcPr>
          <w:p w14:paraId="3C8749E3" w14:textId="77777777" w:rsidR="008F00F7" w:rsidRPr="00827F2B" w:rsidRDefault="008F00F7" w:rsidP="00B577D6">
            <w:pPr>
              <w:jc w:val="right"/>
              <w:rPr>
                <w:rFonts w:asciiTheme="minorHAnsi" w:hAnsiTheme="minorHAnsi" w:cstheme="minorHAnsi"/>
                <w:sz w:val="24"/>
                <w:szCs w:val="24"/>
              </w:rPr>
            </w:pPr>
            <w:r>
              <w:rPr>
                <w:rFonts w:asciiTheme="minorHAnsi" w:hAnsiTheme="minorHAnsi" w:cstheme="minorHAnsi"/>
                <w:sz w:val="24"/>
                <w:szCs w:val="24"/>
              </w:rPr>
              <w:t>643</w:t>
            </w:r>
          </w:p>
        </w:tc>
        <w:tc>
          <w:tcPr>
            <w:tcW w:w="1920" w:type="dxa"/>
          </w:tcPr>
          <w:p w14:paraId="2D2A6BB3" w14:textId="77777777" w:rsidR="008F00F7" w:rsidRPr="00827F2B" w:rsidRDefault="008F00F7" w:rsidP="00B577D6">
            <w:pPr>
              <w:jc w:val="right"/>
              <w:rPr>
                <w:rFonts w:asciiTheme="minorHAnsi" w:hAnsiTheme="minorHAnsi" w:cstheme="minorHAnsi"/>
                <w:sz w:val="24"/>
                <w:szCs w:val="24"/>
              </w:rPr>
            </w:pPr>
          </w:p>
        </w:tc>
      </w:tr>
      <w:tr w:rsidR="008F00F7" w:rsidRPr="00827F2B" w14:paraId="1E402C2A" w14:textId="77777777" w:rsidTr="00B577D6">
        <w:tc>
          <w:tcPr>
            <w:tcW w:w="3256" w:type="dxa"/>
          </w:tcPr>
          <w:p w14:paraId="736D6EDE" w14:textId="77777777" w:rsidR="008F00F7" w:rsidRPr="00827F2B" w:rsidRDefault="008F00F7" w:rsidP="00B577D6">
            <w:pPr>
              <w:rPr>
                <w:rFonts w:asciiTheme="minorHAnsi" w:hAnsiTheme="minorHAnsi" w:cstheme="minorHAnsi"/>
                <w:sz w:val="24"/>
                <w:szCs w:val="24"/>
              </w:rPr>
            </w:pPr>
            <w:r w:rsidRPr="00827F2B">
              <w:rPr>
                <w:rFonts w:asciiTheme="minorHAnsi" w:hAnsiTheme="minorHAnsi" w:cstheme="minorHAnsi"/>
                <w:sz w:val="24"/>
                <w:szCs w:val="24"/>
              </w:rPr>
              <w:t>Glasgow Jaguars</w:t>
            </w:r>
          </w:p>
        </w:tc>
        <w:tc>
          <w:tcPr>
            <w:tcW w:w="1920" w:type="dxa"/>
          </w:tcPr>
          <w:p w14:paraId="484332D5" w14:textId="77777777" w:rsidR="008F00F7" w:rsidRPr="00827F2B" w:rsidRDefault="008F00F7" w:rsidP="00B577D6">
            <w:pPr>
              <w:rPr>
                <w:rFonts w:asciiTheme="minorHAnsi" w:hAnsiTheme="minorHAnsi" w:cstheme="minorHAnsi"/>
                <w:sz w:val="24"/>
                <w:szCs w:val="24"/>
              </w:rPr>
            </w:pPr>
          </w:p>
        </w:tc>
        <w:tc>
          <w:tcPr>
            <w:tcW w:w="1920" w:type="dxa"/>
            <w:tcBorders>
              <w:bottom w:val="single" w:sz="4" w:space="0" w:color="auto"/>
            </w:tcBorders>
          </w:tcPr>
          <w:p w14:paraId="5501FCB4" w14:textId="77777777" w:rsidR="008F00F7" w:rsidRPr="00827F2B" w:rsidRDefault="008F00F7" w:rsidP="00B577D6">
            <w:pPr>
              <w:jc w:val="right"/>
              <w:rPr>
                <w:rFonts w:asciiTheme="minorHAnsi" w:hAnsiTheme="minorHAnsi" w:cstheme="minorHAnsi"/>
                <w:sz w:val="24"/>
                <w:szCs w:val="24"/>
              </w:rPr>
            </w:pPr>
            <w:r>
              <w:rPr>
                <w:rFonts w:asciiTheme="minorHAnsi" w:hAnsiTheme="minorHAnsi" w:cstheme="minorHAnsi"/>
                <w:sz w:val="24"/>
                <w:szCs w:val="24"/>
              </w:rPr>
              <w:t>50</w:t>
            </w:r>
          </w:p>
        </w:tc>
        <w:tc>
          <w:tcPr>
            <w:tcW w:w="1920" w:type="dxa"/>
          </w:tcPr>
          <w:p w14:paraId="484871BD" w14:textId="77777777" w:rsidR="008F00F7" w:rsidRPr="00827F2B" w:rsidRDefault="008F00F7" w:rsidP="00B577D6">
            <w:pPr>
              <w:jc w:val="right"/>
              <w:rPr>
                <w:rFonts w:asciiTheme="minorHAnsi" w:hAnsiTheme="minorHAnsi" w:cstheme="minorHAnsi"/>
                <w:sz w:val="24"/>
                <w:szCs w:val="24"/>
              </w:rPr>
            </w:pPr>
            <w:r w:rsidRPr="00827F2B">
              <w:rPr>
                <w:rFonts w:asciiTheme="minorHAnsi" w:hAnsiTheme="minorHAnsi" w:cstheme="minorHAnsi"/>
                <w:sz w:val="24"/>
                <w:szCs w:val="24"/>
              </w:rPr>
              <w:t>2,</w:t>
            </w:r>
            <w:r>
              <w:rPr>
                <w:rFonts w:asciiTheme="minorHAnsi" w:hAnsiTheme="minorHAnsi" w:cstheme="minorHAnsi"/>
                <w:sz w:val="24"/>
                <w:szCs w:val="24"/>
              </w:rPr>
              <w:t>408</w:t>
            </w:r>
          </w:p>
        </w:tc>
      </w:tr>
    </w:tbl>
    <w:p w14:paraId="1EEB0C32" w14:textId="77777777" w:rsidR="008F00F7" w:rsidRPr="00827F2B" w:rsidRDefault="008F00F7" w:rsidP="008F00F7">
      <w:pPr>
        <w:spacing w:after="0" w:line="240" w:lineRule="auto"/>
        <w:rPr>
          <w:rFonts w:eastAsia="Times New Roman" w:cstheme="minorHAnsi"/>
          <w:sz w:val="24"/>
          <w:szCs w:val="24"/>
          <w:lang w:eastAsia="en-GB"/>
        </w:rPr>
      </w:pPr>
    </w:p>
    <w:p w14:paraId="3A3F91D6" w14:textId="77777777" w:rsidR="008F00F7" w:rsidRDefault="008F00F7" w:rsidP="008F00F7">
      <w:pPr>
        <w:rPr>
          <w:rFonts w:cstheme="minorHAnsi"/>
          <w:sz w:val="24"/>
          <w:szCs w:val="24"/>
        </w:rPr>
      </w:pPr>
      <w:r>
        <w:rPr>
          <w:rFonts w:cstheme="minorHAnsi"/>
          <w:sz w:val="24"/>
          <w:szCs w:val="24"/>
        </w:rPr>
        <w:t>Note 3</w:t>
      </w:r>
    </w:p>
    <w:p w14:paraId="33CA9702" w14:textId="389802A7" w:rsidR="008F00F7" w:rsidRDefault="008F00F7" w:rsidP="008F00F7">
      <w:pPr>
        <w:rPr>
          <w:rFonts w:cstheme="minorHAnsi"/>
          <w:sz w:val="24"/>
          <w:szCs w:val="24"/>
        </w:rPr>
      </w:pPr>
      <w:r>
        <w:rPr>
          <w:rFonts w:cstheme="minorHAnsi"/>
          <w:sz w:val="24"/>
          <w:szCs w:val="24"/>
        </w:rPr>
        <w:t xml:space="preserve">The Club invested in coaching course qualifications for our volunteers </w:t>
      </w:r>
      <w:r w:rsidR="000635D0">
        <w:rPr>
          <w:rFonts w:cstheme="minorHAnsi"/>
          <w:sz w:val="24"/>
          <w:szCs w:val="24"/>
        </w:rPr>
        <w:t>including</w:t>
      </w:r>
      <w:r>
        <w:rPr>
          <w:rFonts w:cstheme="minorHAnsi"/>
          <w:sz w:val="24"/>
          <w:szCs w:val="24"/>
        </w:rPr>
        <w:t xml:space="preserve"> </w:t>
      </w:r>
      <w:r w:rsidR="000635D0">
        <w:rPr>
          <w:rFonts w:cstheme="minorHAnsi"/>
          <w:sz w:val="24"/>
          <w:szCs w:val="24"/>
        </w:rPr>
        <w:t xml:space="preserve">1 Athletics Coach, </w:t>
      </w:r>
      <w:r>
        <w:rPr>
          <w:rFonts w:cstheme="minorHAnsi"/>
          <w:sz w:val="24"/>
          <w:szCs w:val="24"/>
        </w:rPr>
        <w:t>2 Leaders in Running Fitness</w:t>
      </w:r>
      <w:r w:rsidR="000635D0">
        <w:rPr>
          <w:rFonts w:cstheme="minorHAnsi"/>
          <w:sz w:val="24"/>
          <w:szCs w:val="24"/>
        </w:rPr>
        <w:t xml:space="preserve"> and</w:t>
      </w:r>
      <w:r>
        <w:rPr>
          <w:rFonts w:cstheme="minorHAnsi"/>
          <w:sz w:val="24"/>
          <w:szCs w:val="24"/>
        </w:rPr>
        <w:t xml:space="preserve"> </w:t>
      </w:r>
      <w:r w:rsidR="000635D0">
        <w:rPr>
          <w:rFonts w:cstheme="minorHAnsi"/>
          <w:sz w:val="24"/>
          <w:szCs w:val="24"/>
        </w:rPr>
        <w:t>8</w:t>
      </w:r>
      <w:r>
        <w:rPr>
          <w:rFonts w:cstheme="minorHAnsi"/>
          <w:sz w:val="24"/>
          <w:szCs w:val="24"/>
        </w:rPr>
        <w:t xml:space="preserve"> Coaching Assistant</w:t>
      </w:r>
      <w:r w:rsidR="000635D0">
        <w:rPr>
          <w:rFonts w:cstheme="minorHAnsi"/>
          <w:sz w:val="24"/>
          <w:szCs w:val="24"/>
        </w:rPr>
        <w:t>s.</w:t>
      </w:r>
    </w:p>
    <w:p w14:paraId="7E100083" w14:textId="77777777" w:rsidR="008F00F7" w:rsidRPr="00827F2B" w:rsidRDefault="008F00F7" w:rsidP="008F00F7">
      <w:pPr>
        <w:rPr>
          <w:rFonts w:cstheme="minorHAnsi"/>
          <w:sz w:val="24"/>
          <w:szCs w:val="24"/>
        </w:rPr>
      </w:pPr>
      <w:r w:rsidRPr="00827F2B">
        <w:rPr>
          <w:rFonts w:cstheme="minorHAnsi"/>
          <w:sz w:val="24"/>
          <w:szCs w:val="24"/>
        </w:rPr>
        <w:t xml:space="preserve">Note </w:t>
      </w:r>
      <w:r>
        <w:rPr>
          <w:rFonts w:cstheme="minorHAnsi"/>
          <w:sz w:val="24"/>
          <w:szCs w:val="24"/>
        </w:rPr>
        <w:t>4</w:t>
      </w:r>
    </w:p>
    <w:p w14:paraId="46F0AB28" w14:textId="3F8A52D1" w:rsidR="008F00F7" w:rsidRDefault="008F00F7" w:rsidP="008F00F7">
      <w:pPr>
        <w:spacing w:after="0" w:line="240" w:lineRule="auto"/>
        <w:rPr>
          <w:rFonts w:eastAsia="Times New Roman" w:cstheme="minorHAnsi"/>
          <w:sz w:val="24"/>
          <w:szCs w:val="24"/>
          <w:lang w:eastAsia="en-GB"/>
        </w:rPr>
      </w:pPr>
      <w:r>
        <w:rPr>
          <w:rFonts w:eastAsia="Times New Roman" w:cstheme="minorHAnsi"/>
          <w:sz w:val="24"/>
          <w:szCs w:val="24"/>
          <w:lang w:eastAsia="en-GB"/>
        </w:rPr>
        <w:t xml:space="preserve">A grant of £9,427 was awarded by </w:t>
      </w:r>
      <w:r w:rsidR="000635D0">
        <w:rPr>
          <w:rFonts w:eastAsia="Times New Roman" w:cstheme="minorHAnsi"/>
          <w:sz w:val="24"/>
          <w:szCs w:val="24"/>
          <w:lang w:eastAsia="en-GB"/>
        </w:rPr>
        <w:t>East Ayrshire Council</w:t>
      </w:r>
      <w:r>
        <w:rPr>
          <w:rFonts w:eastAsia="Times New Roman" w:cstheme="minorHAnsi"/>
          <w:sz w:val="24"/>
          <w:szCs w:val="24"/>
          <w:lang w:eastAsia="en-GB"/>
        </w:rPr>
        <w:t xml:space="preserve"> in 2025.  The grant was awarded to support club expenditure on outreach activities; membership introduction; coaching courses; replacement Club tents; and sports equipment.  £6,243 has been spent in the financial year (net of the club contribution), with the remainder to be allocated in FY 2026/27. </w:t>
      </w:r>
    </w:p>
    <w:p w14:paraId="19E30A41" w14:textId="77777777" w:rsidR="008F00F7" w:rsidRDefault="008F00F7" w:rsidP="008F00F7">
      <w:pPr>
        <w:spacing w:after="0" w:line="240" w:lineRule="auto"/>
        <w:rPr>
          <w:rFonts w:eastAsia="Times New Roman" w:cstheme="minorHAnsi"/>
          <w:sz w:val="24"/>
          <w:szCs w:val="24"/>
          <w:lang w:eastAsia="en-GB"/>
        </w:rPr>
      </w:pPr>
    </w:p>
    <w:tbl>
      <w:tblPr>
        <w:tblStyle w:val="TableGrid"/>
        <w:tblW w:w="0" w:type="auto"/>
        <w:tblLook w:val="04A0" w:firstRow="1" w:lastRow="0" w:firstColumn="1" w:lastColumn="0" w:noHBand="0" w:noVBand="1"/>
      </w:tblPr>
      <w:tblGrid>
        <w:gridCol w:w="1610"/>
        <w:gridCol w:w="1598"/>
        <w:gridCol w:w="1457"/>
        <w:gridCol w:w="1308"/>
        <w:gridCol w:w="1475"/>
        <w:gridCol w:w="1568"/>
      </w:tblGrid>
      <w:tr w:rsidR="008F00F7" w14:paraId="4DD301D2" w14:textId="77777777" w:rsidTr="00B577D6">
        <w:tc>
          <w:tcPr>
            <w:tcW w:w="1776" w:type="dxa"/>
          </w:tcPr>
          <w:p w14:paraId="360D2898" w14:textId="77777777" w:rsidR="008F00F7" w:rsidRDefault="008F00F7" w:rsidP="00B577D6">
            <w:pPr>
              <w:rPr>
                <w:rFonts w:eastAsia="Times New Roman" w:cstheme="minorHAnsi"/>
                <w:sz w:val="24"/>
                <w:szCs w:val="24"/>
                <w:lang w:eastAsia="en-GB"/>
              </w:rPr>
            </w:pPr>
            <w:r>
              <w:rPr>
                <w:rFonts w:eastAsia="Times New Roman" w:cstheme="minorHAnsi"/>
                <w:sz w:val="24"/>
                <w:szCs w:val="24"/>
                <w:lang w:eastAsia="en-GB"/>
              </w:rPr>
              <w:t>Purpose</w:t>
            </w:r>
          </w:p>
        </w:tc>
        <w:tc>
          <w:tcPr>
            <w:tcW w:w="1905" w:type="dxa"/>
          </w:tcPr>
          <w:p w14:paraId="31DB25E9" w14:textId="77777777" w:rsidR="008F00F7" w:rsidRDefault="008F00F7" w:rsidP="00B577D6">
            <w:pPr>
              <w:rPr>
                <w:rFonts w:eastAsia="Times New Roman" w:cstheme="minorHAnsi"/>
                <w:sz w:val="24"/>
                <w:szCs w:val="24"/>
                <w:lang w:eastAsia="en-GB"/>
              </w:rPr>
            </w:pPr>
            <w:r>
              <w:rPr>
                <w:rFonts w:eastAsia="Times New Roman" w:cstheme="minorHAnsi"/>
                <w:sz w:val="24"/>
                <w:szCs w:val="24"/>
                <w:lang w:eastAsia="en-GB"/>
              </w:rPr>
              <w:t>Gross Grant Applied for</w:t>
            </w:r>
          </w:p>
        </w:tc>
        <w:tc>
          <w:tcPr>
            <w:tcW w:w="1276" w:type="dxa"/>
          </w:tcPr>
          <w:p w14:paraId="3F4A3B8E" w14:textId="77777777" w:rsidR="008F00F7" w:rsidRDefault="008F00F7" w:rsidP="00B577D6">
            <w:pPr>
              <w:rPr>
                <w:rFonts w:eastAsia="Times New Roman" w:cstheme="minorHAnsi"/>
                <w:sz w:val="24"/>
                <w:szCs w:val="24"/>
                <w:lang w:eastAsia="en-GB"/>
              </w:rPr>
            </w:pPr>
            <w:r>
              <w:rPr>
                <w:rFonts w:eastAsia="Times New Roman" w:cstheme="minorHAnsi"/>
                <w:sz w:val="24"/>
                <w:szCs w:val="24"/>
                <w:lang w:eastAsia="en-GB"/>
              </w:rPr>
              <w:t>Club Contribution</w:t>
            </w:r>
          </w:p>
        </w:tc>
        <w:tc>
          <w:tcPr>
            <w:tcW w:w="1417" w:type="dxa"/>
          </w:tcPr>
          <w:p w14:paraId="1DDB7D3F" w14:textId="77777777" w:rsidR="008F00F7" w:rsidRDefault="008F00F7" w:rsidP="00B577D6">
            <w:pPr>
              <w:rPr>
                <w:rFonts w:eastAsia="Times New Roman" w:cstheme="minorHAnsi"/>
                <w:sz w:val="24"/>
                <w:szCs w:val="24"/>
                <w:lang w:eastAsia="en-GB"/>
              </w:rPr>
            </w:pPr>
            <w:r>
              <w:rPr>
                <w:rFonts w:eastAsia="Times New Roman" w:cstheme="minorHAnsi"/>
                <w:sz w:val="24"/>
                <w:szCs w:val="24"/>
                <w:lang w:eastAsia="en-GB"/>
              </w:rPr>
              <w:t>Awarded</w:t>
            </w:r>
          </w:p>
        </w:tc>
        <w:tc>
          <w:tcPr>
            <w:tcW w:w="1701" w:type="dxa"/>
          </w:tcPr>
          <w:p w14:paraId="08609861" w14:textId="77777777" w:rsidR="008F00F7" w:rsidRDefault="008F00F7" w:rsidP="00B577D6">
            <w:pPr>
              <w:rPr>
                <w:rFonts w:eastAsia="Times New Roman" w:cstheme="minorHAnsi"/>
                <w:sz w:val="24"/>
                <w:szCs w:val="24"/>
                <w:lang w:eastAsia="en-GB"/>
              </w:rPr>
            </w:pPr>
            <w:r>
              <w:rPr>
                <w:rFonts w:eastAsia="Times New Roman" w:cstheme="minorHAnsi"/>
                <w:sz w:val="24"/>
                <w:szCs w:val="24"/>
                <w:lang w:eastAsia="en-GB"/>
              </w:rPr>
              <w:t>Spent 2025/26</w:t>
            </w:r>
          </w:p>
        </w:tc>
        <w:tc>
          <w:tcPr>
            <w:tcW w:w="1843" w:type="dxa"/>
          </w:tcPr>
          <w:p w14:paraId="7CC28771" w14:textId="77777777" w:rsidR="008F00F7" w:rsidRDefault="008F00F7" w:rsidP="00B577D6">
            <w:pPr>
              <w:rPr>
                <w:rFonts w:eastAsia="Times New Roman" w:cstheme="minorHAnsi"/>
                <w:sz w:val="24"/>
                <w:szCs w:val="24"/>
                <w:lang w:eastAsia="en-GB"/>
              </w:rPr>
            </w:pPr>
            <w:r>
              <w:rPr>
                <w:rFonts w:eastAsia="Times New Roman" w:cstheme="minorHAnsi"/>
                <w:sz w:val="24"/>
                <w:szCs w:val="24"/>
                <w:lang w:eastAsia="en-GB"/>
              </w:rPr>
              <w:t>To allocate 2026/27</w:t>
            </w:r>
          </w:p>
        </w:tc>
      </w:tr>
      <w:tr w:rsidR="008F00F7" w14:paraId="7E27FCF8" w14:textId="77777777" w:rsidTr="00B577D6">
        <w:tc>
          <w:tcPr>
            <w:tcW w:w="1776" w:type="dxa"/>
          </w:tcPr>
          <w:p w14:paraId="32F9B439" w14:textId="77777777" w:rsidR="008F00F7" w:rsidRDefault="008F00F7" w:rsidP="00B577D6">
            <w:pPr>
              <w:rPr>
                <w:rFonts w:eastAsia="Times New Roman" w:cstheme="minorHAnsi"/>
                <w:sz w:val="24"/>
                <w:szCs w:val="24"/>
                <w:lang w:eastAsia="en-GB"/>
              </w:rPr>
            </w:pPr>
            <w:r>
              <w:rPr>
                <w:rFonts w:eastAsia="Times New Roman" w:cstheme="minorHAnsi"/>
                <w:sz w:val="24"/>
                <w:szCs w:val="24"/>
                <w:lang w:eastAsia="en-GB"/>
              </w:rPr>
              <w:t>New member subsidy</w:t>
            </w:r>
          </w:p>
        </w:tc>
        <w:tc>
          <w:tcPr>
            <w:tcW w:w="1905" w:type="dxa"/>
          </w:tcPr>
          <w:p w14:paraId="3083CDDE" w14:textId="77777777" w:rsidR="008F00F7" w:rsidRDefault="008F00F7" w:rsidP="00B577D6">
            <w:pPr>
              <w:rPr>
                <w:rFonts w:eastAsia="Times New Roman" w:cstheme="minorHAnsi"/>
                <w:sz w:val="24"/>
                <w:szCs w:val="24"/>
                <w:lang w:eastAsia="en-GB"/>
              </w:rPr>
            </w:pPr>
            <w:r>
              <w:rPr>
                <w:rFonts w:eastAsia="Times New Roman" w:cstheme="minorHAnsi"/>
                <w:sz w:val="24"/>
                <w:szCs w:val="24"/>
                <w:lang w:eastAsia="en-GB"/>
              </w:rPr>
              <w:t>£1,190</w:t>
            </w:r>
          </w:p>
        </w:tc>
        <w:tc>
          <w:tcPr>
            <w:tcW w:w="1276" w:type="dxa"/>
          </w:tcPr>
          <w:p w14:paraId="4B7D8B59" w14:textId="77777777" w:rsidR="008F00F7" w:rsidRDefault="008F00F7" w:rsidP="00B577D6">
            <w:pPr>
              <w:rPr>
                <w:rFonts w:eastAsia="Times New Roman" w:cstheme="minorHAnsi"/>
                <w:sz w:val="24"/>
                <w:szCs w:val="24"/>
                <w:lang w:eastAsia="en-GB"/>
              </w:rPr>
            </w:pPr>
          </w:p>
        </w:tc>
        <w:tc>
          <w:tcPr>
            <w:tcW w:w="1417" w:type="dxa"/>
          </w:tcPr>
          <w:p w14:paraId="2A57BD09" w14:textId="77777777" w:rsidR="008F00F7" w:rsidRDefault="008F00F7" w:rsidP="00B577D6">
            <w:pPr>
              <w:rPr>
                <w:rFonts w:eastAsia="Times New Roman" w:cstheme="minorHAnsi"/>
                <w:sz w:val="24"/>
                <w:szCs w:val="24"/>
                <w:lang w:eastAsia="en-GB"/>
              </w:rPr>
            </w:pPr>
          </w:p>
        </w:tc>
        <w:tc>
          <w:tcPr>
            <w:tcW w:w="1701" w:type="dxa"/>
          </w:tcPr>
          <w:p w14:paraId="02FBC4BC" w14:textId="77777777" w:rsidR="008F00F7" w:rsidRDefault="008F00F7" w:rsidP="00B577D6">
            <w:pPr>
              <w:rPr>
                <w:rFonts w:eastAsia="Times New Roman" w:cstheme="minorHAnsi"/>
                <w:sz w:val="24"/>
                <w:szCs w:val="24"/>
                <w:lang w:eastAsia="en-GB"/>
              </w:rPr>
            </w:pPr>
            <w:r>
              <w:rPr>
                <w:rFonts w:eastAsia="Times New Roman" w:cstheme="minorHAnsi"/>
                <w:sz w:val="24"/>
                <w:szCs w:val="24"/>
                <w:lang w:eastAsia="en-GB"/>
              </w:rPr>
              <w:t>£510</w:t>
            </w:r>
          </w:p>
        </w:tc>
        <w:tc>
          <w:tcPr>
            <w:tcW w:w="1843" w:type="dxa"/>
          </w:tcPr>
          <w:p w14:paraId="0FB71832" w14:textId="77777777" w:rsidR="008F00F7" w:rsidRDefault="008F00F7" w:rsidP="00B577D6">
            <w:pPr>
              <w:rPr>
                <w:rFonts w:eastAsia="Times New Roman" w:cstheme="minorHAnsi"/>
                <w:sz w:val="24"/>
                <w:szCs w:val="24"/>
                <w:lang w:eastAsia="en-GB"/>
              </w:rPr>
            </w:pPr>
            <w:r>
              <w:rPr>
                <w:rFonts w:eastAsia="Times New Roman" w:cstheme="minorHAnsi"/>
                <w:sz w:val="24"/>
                <w:szCs w:val="24"/>
                <w:lang w:eastAsia="en-GB"/>
              </w:rPr>
              <w:t>£680</w:t>
            </w:r>
          </w:p>
        </w:tc>
      </w:tr>
      <w:tr w:rsidR="008F00F7" w14:paraId="2264EC59" w14:textId="77777777" w:rsidTr="00B577D6">
        <w:tc>
          <w:tcPr>
            <w:tcW w:w="1776" w:type="dxa"/>
          </w:tcPr>
          <w:p w14:paraId="5F20BFE3" w14:textId="77777777" w:rsidR="008F00F7" w:rsidRDefault="008F00F7" w:rsidP="00B577D6">
            <w:pPr>
              <w:rPr>
                <w:rFonts w:eastAsia="Times New Roman" w:cstheme="minorHAnsi"/>
                <w:sz w:val="24"/>
                <w:szCs w:val="24"/>
                <w:lang w:eastAsia="en-GB"/>
              </w:rPr>
            </w:pPr>
            <w:r>
              <w:rPr>
                <w:rFonts w:eastAsia="Times New Roman" w:cstheme="minorHAnsi"/>
                <w:sz w:val="24"/>
                <w:szCs w:val="24"/>
                <w:lang w:eastAsia="en-GB"/>
              </w:rPr>
              <w:t>School Taster Sessions</w:t>
            </w:r>
          </w:p>
        </w:tc>
        <w:tc>
          <w:tcPr>
            <w:tcW w:w="1905" w:type="dxa"/>
          </w:tcPr>
          <w:p w14:paraId="066E42CE" w14:textId="77777777" w:rsidR="008F00F7" w:rsidRDefault="008F00F7" w:rsidP="00B577D6">
            <w:pPr>
              <w:rPr>
                <w:rFonts w:eastAsia="Times New Roman" w:cstheme="minorHAnsi"/>
                <w:sz w:val="24"/>
                <w:szCs w:val="24"/>
                <w:lang w:eastAsia="en-GB"/>
              </w:rPr>
            </w:pPr>
            <w:r>
              <w:rPr>
                <w:rFonts w:eastAsia="Times New Roman" w:cstheme="minorHAnsi"/>
                <w:sz w:val="24"/>
                <w:szCs w:val="24"/>
                <w:lang w:eastAsia="en-GB"/>
              </w:rPr>
              <w:t>£584</w:t>
            </w:r>
          </w:p>
        </w:tc>
        <w:tc>
          <w:tcPr>
            <w:tcW w:w="1276" w:type="dxa"/>
          </w:tcPr>
          <w:p w14:paraId="4F059C6C" w14:textId="77777777" w:rsidR="008F00F7" w:rsidRDefault="008F00F7" w:rsidP="00B577D6">
            <w:pPr>
              <w:rPr>
                <w:rFonts w:eastAsia="Times New Roman" w:cstheme="minorHAnsi"/>
                <w:sz w:val="24"/>
                <w:szCs w:val="24"/>
                <w:lang w:eastAsia="en-GB"/>
              </w:rPr>
            </w:pPr>
          </w:p>
        </w:tc>
        <w:tc>
          <w:tcPr>
            <w:tcW w:w="1417" w:type="dxa"/>
          </w:tcPr>
          <w:p w14:paraId="254EAEEE" w14:textId="77777777" w:rsidR="008F00F7" w:rsidRDefault="008F00F7" w:rsidP="00B577D6">
            <w:pPr>
              <w:rPr>
                <w:rFonts w:eastAsia="Times New Roman" w:cstheme="minorHAnsi"/>
                <w:sz w:val="24"/>
                <w:szCs w:val="24"/>
                <w:lang w:eastAsia="en-GB"/>
              </w:rPr>
            </w:pPr>
          </w:p>
        </w:tc>
        <w:tc>
          <w:tcPr>
            <w:tcW w:w="1701" w:type="dxa"/>
          </w:tcPr>
          <w:p w14:paraId="5699B62E" w14:textId="77777777" w:rsidR="008F00F7" w:rsidRDefault="008F00F7" w:rsidP="00B577D6">
            <w:pPr>
              <w:rPr>
                <w:rFonts w:eastAsia="Times New Roman" w:cstheme="minorHAnsi"/>
                <w:sz w:val="24"/>
                <w:szCs w:val="24"/>
                <w:lang w:eastAsia="en-GB"/>
              </w:rPr>
            </w:pPr>
          </w:p>
        </w:tc>
        <w:tc>
          <w:tcPr>
            <w:tcW w:w="1843" w:type="dxa"/>
          </w:tcPr>
          <w:p w14:paraId="61EED4C1" w14:textId="77777777" w:rsidR="008F00F7" w:rsidRDefault="008F00F7" w:rsidP="00B577D6">
            <w:pPr>
              <w:rPr>
                <w:rFonts w:eastAsia="Times New Roman" w:cstheme="minorHAnsi"/>
                <w:sz w:val="24"/>
                <w:szCs w:val="24"/>
                <w:lang w:eastAsia="en-GB"/>
              </w:rPr>
            </w:pPr>
            <w:r>
              <w:rPr>
                <w:rFonts w:eastAsia="Times New Roman" w:cstheme="minorHAnsi"/>
                <w:sz w:val="24"/>
                <w:szCs w:val="24"/>
                <w:lang w:eastAsia="en-GB"/>
              </w:rPr>
              <w:t>£584</w:t>
            </w:r>
          </w:p>
        </w:tc>
      </w:tr>
      <w:tr w:rsidR="008F00F7" w14:paraId="69A21620" w14:textId="77777777" w:rsidTr="00B577D6">
        <w:tc>
          <w:tcPr>
            <w:tcW w:w="1776" w:type="dxa"/>
          </w:tcPr>
          <w:p w14:paraId="14CBCBF4" w14:textId="77777777" w:rsidR="008F00F7" w:rsidRDefault="008F00F7" w:rsidP="00B577D6">
            <w:pPr>
              <w:rPr>
                <w:rFonts w:eastAsia="Times New Roman" w:cstheme="minorHAnsi"/>
                <w:sz w:val="24"/>
                <w:szCs w:val="24"/>
                <w:lang w:eastAsia="en-GB"/>
              </w:rPr>
            </w:pPr>
            <w:r>
              <w:rPr>
                <w:rFonts w:eastAsia="Times New Roman" w:cstheme="minorHAnsi"/>
                <w:sz w:val="24"/>
                <w:szCs w:val="24"/>
                <w:lang w:eastAsia="en-GB"/>
              </w:rPr>
              <w:t>Coaching courses</w:t>
            </w:r>
          </w:p>
        </w:tc>
        <w:tc>
          <w:tcPr>
            <w:tcW w:w="1905" w:type="dxa"/>
          </w:tcPr>
          <w:p w14:paraId="695C1D44" w14:textId="77777777" w:rsidR="008F00F7" w:rsidRDefault="008F00F7" w:rsidP="00B577D6">
            <w:pPr>
              <w:rPr>
                <w:rFonts w:eastAsia="Times New Roman" w:cstheme="minorHAnsi"/>
                <w:sz w:val="24"/>
                <w:szCs w:val="24"/>
                <w:lang w:eastAsia="en-GB"/>
              </w:rPr>
            </w:pPr>
            <w:r>
              <w:rPr>
                <w:rFonts w:eastAsia="Times New Roman" w:cstheme="minorHAnsi"/>
                <w:sz w:val="24"/>
                <w:szCs w:val="24"/>
                <w:lang w:eastAsia="en-GB"/>
              </w:rPr>
              <w:t>£2,800</w:t>
            </w:r>
          </w:p>
        </w:tc>
        <w:tc>
          <w:tcPr>
            <w:tcW w:w="1276" w:type="dxa"/>
          </w:tcPr>
          <w:p w14:paraId="0DDB9A70" w14:textId="77777777" w:rsidR="008F00F7" w:rsidRDefault="008F00F7" w:rsidP="00B577D6">
            <w:pPr>
              <w:rPr>
                <w:rFonts w:eastAsia="Times New Roman" w:cstheme="minorHAnsi"/>
                <w:sz w:val="24"/>
                <w:szCs w:val="24"/>
                <w:lang w:eastAsia="en-GB"/>
              </w:rPr>
            </w:pPr>
          </w:p>
        </w:tc>
        <w:tc>
          <w:tcPr>
            <w:tcW w:w="1417" w:type="dxa"/>
          </w:tcPr>
          <w:p w14:paraId="3CC08145" w14:textId="77777777" w:rsidR="008F00F7" w:rsidRDefault="008F00F7" w:rsidP="00B577D6">
            <w:pPr>
              <w:rPr>
                <w:rFonts w:eastAsia="Times New Roman" w:cstheme="minorHAnsi"/>
                <w:sz w:val="24"/>
                <w:szCs w:val="24"/>
                <w:lang w:eastAsia="en-GB"/>
              </w:rPr>
            </w:pPr>
          </w:p>
        </w:tc>
        <w:tc>
          <w:tcPr>
            <w:tcW w:w="1701" w:type="dxa"/>
          </w:tcPr>
          <w:p w14:paraId="402C11F4" w14:textId="77777777" w:rsidR="008F00F7" w:rsidRDefault="008F00F7" w:rsidP="00B577D6">
            <w:pPr>
              <w:rPr>
                <w:rFonts w:eastAsia="Times New Roman" w:cstheme="minorHAnsi"/>
                <w:sz w:val="24"/>
                <w:szCs w:val="24"/>
                <w:lang w:eastAsia="en-GB"/>
              </w:rPr>
            </w:pPr>
            <w:r>
              <w:rPr>
                <w:rFonts w:eastAsia="Times New Roman" w:cstheme="minorHAnsi"/>
                <w:sz w:val="24"/>
                <w:szCs w:val="24"/>
                <w:lang w:eastAsia="en-GB"/>
              </w:rPr>
              <w:t xml:space="preserve">£3,495 </w:t>
            </w:r>
          </w:p>
        </w:tc>
        <w:tc>
          <w:tcPr>
            <w:tcW w:w="1843" w:type="dxa"/>
          </w:tcPr>
          <w:p w14:paraId="75B987F7" w14:textId="77777777" w:rsidR="008F00F7" w:rsidRDefault="008F00F7" w:rsidP="00B577D6">
            <w:pPr>
              <w:rPr>
                <w:rFonts w:eastAsia="Times New Roman" w:cstheme="minorHAnsi"/>
                <w:sz w:val="24"/>
                <w:szCs w:val="24"/>
                <w:lang w:eastAsia="en-GB"/>
              </w:rPr>
            </w:pPr>
            <w:r>
              <w:rPr>
                <w:rFonts w:eastAsia="Times New Roman" w:cstheme="minorHAnsi"/>
                <w:sz w:val="24"/>
                <w:szCs w:val="24"/>
                <w:lang w:eastAsia="en-GB"/>
              </w:rPr>
              <w:t>-</w:t>
            </w:r>
          </w:p>
        </w:tc>
      </w:tr>
      <w:tr w:rsidR="008F00F7" w14:paraId="664CC0C8" w14:textId="77777777" w:rsidTr="00B577D6">
        <w:tc>
          <w:tcPr>
            <w:tcW w:w="1776" w:type="dxa"/>
          </w:tcPr>
          <w:p w14:paraId="0A37AC29" w14:textId="77777777" w:rsidR="008F00F7" w:rsidRDefault="008F00F7" w:rsidP="00B577D6">
            <w:pPr>
              <w:rPr>
                <w:rFonts w:eastAsia="Times New Roman" w:cstheme="minorHAnsi"/>
                <w:sz w:val="24"/>
                <w:szCs w:val="24"/>
                <w:lang w:eastAsia="en-GB"/>
              </w:rPr>
            </w:pPr>
            <w:r>
              <w:rPr>
                <w:rFonts w:eastAsia="Times New Roman" w:cstheme="minorHAnsi"/>
                <w:sz w:val="24"/>
                <w:szCs w:val="24"/>
                <w:lang w:eastAsia="en-GB"/>
              </w:rPr>
              <w:lastRenderedPageBreak/>
              <w:t>Tents and Promo material</w:t>
            </w:r>
          </w:p>
        </w:tc>
        <w:tc>
          <w:tcPr>
            <w:tcW w:w="1905" w:type="dxa"/>
          </w:tcPr>
          <w:p w14:paraId="14D44EE7" w14:textId="77777777" w:rsidR="008F00F7" w:rsidRDefault="008F00F7" w:rsidP="00B577D6">
            <w:pPr>
              <w:rPr>
                <w:rFonts w:eastAsia="Times New Roman" w:cstheme="minorHAnsi"/>
                <w:sz w:val="24"/>
                <w:szCs w:val="24"/>
                <w:lang w:eastAsia="en-GB"/>
              </w:rPr>
            </w:pPr>
            <w:r>
              <w:rPr>
                <w:rFonts w:eastAsia="Times New Roman" w:cstheme="minorHAnsi"/>
                <w:sz w:val="24"/>
                <w:szCs w:val="24"/>
                <w:lang w:eastAsia="en-GB"/>
              </w:rPr>
              <w:t>£3,596</w:t>
            </w:r>
          </w:p>
        </w:tc>
        <w:tc>
          <w:tcPr>
            <w:tcW w:w="1276" w:type="dxa"/>
          </w:tcPr>
          <w:p w14:paraId="2FE3BBA0" w14:textId="77777777" w:rsidR="008F00F7" w:rsidRDefault="008F00F7" w:rsidP="00B577D6">
            <w:pPr>
              <w:rPr>
                <w:rFonts w:eastAsia="Times New Roman" w:cstheme="minorHAnsi"/>
                <w:sz w:val="24"/>
                <w:szCs w:val="24"/>
                <w:lang w:eastAsia="en-GB"/>
              </w:rPr>
            </w:pPr>
          </w:p>
        </w:tc>
        <w:tc>
          <w:tcPr>
            <w:tcW w:w="1417" w:type="dxa"/>
          </w:tcPr>
          <w:p w14:paraId="4EA1BC72" w14:textId="77777777" w:rsidR="008F00F7" w:rsidRDefault="008F00F7" w:rsidP="00B577D6">
            <w:pPr>
              <w:rPr>
                <w:rFonts w:eastAsia="Times New Roman" w:cstheme="minorHAnsi"/>
                <w:sz w:val="24"/>
                <w:szCs w:val="24"/>
                <w:lang w:eastAsia="en-GB"/>
              </w:rPr>
            </w:pPr>
          </w:p>
        </w:tc>
        <w:tc>
          <w:tcPr>
            <w:tcW w:w="1701" w:type="dxa"/>
          </w:tcPr>
          <w:p w14:paraId="2DC73AA8" w14:textId="77777777" w:rsidR="008F00F7" w:rsidRDefault="008F00F7" w:rsidP="00B577D6">
            <w:pPr>
              <w:rPr>
                <w:rFonts w:eastAsia="Times New Roman" w:cstheme="minorHAnsi"/>
                <w:sz w:val="24"/>
                <w:szCs w:val="24"/>
                <w:lang w:eastAsia="en-GB"/>
              </w:rPr>
            </w:pPr>
            <w:r>
              <w:rPr>
                <w:rFonts w:eastAsia="Times New Roman" w:cstheme="minorHAnsi"/>
                <w:sz w:val="24"/>
                <w:szCs w:val="24"/>
                <w:lang w:eastAsia="en-GB"/>
              </w:rPr>
              <w:t>£4,238</w:t>
            </w:r>
          </w:p>
        </w:tc>
        <w:tc>
          <w:tcPr>
            <w:tcW w:w="1843" w:type="dxa"/>
          </w:tcPr>
          <w:p w14:paraId="4F21FF52" w14:textId="77777777" w:rsidR="008F00F7" w:rsidRDefault="008F00F7" w:rsidP="00B577D6">
            <w:pPr>
              <w:rPr>
                <w:rFonts w:eastAsia="Times New Roman" w:cstheme="minorHAnsi"/>
                <w:sz w:val="24"/>
                <w:szCs w:val="24"/>
                <w:lang w:eastAsia="en-GB"/>
              </w:rPr>
            </w:pPr>
            <w:r>
              <w:rPr>
                <w:rFonts w:eastAsia="Times New Roman" w:cstheme="minorHAnsi"/>
                <w:sz w:val="24"/>
                <w:szCs w:val="24"/>
                <w:lang w:eastAsia="en-GB"/>
              </w:rPr>
              <w:t>-</w:t>
            </w:r>
          </w:p>
        </w:tc>
      </w:tr>
      <w:tr w:rsidR="008F00F7" w14:paraId="2A41779D" w14:textId="77777777" w:rsidTr="00B577D6">
        <w:tc>
          <w:tcPr>
            <w:tcW w:w="1776" w:type="dxa"/>
          </w:tcPr>
          <w:p w14:paraId="298CAA40" w14:textId="77777777" w:rsidR="008F00F7" w:rsidRDefault="008F00F7" w:rsidP="00B577D6">
            <w:pPr>
              <w:rPr>
                <w:rFonts w:eastAsia="Times New Roman" w:cstheme="minorHAnsi"/>
                <w:sz w:val="24"/>
                <w:szCs w:val="24"/>
                <w:lang w:eastAsia="en-GB"/>
              </w:rPr>
            </w:pPr>
            <w:r>
              <w:rPr>
                <w:rFonts w:eastAsia="Times New Roman" w:cstheme="minorHAnsi"/>
                <w:sz w:val="24"/>
                <w:szCs w:val="24"/>
                <w:lang w:eastAsia="en-GB"/>
              </w:rPr>
              <w:t>Specialised equipment</w:t>
            </w:r>
          </w:p>
        </w:tc>
        <w:tc>
          <w:tcPr>
            <w:tcW w:w="1905" w:type="dxa"/>
          </w:tcPr>
          <w:p w14:paraId="146C1AD1" w14:textId="77777777" w:rsidR="008F00F7" w:rsidRDefault="008F00F7" w:rsidP="00B577D6">
            <w:pPr>
              <w:rPr>
                <w:rFonts w:eastAsia="Times New Roman" w:cstheme="minorHAnsi"/>
                <w:sz w:val="24"/>
                <w:szCs w:val="24"/>
                <w:lang w:eastAsia="en-GB"/>
              </w:rPr>
            </w:pPr>
            <w:r>
              <w:rPr>
                <w:rFonts w:eastAsia="Times New Roman" w:cstheme="minorHAnsi"/>
                <w:sz w:val="24"/>
                <w:szCs w:val="24"/>
                <w:lang w:eastAsia="en-GB"/>
              </w:rPr>
              <w:t>£3,257</w:t>
            </w:r>
          </w:p>
        </w:tc>
        <w:tc>
          <w:tcPr>
            <w:tcW w:w="1276" w:type="dxa"/>
          </w:tcPr>
          <w:p w14:paraId="124D74EF" w14:textId="77777777" w:rsidR="008F00F7" w:rsidRDefault="008F00F7" w:rsidP="00B577D6">
            <w:pPr>
              <w:rPr>
                <w:rFonts w:eastAsia="Times New Roman" w:cstheme="minorHAnsi"/>
                <w:sz w:val="24"/>
                <w:szCs w:val="24"/>
                <w:lang w:eastAsia="en-GB"/>
              </w:rPr>
            </w:pPr>
          </w:p>
        </w:tc>
        <w:tc>
          <w:tcPr>
            <w:tcW w:w="1417" w:type="dxa"/>
          </w:tcPr>
          <w:p w14:paraId="408BA05C" w14:textId="77777777" w:rsidR="008F00F7" w:rsidRDefault="008F00F7" w:rsidP="00B577D6">
            <w:pPr>
              <w:rPr>
                <w:rFonts w:eastAsia="Times New Roman" w:cstheme="minorHAnsi"/>
                <w:sz w:val="24"/>
                <w:szCs w:val="24"/>
                <w:lang w:eastAsia="en-GB"/>
              </w:rPr>
            </w:pPr>
          </w:p>
        </w:tc>
        <w:tc>
          <w:tcPr>
            <w:tcW w:w="1701" w:type="dxa"/>
          </w:tcPr>
          <w:p w14:paraId="4793B15A" w14:textId="77777777" w:rsidR="008F00F7" w:rsidRDefault="008F00F7" w:rsidP="00B577D6">
            <w:pPr>
              <w:rPr>
                <w:rFonts w:eastAsia="Times New Roman" w:cstheme="minorHAnsi"/>
                <w:sz w:val="24"/>
                <w:szCs w:val="24"/>
                <w:lang w:eastAsia="en-GB"/>
              </w:rPr>
            </w:pPr>
          </w:p>
        </w:tc>
        <w:tc>
          <w:tcPr>
            <w:tcW w:w="1843" w:type="dxa"/>
          </w:tcPr>
          <w:p w14:paraId="0807B1ED" w14:textId="77777777" w:rsidR="008F00F7" w:rsidRDefault="008F00F7" w:rsidP="00B577D6">
            <w:pPr>
              <w:rPr>
                <w:rFonts w:eastAsia="Times New Roman" w:cstheme="minorHAnsi"/>
                <w:sz w:val="24"/>
                <w:szCs w:val="24"/>
                <w:lang w:eastAsia="en-GB"/>
              </w:rPr>
            </w:pPr>
            <w:r>
              <w:rPr>
                <w:rFonts w:eastAsia="Times New Roman" w:cstheme="minorHAnsi"/>
                <w:sz w:val="24"/>
                <w:szCs w:val="24"/>
                <w:lang w:eastAsia="en-GB"/>
              </w:rPr>
              <w:t>£3,257</w:t>
            </w:r>
          </w:p>
        </w:tc>
      </w:tr>
      <w:tr w:rsidR="008F00F7" w14:paraId="24218EC5" w14:textId="77777777" w:rsidTr="00B577D6">
        <w:tc>
          <w:tcPr>
            <w:tcW w:w="1776" w:type="dxa"/>
          </w:tcPr>
          <w:p w14:paraId="2C968373" w14:textId="77777777" w:rsidR="008F00F7" w:rsidRDefault="008F00F7" w:rsidP="00B577D6">
            <w:pPr>
              <w:rPr>
                <w:rFonts w:eastAsia="Times New Roman" w:cstheme="minorHAnsi"/>
                <w:sz w:val="24"/>
                <w:szCs w:val="24"/>
                <w:lang w:eastAsia="en-GB"/>
              </w:rPr>
            </w:pPr>
            <w:r>
              <w:rPr>
                <w:rFonts w:eastAsia="Times New Roman" w:cstheme="minorHAnsi"/>
                <w:sz w:val="24"/>
                <w:szCs w:val="24"/>
                <w:lang w:eastAsia="en-GB"/>
              </w:rPr>
              <w:t>Total</w:t>
            </w:r>
          </w:p>
        </w:tc>
        <w:tc>
          <w:tcPr>
            <w:tcW w:w="1905" w:type="dxa"/>
          </w:tcPr>
          <w:p w14:paraId="253D9C36" w14:textId="77777777" w:rsidR="008F00F7" w:rsidRDefault="008F00F7" w:rsidP="00B577D6">
            <w:pPr>
              <w:rPr>
                <w:rFonts w:eastAsia="Times New Roman" w:cstheme="minorHAnsi"/>
                <w:sz w:val="24"/>
                <w:szCs w:val="24"/>
                <w:lang w:eastAsia="en-GB"/>
              </w:rPr>
            </w:pPr>
            <w:r>
              <w:rPr>
                <w:rFonts w:eastAsia="Times New Roman" w:cstheme="minorHAnsi"/>
                <w:sz w:val="24"/>
                <w:szCs w:val="24"/>
                <w:lang w:eastAsia="en-GB"/>
              </w:rPr>
              <w:t>£11,427</w:t>
            </w:r>
          </w:p>
        </w:tc>
        <w:tc>
          <w:tcPr>
            <w:tcW w:w="1276" w:type="dxa"/>
          </w:tcPr>
          <w:p w14:paraId="479E7764" w14:textId="77777777" w:rsidR="008F00F7" w:rsidRDefault="008F00F7" w:rsidP="00B577D6">
            <w:pPr>
              <w:rPr>
                <w:rFonts w:eastAsia="Times New Roman" w:cstheme="minorHAnsi"/>
                <w:sz w:val="24"/>
                <w:szCs w:val="24"/>
                <w:lang w:eastAsia="en-GB"/>
              </w:rPr>
            </w:pPr>
            <w:r>
              <w:rPr>
                <w:rFonts w:eastAsia="Times New Roman" w:cstheme="minorHAnsi"/>
                <w:sz w:val="24"/>
                <w:szCs w:val="24"/>
                <w:lang w:eastAsia="en-GB"/>
              </w:rPr>
              <w:t>£2,000</w:t>
            </w:r>
          </w:p>
        </w:tc>
        <w:tc>
          <w:tcPr>
            <w:tcW w:w="1417" w:type="dxa"/>
          </w:tcPr>
          <w:p w14:paraId="255724E0" w14:textId="77777777" w:rsidR="008F00F7" w:rsidRDefault="008F00F7" w:rsidP="00B577D6">
            <w:pPr>
              <w:rPr>
                <w:rFonts w:eastAsia="Times New Roman" w:cstheme="minorHAnsi"/>
                <w:sz w:val="24"/>
                <w:szCs w:val="24"/>
                <w:lang w:eastAsia="en-GB"/>
              </w:rPr>
            </w:pPr>
            <w:r>
              <w:rPr>
                <w:rFonts w:eastAsia="Times New Roman" w:cstheme="minorHAnsi"/>
                <w:sz w:val="24"/>
                <w:szCs w:val="24"/>
                <w:lang w:eastAsia="en-GB"/>
              </w:rPr>
              <w:t>£9,427</w:t>
            </w:r>
          </w:p>
        </w:tc>
        <w:tc>
          <w:tcPr>
            <w:tcW w:w="1701" w:type="dxa"/>
          </w:tcPr>
          <w:p w14:paraId="1B2E6E48" w14:textId="77777777" w:rsidR="008F00F7" w:rsidRDefault="008F00F7" w:rsidP="00B577D6">
            <w:pPr>
              <w:rPr>
                <w:rFonts w:eastAsia="Times New Roman" w:cstheme="minorHAnsi"/>
                <w:sz w:val="24"/>
                <w:szCs w:val="24"/>
                <w:lang w:eastAsia="en-GB"/>
              </w:rPr>
            </w:pPr>
            <w:r>
              <w:rPr>
                <w:rFonts w:eastAsia="Times New Roman" w:cstheme="minorHAnsi"/>
                <w:sz w:val="24"/>
                <w:szCs w:val="24"/>
                <w:lang w:eastAsia="en-GB"/>
              </w:rPr>
              <w:t>£8,243</w:t>
            </w:r>
          </w:p>
        </w:tc>
        <w:tc>
          <w:tcPr>
            <w:tcW w:w="1843" w:type="dxa"/>
          </w:tcPr>
          <w:p w14:paraId="5F498FE1" w14:textId="77777777" w:rsidR="008F00F7" w:rsidRDefault="008F00F7" w:rsidP="00B577D6">
            <w:pPr>
              <w:rPr>
                <w:rFonts w:eastAsia="Times New Roman" w:cstheme="minorHAnsi"/>
                <w:sz w:val="24"/>
                <w:szCs w:val="24"/>
                <w:lang w:eastAsia="en-GB"/>
              </w:rPr>
            </w:pPr>
            <w:r>
              <w:rPr>
                <w:rFonts w:eastAsia="Times New Roman" w:cstheme="minorHAnsi"/>
                <w:sz w:val="24"/>
                <w:szCs w:val="24"/>
                <w:lang w:eastAsia="en-GB"/>
              </w:rPr>
              <w:t>£4,521</w:t>
            </w:r>
          </w:p>
        </w:tc>
      </w:tr>
    </w:tbl>
    <w:p w14:paraId="366EE1DA" w14:textId="77777777" w:rsidR="008F00F7" w:rsidRDefault="008F00F7" w:rsidP="008F00F7">
      <w:pPr>
        <w:spacing w:after="0" w:line="240" w:lineRule="auto"/>
        <w:rPr>
          <w:rFonts w:eastAsia="Times New Roman" w:cstheme="minorHAnsi"/>
          <w:sz w:val="24"/>
          <w:szCs w:val="24"/>
          <w:lang w:eastAsia="en-GB"/>
        </w:rPr>
      </w:pPr>
    </w:p>
    <w:p w14:paraId="56DB2A35" w14:textId="77777777" w:rsidR="008F00F7" w:rsidRPr="000654CD" w:rsidRDefault="008F00F7" w:rsidP="008F00F7">
      <w:pPr>
        <w:spacing w:after="0" w:line="240" w:lineRule="auto"/>
        <w:rPr>
          <w:rFonts w:eastAsia="Times New Roman" w:cstheme="minorHAnsi"/>
          <w:sz w:val="24"/>
          <w:szCs w:val="24"/>
          <w:lang w:eastAsia="en-GB"/>
        </w:rPr>
      </w:pPr>
    </w:p>
    <w:p w14:paraId="30EF0E11" w14:textId="77777777" w:rsidR="008F00F7" w:rsidRPr="0042734F" w:rsidRDefault="008F00F7" w:rsidP="008F00F7">
      <w:pPr>
        <w:rPr>
          <w:rFonts w:cstheme="minorHAnsi"/>
          <w:sz w:val="24"/>
          <w:szCs w:val="24"/>
        </w:rPr>
      </w:pPr>
      <w:r>
        <w:rPr>
          <w:rFonts w:cstheme="minorHAnsi"/>
          <w:sz w:val="24"/>
          <w:szCs w:val="24"/>
        </w:rPr>
        <w:t>Note 5</w:t>
      </w:r>
    </w:p>
    <w:tbl>
      <w:tblPr>
        <w:tblStyle w:val="TableGridLigh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8"/>
        <w:gridCol w:w="1059"/>
        <w:gridCol w:w="1241"/>
        <w:gridCol w:w="1333"/>
      </w:tblGrid>
      <w:tr w:rsidR="008F00F7" w:rsidRPr="0042734F" w14:paraId="14ABED4D" w14:textId="77777777" w:rsidTr="00B577D6">
        <w:tc>
          <w:tcPr>
            <w:tcW w:w="5911" w:type="dxa"/>
            <w:gridSpan w:val="4"/>
          </w:tcPr>
          <w:p w14:paraId="5DFB81B5" w14:textId="77777777" w:rsidR="008F00F7" w:rsidRPr="0042734F" w:rsidRDefault="008F00F7" w:rsidP="00B577D6">
            <w:pPr>
              <w:rPr>
                <w:rFonts w:asciiTheme="minorHAnsi" w:hAnsiTheme="minorHAnsi" w:cstheme="minorHAnsi"/>
                <w:b/>
                <w:sz w:val="24"/>
                <w:szCs w:val="24"/>
              </w:rPr>
            </w:pPr>
            <w:r w:rsidRPr="0042734F">
              <w:rPr>
                <w:rFonts w:asciiTheme="minorHAnsi" w:hAnsiTheme="minorHAnsi" w:cstheme="minorHAnsi"/>
                <w:b/>
                <w:sz w:val="24"/>
                <w:szCs w:val="24"/>
              </w:rPr>
              <w:t>Miscellaneous Income / Expenses</w:t>
            </w:r>
          </w:p>
        </w:tc>
      </w:tr>
      <w:tr w:rsidR="008F00F7" w:rsidRPr="0042734F" w14:paraId="56627060" w14:textId="77777777" w:rsidTr="00B577D6">
        <w:tc>
          <w:tcPr>
            <w:tcW w:w="2278" w:type="dxa"/>
          </w:tcPr>
          <w:p w14:paraId="22BB4FB5" w14:textId="77777777" w:rsidR="008F00F7" w:rsidRPr="0042734F" w:rsidRDefault="008F00F7" w:rsidP="00B577D6">
            <w:pPr>
              <w:rPr>
                <w:rFonts w:asciiTheme="minorHAnsi" w:hAnsiTheme="minorHAnsi" w:cstheme="minorHAnsi"/>
                <w:sz w:val="24"/>
                <w:szCs w:val="24"/>
              </w:rPr>
            </w:pPr>
          </w:p>
        </w:tc>
        <w:tc>
          <w:tcPr>
            <w:tcW w:w="1059" w:type="dxa"/>
          </w:tcPr>
          <w:p w14:paraId="06ED9718" w14:textId="77777777" w:rsidR="008F00F7" w:rsidRPr="0042734F" w:rsidRDefault="008F00F7" w:rsidP="00B577D6">
            <w:pPr>
              <w:jc w:val="right"/>
              <w:rPr>
                <w:rFonts w:asciiTheme="minorHAnsi" w:hAnsiTheme="minorHAnsi" w:cstheme="minorHAnsi"/>
                <w:sz w:val="24"/>
                <w:szCs w:val="24"/>
              </w:rPr>
            </w:pPr>
          </w:p>
        </w:tc>
        <w:tc>
          <w:tcPr>
            <w:tcW w:w="1241" w:type="dxa"/>
          </w:tcPr>
          <w:p w14:paraId="63CA1A01" w14:textId="77777777" w:rsidR="008F00F7" w:rsidRPr="0042734F" w:rsidRDefault="008F00F7" w:rsidP="00B577D6">
            <w:pPr>
              <w:jc w:val="right"/>
              <w:rPr>
                <w:rFonts w:asciiTheme="minorHAnsi" w:hAnsiTheme="minorHAnsi" w:cstheme="minorHAnsi"/>
                <w:sz w:val="24"/>
                <w:szCs w:val="24"/>
              </w:rPr>
            </w:pPr>
          </w:p>
        </w:tc>
        <w:tc>
          <w:tcPr>
            <w:tcW w:w="1333" w:type="dxa"/>
          </w:tcPr>
          <w:p w14:paraId="5B549199" w14:textId="77777777" w:rsidR="008F00F7" w:rsidRPr="0042734F" w:rsidRDefault="008F00F7" w:rsidP="00B577D6">
            <w:pPr>
              <w:jc w:val="right"/>
              <w:rPr>
                <w:rFonts w:asciiTheme="minorHAnsi" w:hAnsiTheme="minorHAnsi" w:cstheme="minorHAnsi"/>
                <w:sz w:val="24"/>
                <w:szCs w:val="24"/>
              </w:rPr>
            </w:pPr>
          </w:p>
        </w:tc>
      </w:tr>
      <w:tr w:rsidR="008F00F7" w:rsidRPr="0042734F" w14:paraId="6BD6F00A" w14:textId="77777777" w:rsidTr="00B577D6">
        <w:tc>
          <w:tcPr>
            <w:tcW w:w="2278" w:type="dxa"/>
          </w:tcPr>
          <w:p w14:paraId="197DEBE4" w14:textId="77777777" w:rsidR="008F00F7" w:rsidRPr="0042734F" w:rsidRDefault="008F00F7" w:rsidP="00B577D6">
            <w:pPr>
              <w:rPr>
                <w:rFonts w:asciiTheme="minorHAnsi" w:hAnsiTheme="minorHAnsi" w:cstheme="minorHAnsi"/>
                <w:sz w:val="24"/>
                <w:szCs w:val="24"/>
              </w:rPr>
            </w:pPr>
            <w:r>
              <w:rPr>
                <w:rFonts w:asciiTheme="minorHAnsi" w:hAnsiTheme="minorHAnsi" w:cstheme="minorHAnsi"/>
                <w:sz w:val="24"/>
                <w:szCs w:val="24"/>
              </w:rPr>
              <w:t>Bank Interest</w:t>
            </w:r>
          </w:p>
        </w:tc>
        <w:tc>
          <w:tcPr>
            <w:tcW w:w="1059" w:type="dxa"/>
          </w:tcPr>
          <w:p w14:paraId="0ECF5B94" w14:textId="77777777" w:rsidR="008F00F7" w:rsidRPr="0042734F" w:rsidRDefault="008F00F7" w:rsidP="00B577D6">
            <w:pPr>
              <w:jc w:val="right"/>
              <w:rPr>
                <w:rFonts w:asciiTheme="minorHAnsi" w:hAnsiTheme="minorHAnsi" w:cstheme="minorHAnsi"/>
                <w:sz w:val="24"/>
                <w:szCs w:val="24"/>
              </w:rPr>
            </w:pPr>
          </w:p>
        </w:tc>
        <w:tc>
          <w:tcPr>
            <w:tcW w:w="1241" w:type="dxa"/>
          </w:tcPr>
          <w:p w14:paraId="43F8F6C3" w14:textId="77777777" w:rsidR="008F00F7" w:rsidRPr="0042734F" w:rsidRDefault="008F00F7" w:rsidP="00B577D6">
            <w:pPr>
              <w:jc w:val="right"/>
              <w:rPr>
                <w:rFonts w:asciiTheme="minorHAnsi" w:hAnsiTheme="minorHAnsi" w:cstheme="minorHAnsi"/>
                <w:sz w:val="24"/>
                <w:szCs w:val="24"/>
              </w:rPr>
            </w:pPr>
            <w:r>
              <w:rPr>
                <w:rFonts w:asciiTheme="minorHAnsi" w:hAnsiTheme="minorHAnsi" w:cstheme="minorHAnsi"/>
                <w:sz w:val="24"/>
                <w:szCs w:val="24"/>
              </w:rPr>
              <w:t>900</w:t>
            </w:r>
          </w:p>
        </w:tc>
        <w:tc>
          <w:tcPr>
            <w:tcW w:w="1333" w:type="dxa"/>
          </w:tcPr>
          <w:p w14:paraId="411F60F2" w14:textId="77777777" w:rsidR="008F00F7" w:rsidRPr="0042734F" w:rsidRDefault="008F00F7" w:rsidP="00B577D6">
            <w:pPr>
              <w:jc w:val="right"/>
              <w:rPr>
                <w:rFonts w:asciiTheme="minorHAnsi" w:hAnsiTheme="minorHAnsi" w:cstheme="minorHAnsi"/>
                <w:sz w:val="24"/>
                <w:szCs w:val="24"/>
              </w:rPr>
            </w:pPr>
          </w:p>
        </w:tc>
      </w:tr>
      <w:tr w:rsidR="008F00F7" w:rsidRPr="0042734F" w14:paraId="5224D8BF" w14:textId="77777777" w:rsidTr="00B577D6">
        <w:tc>
          <w:tcPr>
            <w:tcW w:w="2278" w:type="dxa"/>
          </w:tcPr>
          <w:p w14:paraId="2FC39E74" w14:textId="77777777" w:rsidR="008F00F7" w:rsidRPr="0042734F" w:rsidRDefault="008F00F7" w:rsidP="00B577D6">
            <w:pPr>
              <w:rPr>
                <w:rFonts w:asciiTheme="minorHAnsi" w:hAnsiTheme="minorHAnsi" w:cstheme="minorHAnsi"/>
                <w:sz w:val="24"/>
                <w:szCs w:val="24"/>
              </w:rPr>
            </w:pPr>
            <w:r>
              <w:rPr>
                <w:rFonts w:asciiTheme="minorHAnsi" w:hAnsiTheme="minorHAnsi" w:cstheme="minorHAnsi"/>
                <w:sz w:val="24"/>
                <w:szCs w:val="24"/>
              </w:rPr>
              <w:t>Other</w:t>
            </w:r>
          </w:p>
        </w:tc>
        <w:tc>
          <w:tcPr>
            <w:tcW w:w="1059" w:type="dxa"/>
          </w:tcPr>
          <w:p w14:paraId="7EA2947D" w14:textId="77777777" w:rsidR="008F00F7" w:rsidRPr="0042734F" w:rsidRDefault="008F00F7" w:rsidP="00B577D6">
            <w:pPr>
              <w:jc w:val="right"/>
              <w:rPr>
                <w:rFonts w:asciiTheme="minorHAnsi" w:hAnsiTheme="minorHAnsi" w:cstheme="minorHAnsi"/>
                <w:sz w:val="24"/>
                <w:szCs w:val="24"/>
              </w:rPr>
            </w:pPr>
          </w:p>
        </w:tc>
        <w:tc>
          <w:tcPr>
            <w:tcW w:w="1241" w:type="dxa"/>
            <w:tcBorders>
              <w:bottom w:val="single" w:sz="4" w:space="0" w:color="auto"/>
            </w:tcBorders>
          </w:tcPr>
          <w:p w14:paraId="3E278322" w14:textId="77777777" w:rsidR="008F00F7" w:rsidRPr="0042734F" w:rsidRDefault="008F00F7" w:rsidP="00B577D6">
            <w:pPr>
              <w:jc w:val="right"/>
              <w:rPr>
                <w:rFonts w:asciiTheme="minorHAnsi" w:hAnsiTheme="minorHAnsi" w:cstheme="minorHAnsi"/>
                <w:sz w:val="24"/>
                <w:szCs w:val="24"/>
              </w:rPr>
            </w:pPr>
            <w:r>
              <w:rPr>
                <w:rFonts w:asciiTheme="minorHAnsi" w:hAnsiTheme="minorHAnsi" w:cstheme="minorHAnsi"/>
                <w:sz w:val="24"/>
                <w:szCs w:val="24"/>
              </w:rPr>
              <w:t>105</w:t>
            </w:r>
          </w:p>
        </w:tc>
        <w:tc>
          <w:tcPr>
            <w:tcW w:w="1333" w:type="dxa"/>
          </w:tcPr>
          <w:p w14:paraId="0CDE95C8" w14:textId="77777777" w:rsidR="008F00F7" w:rsidRPr="0042734F" w:rsidRDefault="008F00F7" w:rsidP="00B577D6">
            <w:pPr>
              <w:jc w:val="right"/>
              <w:rPr>
                <w:rFonts w:asciiTheme="minorHAnsi" w:hAnsiTheme="minorHAnsi" w:cstheme="minorHAnsi"/>
                <w:sz w:val="24"/>
                <w:szCs w:val="24"/>
              </w:rPr>
            </w:pPr>
            <w:r>
              <w:rPr>
                <w:rFonts w:asciiTheme="minorHAnsi" w:hAnsiTheme="minorHAnsi" w:cstheme="minorHAnsi"/>
                <w:sz w:val="24"/>
                <w:szCs w:val="24"/>
              </w:rPr>
              <w:t>1,005</w:t>
            </w:r>
          </w:p>
        </w:tc>
      </w:tr>
      <w:tr w:rsidR="008F00F7" w:rsidRPr="0042734F" w14:paraId="551C37D9" w14:textId="77777777" w:rsidTr="00B577D6">
        <w:tc>
          <w:tcPr>
            <w:tcW w:w="2278" w:type="dxa"/>
          </w:tcPr>
          <w:p w14:paraId="6A9BEEFA" w14:textId="77777777" w:rsidR="008F00F7" w:rsidRPr="00916C4F" w:rsidRDefault="008F00F7" w:rsidP="00B577D6">
            <w:pPr>
              <w:rPr>
                <w:rFonts w:asciiTheme="minorHAnsi" w:hAnsiTheme="minorHAnsi" w:cstheme="minorHAnsi"/>
                <w:sz w:val="24"/>
                <w:szCs w:val="24"/>
              </w:rPr>
            </w:pPr>
          </w:p>
        </w:tc>
        <w:tc>
          <w:tcPr>
            <w:tcW w:w="1059" w:type="dxa"/>
          </w:tcPr>
          <w:p w14:paraId="7B2BD39E" w14:textId="77777777" w:rsidR="008F00F7" w:rsidRPr="00916C4F" w:rsidRDefault="008F00F7" w:rsidP="00B577D6">
            <w:pPr>
              <w:jc w:val="right"/>
              <w:rPr>
                <w:rFonts w:asciiTheme="minorHAnsi" w:hAnsiTheme="minorHAnsi" w:cstheme="minorHAnsi"/>
                <w:sz w:val="24"/>
                <w:szCs w:val="24"/>
              </w:rPr>
            </w:pPr>
          </w:p>
        </w:tc>
        <w:tc>
          <w:tcPr>
            <w:tcW w:w="1241" w:type="dxa"/>
            <w:tcBorders>
              <w:top w:val="single" w:sz="4" w:space="0" w:color="auto"/>
            </w:tcBorders>
          </w:tcPr>
          <w:p w14:paraId="5B625CB1" w14:textId="77777777" w:rsidR="008F00F7" w:rsidRPr="00916C4F" w:rsidRDefault="008F00F7" w:rsidP="00B577D6">
            <w:pPr>
              <w:jc w:val="right"/>
              <w:rPr>
                <w:rFonts w:asciiTheme="minorHAnsi" w:hAnsiTheme="minorHAnsi" w:cstheme="minorHAnsi"/>
                <w:sz w:val="24"/>
                <w:szCs w:val="24"/>
              </w:rPr>
            </w:pPr>
          </w:p>
        </w:tc>
        <w:tc>
          <w:tcPr>
            <w:tcW w:w="1333" w:type="dxa"/>
          </w:tcPr>
          <w:p w14:paraId="678ADBB9" w14:textId="77777777" w:rsidR="008F00F7" w:rsidRPr="00916C4F" w:rsidRDefault="008F00F7" w:rsidP="00B577D6">
            <w:pPr>
              <w:jc w:val="right"/>
              <w:rPr>
                <w:rFonts w:asciiTheme="minorHAnsi" w:hAnsiTheme="minorHAnsi" w:cstheme="minorHAnsi"/>
                <w:sz w:val="24"/>
                <w:szCs w:val="24"/>
              </w:rPr>
            </w:pPr>
          </w:p>
        </w:tc>
      </w:tr>
      <w:tr w:rsidR="008F00F7" w:rsidRPr="0042734F" w14:paraId="4DD137C2" w14:textId="77777777" w:rsidTr="00B577D6">
        <w:tc>
          <w:tcPr>
            <w:tcW w:w="2278" w:type="dxa"/>
          </w:tcPr>
          <w:p w14:paraId="36977266" w14:textId="77777777" w:rsidR="008F00F7" w:rsidRPr="00005E27" w:rsidRDefault="008F00F7" w:rsidP="00B577D6">
            <w:pPr>
              <w:rPr>
                <w:rFonts w:asciiTheme="minorHAnsi" w:hAnsiTheme="minorHAnsi" w:cstheme="minorHAnsi"/>
                <w:sz w:val="24"/>
                <w:szCs w:val="24"/>
              </w:rPr>
            </w:pPr>
          </w:p>
        </w:tc>
        <w:tc>
          <w:tcPr>
            <w:tcW w:w="1059" w:type="dxa"/>
          </w:tcPr>
          <w:p w14:paraId="6B0C827A" w14:textId="77777777" w:rsidR="008F00F7" w:rsidRPr="00005E27" w:rsidRDefault="008F00F7" w:rsidP="00B577D6">
            <w:pPr>
              <w:jc w:val="right"/>
              <w:rPr>
                <w:rFonts w:asciiTheme="minorHAnsi" w:hAnsiTheme="minorHAnsi" w:cstheme="minorHAnsi"/>
                <w:sz w:val="24"/>
                <w:szCs w:val="24"/>
              </w:rPr>
            </w:pPr>
          </w:p>
        </w:tc>
        <w:tc>
          <w:tcPr>
            <w:tcW w:w="1241" w:type="dxa"/>
          </w:tcPr>
          <w:p w14:paraId="59F670D7" w14:textId="77777777" w:rsidR="008F00F7" w:rsidRPr="00005E27" w:rsidRDefault="008F00F7" w:rsidP="00B577D6">
            <w:pPr>
              <w:jc w:val="right"/>
              <w:rPr>
                <w:rFonts w:asciiTheme="minorHAnsi" w:hAnsiTheme="minorHAnsi" w:cstheme="minorHAnsi"/>
                <w:sz w:val="24"/>
                <w:szCs w:val="24"/>
              </w:rPr>
            </w:pPr>
          </w:p>
        </w:tc>
        <w:tc>
          <w:tcPr>
            <w:tcW w:w="1333" w:type="dxa"/>
          </w:tcPr>
          <w:p w14:paraId="5E53BEF2" w14:textId="77777777" w:rsidR="008F00F7" w:rsidRPr="00DA1E32" w:rsidRDefault="008F00F7" w:rsidP="00B577D6">
            <w:pPr>
              <w:jc w:val="right"/>
              <w:rPr>
                <w:rFonts w:asciiTheme="minorHAnsi" w:hAnsiTheme="minorHAnsi" w:cstheme="minorHAnsi"/>
                <w:sz w:val="24"/>
                <w:szCs w:val="24"/>
              </w:rPr>
            </w:pPr>
          </w:p>
        </w:tc>
      </w:tr>
      <w:tr w:rsidR="008F00F7" w:rsidRPr="0042734F" w14:paraId="27D5C5CA" w14:textId="77777777" w:rsidTr="00B577D6">
        <w:tc>
          <w:tcPr>
            <w:tcW w:w="3337" w:type="dxa"/>
            <w:gridSpan w:val="2"/>
          </w:tcPr>
          <w:p w14:paraId="6E54F241" w14:textId="77777777" w:rsidR="008F00F7" w:rsidRPr="00916C4F" w:rsidRDefault="008F00F7" w:rsidP="00B577D6">
            <w:pPr>
              <w:rPr>
                <w:rFonts w:asciiTheme="minorHAnsi" w:hAnsiTheme="minorHAnsi" w:cstheme="minorHAnsi"/>
                <w:sz w:val="24"/>
                <w:szCs w:val="24"/>
              </w:rPr>
            </w:pPr>
            <w:r>
              <w:rPr>
                <w:rFonts w:asciiTheme="minorHAnsi" w:hAnsiTheme="minorHAnsi" w:cstheme="minorHAnsi"/>
                <w:sz w:val="24"/>
                <w:szCs w:val="24"/>
              </w:rPr>
              <w:t xml:space="preserve">Trustee / Volunteer recognition </w:t>
            </w:r>
          </w:p>
        </w:tc>
        <w:tc>
          <w:tcPr>
            <w:tcW w:w="1241" w:type="dxa"/>
          </w:tcPr>
          <w:p w14:paraId="4BDE8D37" w14:textId="77777777" w:rsidR="008F00F7" w:rsidRPr="00916C4F" w:rsidRDefault="008F00F7" w:rsidP="00B577D6">
            <w:pPr>
              <w:jc w:val="right"/>
              <w:rPr>
                <w:rFonts w:asciiTheme="minorHAnsi" w:hAnsiTheme="minorHAnsi" w:cstheme="minorHAnsi"/>
                <w:sz w:val="24"/>
                <w:szCs w:val="24"/>
              </w:rPr>
            </w:pPr>
            <w:r>
              <w:rPr>
                <w:rFonts w:asciiTheme="minorHAnsi" w:hAnsiTheme="minorHAnsi" w:cstheme="minorHAnsi"/>
                <w:sz w:val="24"/>
                <w:szCs w:val="24"/>
              </w:rPr>
              <w:t>257</w:t>
            </w:r>
          </w:p>
        </w:tc>
        <w:tc>
          <w:tcPr>
            <w:tcW w:w="1333" w:type="dxa"/>
          </w:tcPr>
          <w:p w14:paraId="33DC5C82" w14:textId="77777777" w:rsidR="008F00F7" w:rsidRPr="00916C4F" w:rsidRDefault="008F00F7" w:rsidP="00B577D6">
            <w:pPr>
              <w:jc w:val="right"/>
              <w:rPr>
                <w:rFonts w:asciiTheme="minorHAnsi" w:hAnsiTheme="minorHAnsi" w:cstheme="minorHAnsi"/>
                <w:sz w:val="24"/>
                <w:szCs w:val="24"/>
              </w:rPr>
            </w:pPr>
          </w:p>
        </w:tc>
      </w:tr>
      <w:tr w:rsidR="008F00F7" w:rsidRPr="0042734F" w14:paraId="0AB9C4E7" w14:textId="77777777" w:rsidTr="00B577D6">
        <w:trPr>
          <w:trHeight w:val="184"/>
        </w:trPr>
        <w:tc>
          <w:tcPr>
            <w:tcW w:w="3337" w:type="dxa"/>
            <w:gridSpan w:val="2"/>
          </w:tcPr>
          <w:p w14:paraId="4F1192B3" w14:textId="77777777" w:rsidR="008F00F7" w:rsidRPr="00DA1E32" w:rsidRDefault="008F00F7" w:rsidP="00B577D6">
            <w:pPr>
              <w:rPr>
                <w:rFonts w:asciiTheme="minorHAnsi" w:hAnsiTheme="minorHAnsi" w:cstheme="minorHAnsi"/>
                <w:sz w:val="24"/>
                <w:szCs w:val="24"/>
              </w:rPr>
            </w:pPr>
            <w:r>
              <w:rPr>
                <w:rFonts w:asciiTheme="minorHAnsi" w:hAnsiTheme="minorHAnsi" w:cstheme="minorHAnsi"/>
                <w:sz w:val="24"/>
                <w:szCs w:val="24"/>
              </w:rPr>
              <w:t>Love Admin Registration</w:t>
            </w:r>
          </w:p>
        </w:tc>
        <w:tc>
          <w:tcPr>
            <w:tcW w:w="1241" w:type="dxa"/>
          </w:tcPr>
          <w:p w14:paraId="7035BF55" w14:textId="77777777" w:rsidR="008F00F7" w:rsidRPr="00DA1E32" w:rsidRDefault="008F00F7" w:rsidP="00B577D6">
            <w:pPr>
              <w:jc w:val="right"/>
              <w:rPr>
                <w:rFonts w:asciiTheme="minorHAnsi" w:hAnsiTheme="minorHAnsi" w:cstheme="minorHAnsi"/>
                <w:sz w:val="24"/>
                <w:szCs w:val="24"/>
              </w:rPr>
            </w:pPr>
            <w:r>
              <w:rPr>
                <w:rFonts w:asciiTheme="minorHAnsi" w:hAnsiTheme="minorHAnsi" w:cstheme="minorHAnsi"/>
                <w:sz w:val="24"/>
                <w:szCs w:val="24"/>
              </w:rPr>
              <w:t>240</w:t>
            </w:r>
          </w:p>
        </w:tc>
        <w:tc>
          <w:tcPr>
            <w:tcW w:w="1333" w:type="dxa"/>
          </w:tcPr>
          <w:p w14:paraId="58FA05B5" w14:textId="77777777" w:rsidR="008F00F7" w:rsidRPr="00DA1E32" w:rsidRDefault="008F00F7" w:rsidP="00B577D6">
            <w:pPr>
              <w:jc w:val="right"/>
              <w:rPr>
                <w:rFonts w:asciiTheme="minorHAnsi" w:hAnsiTheme="minorHAnsi" w:cstheme="minorHAnsi"/>
                <w:sz w:val="24"/>
                <w:szCs w:val="24"/>
              </w:rPr>
            </w:pPr>
          </w:p>
        </w:tc>
      </w:tr>
      <w:tr w:rsidR="008F00F7" w:rsidRPr="0042734F" w14:paraId="091846D6" w14:textId="77777777" w:rsidTr="00B577D6">
        <w:trPr>
          <w:trHeight w:val="184"/>
        </w:trPr>
        <w:tc>
          <w:tcPr>
            <w:tcW w:w="2278" w:type="dxa"/>
          </w:tcPr>
          <w:p w14:paraId="13C384B9" w14:textId="77777777" w:rsidR="008F00F7" w:rsidRPr="00DA1E32" w:rsidRDefault="008F00F7" w:rsidP="00B577D6">
            <w:pPr>
              <w:rPr>
                <w:rFonts w:asciiTheme="minorHAnsi" w:hAnsiTheme="minorHAnsi" w:cstheme="minorHAnsi"/>
                <w:sz w:val="24"/>
                <w:szCs w:val="24"/>
              </w:rPr>
            </w:pPr>
            <w:r w:rsidRPr="00DA1E32">
              <w:rPr>
                <w:rFonts w:asciiTheme="minorHAnsi" w:hAnsiTheme="minorHAnsi" w:cstheme="minorHAnsi"/>
                <w:sz w:val="24"/>
                <w:szCs w:val="24"/>
              </w:rPr>
              <w:t>Other</w:t>
            </w:r>
          </w:p>
        </w:tc>
        <w:tc>
          <w:tcPr>
            <w:tcW w:w="1059" w:type="dxa"/>
          </w:tcPr>
          <w:p w14:paraId="4EC76687" w14:textId="77777777" w:rsidR="008F00F7" w:rsidRPr="00DA1E32" w:rsidRDefault="008F00F7" w:rsidP="00B577D6">
            <w:pPr>
              <w:jc w:val="right"/>
              <w:rPr>
                <w:rFonts w:asciiTheme="minorHAnsi" w:hAnsiTheme="minorHAnsi" w:cstheme="minorHAnsi"/>
                <w:sz w:val="24"/>
                <w:szCs w:val="24"/>
              </w:rPr>
            </w:pPr>
          </w:p>
        </w:tc>
        <w:tc>
          <w:tcPr>
            <w:tcW w:w="1241" w:type="dxa"/>
            <w:tcBorders>
              <w:bottom w:val="single" w:sz="4" w:space="0" w:color="auto"/>
            </w:tcBorders>
          </w:tcPr>
          <w:p w14:paraId="52B52128" w14:textId="77777777" w:rsidR="008F00F7" w:rsidRPr="00DA1E32" w:rsidRDefault="008F00F7" w:rsidP="00B577D6">
            <w:pPr>
              <w:jc w:val="right"/>
              <w:rPr>
                <w:rFonts w:asciiTheme="minorHAnsi" w:hAnsiTheme="minorHAnsi" w:cstheme="minorHAnsi"/>
                <w:sz w:val="24"/>
                <w:szCs w:val="24"/>
              </w:rPr>
            </w:pPr>
            <w:r>
              <w:rPr>
                <w:rFonts w:asciiTheme="minorHAnsi" w:hAnsiTheme="minorHAnsi" w:cstheme="minorHAnsi"/>
                <w:sz w:val="24"/>
                <w:szCs w:val="24"/>
              </w:rPr>
              <w:t>634</w:t>
            </w:r>
          </w:p>
        </w:tc>
        <w:tc>
          <w:tcPr>
            <w:tcW w:w="1333" w:type="dxa"/>
          </w:tcPr>
          <w:p w14:paraId="09C5ECC0" w14:textId="77777777" w:rsidR="008F00F7" w:rsidRPr="00DA1E32" w:rsidRDefault="008F00F7" w:rsidP="00B577D6">
            <w:pPr>
              <w:jc w:val="right"/>
              <w:rPr>
                <w:rFonts w:asciiTheme="minorHAnsi" w:hAnsiTheme="minorHAnsi" w:cstheme="minorHAnsi"/>
                <w:sz w:val="24"/>
                <w:szCs w:val="24"/>
              </w:rPr>
            </w:pPr>
            <w:r>
              <w:rPr>
                <w:rFonts w:asciiTheme="minorHAnsi" w:hAnsiTheme="minorHAnsi" w:cstheme="minorHAnsi"/>
                <w:sz w:val="24"/>
                <w:szCs w:val="24"/>
              </w:rPr>
              <w:t>1,131</w:t>
            </w:r>
          </w:p>
        </w:tc>
      </w:tr>
      <w:tr w:rsidR="008F00F7" w:rsidRPr="0042734F" w14:paraId="6D2A1E95" w14:textId="77777777" w:rsidTr="00B577D6">
        <w:trPr>
          <w:trHeight w:val="184"/>
        </w:trPr>
        <w:tc>
          <w:tcPr>
            <w:tcW w:w="2278" w:type="dxa"/>
          </w:tcPr>
          <w:p w14:paraId="0362455B" w14:textId="77777777" w:rsidR="008F00F7" w:rsidRPr="00DA1E32" w:rsidRDefault="008F00F7" w:rsidP="00B577D6">
            <w:pPr>
              <w:rPr>
                <w:rFonts w:asciiTheme="minorHAnsi" w:hAnsiTheme="minorHAnsi" w:cstheme="minorHAnsi"/>
                <w:sz w:val="24"/>
                <w:szCs w:val="24"/>
              </w:rPr>
            </w:pPr>
          </w:p>
        </w:tc>
        <w:tc>
          <w:tcPr>
            <w:tcW w:w="1059" w:type="dxa"/>
          </w:tcPr>
          <w:p w14:paraId="6C0B5DB7" w14:textId="77777777" w:rsidR="008F00F7" w:rsidRPr="00DA1E32" w:rsidRDefault="008F00F7" w:rsidP="00B577D6">
            <w:pPr>
              <w:jc w:val="right"/>
              <w:rPr>
                <w:rFonts w:asciiTheme="minorHAnsi" w:hAnsiTheme="minorHAnsi" w:cstheme="minorHAnsi"/>
                <w:sz w:val="24"/>
                <w:szCs w:val="24"/>
              </w:rPr>
            </w:pPr>
          </w:p>
        </w:tc>
        <w:tc>
          <w:tcPr>
            <w:tcW w:w="1241" w:type="dxa"/>
            <w:tcBorders>
              <w:top w:val="single" w:sz="4" w:space="0" w:color="auto"/>
            </w:tcBorders>
          </w:tcPr>
          <w:p w14:paraId="0B173563" w14:textId="77777777" w:rsidR="008F00F7" w:rsidRPr="00DA1E32" w:rsidRDefault="008F00F7" w:rsidP="00B577D6">
            <w:pPr>
              <w:jc w:val="right"/>
              <w:rPr>
                <w:rFonts w:asciiTheme="minorHAnsi" w:hAnsiTheme="minorHAnsi" w:cstheme="minorHAnsi"/>
                <w:sz w:val="24"/>
                <w:szCs w:val="24"/>
              </w:rPr>
            </w:pPr>
          </w:p>
        </w:tc>
        <w:tc>
          <w:tcPr>
            <w:tcW w:w="1333" w:type="dxa"/>
          </w:tcPr>
          <w:p w14:paraId="1467CCD7" w14:textId="77777777" w:rsidR="008F00F7" w:rsidRPr="00DA1E32" w:rsidRDefault="008F00F7" w:rsidP="00B577D6">
            <w:pPr>
              <w:jc w:val="right"/>
              <w:rPr>
                <w:rFonts w:asciiTheme="minorHAnsi" w:hAnsiTheme="minorHAnsi" w:cstheme="minorHAnsi"/>
                <w:sz w:val="24"/>
                <w:szCs w:val="24"/>
              </w:rPr>
            </w:pPr>
          </w:p>
        </w:tc>
      </w:tr>
      <w:tr w:rsidR="008F00F7" w:rsidRPr="0042734F" w14:paraId="1D0AF281" w14:textId="77777777" w:rsidTr="00B577D6">
        <w:tc>
          <w:tcPr>
            <w:tcW w:w="2278" w:type="dxa"/>
          </w:tcPr>
          <w:p w14:paraId="03E4291A" w14:textId="77777777" w:rsidR="008F00F7" w:rsidRPr="0042734F" w:rsidRDefault="008F00F7" w:rsidP="00B577D6">
            <w:pPr>
              <w:rPr>
                <w:rFonts w:asciiTheme="minorHAnsi" w:hAnsiTheme="minorHAnsi" w:cstheme="minorHAnsi"/>
                <w:sz w:val="24"/>
                <w:szCs w:val="24"/>
              </w:rPr>
            </w:pPr>
          </w:p>
        </w:tc>
        <w:tc>
          <w:tcPr>
            <w:tcW w:w="1059" w:type="dxa"/>
          </w:tcPr>
          <w:p w14:paraId="63097E5E" w14:textId="77777777" w:rsidR="008F00F7" w:rsidRPr="0042734F" w:rsidRDefault="008F00F7" w:rsidP="00B577D6">
            <w:pPr>
              <w:jc w:val="right"/>
              <w:rPr>
                <w:rFonts w:asciiTheme="minorHAnsi" w:hAnsiTheme="minorHAnsi" w:cstheme="minorHAnsi"/>
                <w:sz w:val="24"/>
                <w:szCs w:val="24"/>
              </w:rPr>
            </w:pPr>
          </w:p>
        </w:tc>
        <w:tc>
          <w:tcPr>
            <w:tcW w:w="1241" w:type="dxa"/>
          </w:tcPr>
          <w:p w14:paraId="7E41D7A0" w14:textId="77777777" w:rsidR="008F00F7" w:rsidRPr="0042734F" w:rsidRDefault="008F00F7" w:rsidP="00B577D6">
            <w:pPr>
              <w:jc w:val="right"/>
              <w:rPr>
                <w:rFonts w:asciiTheme="minorHAnsi" w:hAnsiTheme="minorHAnsi" w:cstheme="minorHAnsi"/>
                <w:sz w:val="24"/>
                <w:szCs w:val="24"/>
              </w:rPr>
            </w:pPr>
          </w:p>
        </w:tc>
        <w:tc>
          <w:tcPr>
            <w:tcW w:w="1333" w:type="dxa"/>
          </w:tcPr>
          <w:p w14:paraId="3EFA2284" w14:textId="77777777" w:rsidR="008F00F7" w:rsidRPr="0042734F" w:rsidRDefault="008F00F7" w:rsidP="00B577D6">
            <w:pPr>
              <w:jc w:val="right"/>
              <w:rPr>
                <w:rFonts w:asciiTheme="minorHAnsi" w:hAnsiTheme="minorHAnsi" w:cstheme="minorHAnsi"/>
                <w:sz w:val="24"/>
                <w:szCs w:val="24"/>
              </w:rPr>
            </w:pPr>
          </w:p>
        </w:tc>
      </w:tr>
    </w:tbl>
    <w:p w14:paraId="4805FC74" w14:textId="77777777" w:rsidR="008F00F7" w:rsidRPr="0042734F" w:rsidRDefault="008F00F7" w:rsidP="008F00F7">
      <w:pPr>
        <w:rPr>
          <w:rFonts w:cstheme="minorHAnsi"/>
          <w:sz w:val="24"/>
          <w:szCs w:val="24"/>
        </w:rPr>
      </w:pPr>
    </w:p>
    <w:p w14:paraId="28B2D3D2" w14:textId="77777777" w:rsidR="008F00F7" w:rsidRPr="0042734F" w:rsidRDefault="008F00F7" w:rsidP="008F00F7">
      <w:pPr>
        <w:rPr>
          <w:rFonts w:cstheme="minorHAnsi"/>
          <w:sz w:val="24"/>
          <w:szCs w:val="24"/>
        </w:rPr>
      </w:pPr>
      <w:r>
        <w:rPr>
          <w:rFonts w:cstheme="minorHAnsi"/>
          <w:sz w:val="24"/>
          <w:szCs w:val="24"/>
        </w:rPr>
        <w:t>Note 6</w:t>
      </w:r>
    </w:p>
    <w:p w14:paraId="6F74E56B" w14:textId="77777777" w:rsidR="008F00F7" w:rsidRPr="003B51E4" w:rsidRDefault="008F00F7" w:rsidP="008F00F7">
      <w:pPr>
        <w:rPr>
          <w:rFonts w:cstheme="minorHAnsi"/>
          <w:b/>
          <w:sz w:val="24"/>
          <w:szCs w:val="24"/>
        </w:rPr>
      </w:pPr>
      <w:r w:rsidRPr="003B51E4">
        <w:rPr>
          <w:rFonts w:cstheme="minorHAnsi"/>
          <w:b/>
          <w:sz w:val="24"/>
          <w:szCs w:val="24"/>
        </w:rPr>
        <w:t>Designated Reserves</w:t>
      </w:r>
    </w:p>
    <w:tbl>
      <w:tblPr>
        <w:tblStyle w:val="TableGridLight1"/>
        <w:tblpPr w:leftFromText="180" w:rightFromText="180" w:vertAnchor="text" w:tblp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0"/>
        <w:gridCol w:w="1816"/>
        <w:gridCol w:w="1857"/>
        <w:gridCol w:w="1857"/>
      </w:tblGrid>
      <w:tr w:rsidR="008F00F7" w:rsidRPr="0042734F" w14:paraId="398FB220" w14:textId="77777777" w:rsidTr="00B577D6">
        <w:tc>
          <w:tcPr>
            <w:tcW w:w="3120" w:type="dxa"/>
          </w:tcPr>
          <w:p w14:paraId="72923AAC" w14:textId="77777777" w:rsidR="008F00F7" w:rsidRPr="00933F64" w:rsidRDefault="008F00F7" w:rsidP="00B577D6">
            <w:pPr>
              <w:rPr>
                <w:rFonts w:asciiTheme="minorHAnsi" w:hAnsiTheme="minorHAnsi" w:cstheme="minorHAnsi"/>
                <w:sz w:val="24"/>
                <w:szCs w:val="24"/>
              </w:rPr>
            </w:pPr>
            <w:r>
              <w:rPr>
                <w:rFonts w:asciiTheme="minorHAnsi" w:hAnsiTheme="minorHAnsi" w:cstheme="minorHAnsi"/>
                <w:sz w:val="24"/>
                <w:szCs w:val="24"/>
              </w:rPr>
              <w:t>a.</w:t>
            </w:r>
            <w:r w:rsidRPr="00933F64">
              <w:rPr>
                <w:rFonts w:asciiTheme="minorHAnsi" w:hAnsiTheme="minorHAnsi" w:cstheme="minorHAnsi"/>
                <w:sz w:val="24"/>
                <w:szCs w:val="24"/>
              </w:rPr>
              <w:t xml:space="preserve"> Other</w:t>
            </w:r>
            <w:r>
              <w:rPr>
                <w:rFonts w:asciiTheme="minorHAnsi" w:hAnsiTheme="minorHAnsi" w:cstheme="minorHAnsi"/>
                <w:sz w:val="24"/>
                <w:szCs w:val="24"/>
              </w:rPr>
              <w:t xml:space="preserve"> (Annual Award Fund)</w:t>
            </w:r>
          </w:p>
        </w:tc>
        <w:tc>
          <w:tcPr>
            <w:tcW w:w="1816" w:type="dxa"/>
          </w:tcPr>
          <w:p w14:paraId="6EE1BB9D" w14:textId="77777777" w:rsidR="008F00F7" w:rsidRPr="00933F64" w:rsidRDefault="008F00F7" w:rsidP="00B577D6">
            <w:pPr>
              <w:jc w:val="right"/>
              <w:rPr>
                <w:rFonts w:asciiTheme="minorHAnsi" w:hAnsiTheme="minorHAnsi" w:cstheme="minorHAnsi"/>
                <w:sz w:val="24"/>
                <w:szCs w:val="24"/>
              </w:rPr>
            </w:pPr>
          </w:p>
        </w:tc>
        <w:tc>
          <w:tcPr>
            <w:tcW w:w="1857" w:type="dxa"/>
          </w:tcPr>
          <w:p w14:paraId="64E75BDC" w14:textId="77777777" w:rsidR="008F00F7" w:rsidRPr="00933F64" w:rsidRDefault="008F00F7" w:rsidP="00B577D6">
            <w:pPr>
              <w:jc w:val="right"/>
              <w:rPr>
                <w:rFonts w:asciiTheme="minorHAnsi" w:hAnsiTheme="minorHAnsi" w:cstheme="minorHAnsi"/>
                <w:sz w:val="24"/>
                <w:szCs w:val="24"/>
              </w:rPr>
            </w:pPr>
          </w:p>
        </w:tc>
        <w:tc>
          <w:tcPr>
            <w:tcW w:w="1857" w:type="dxa"/>
          </w:tcPr>
          <w:p w14:paraId="1ABC016F" w14:textId="77777777" w:rsidR="008F00F7" w:rsidRPr="00933F64" w:rsidRDefault="008F00F7" w:rsidP="00B577D6">
            <w:pPr>
              <w:jc w:val="right"/>
              <w:rPr>
                <w:rFonts w:asciiTheme="minorHAnsi" w:hAnsiTheme="minorHAnsi" w:cstheme="minorHAnsi"/>
                <w:sz w:val="24"/>
                <w:szCs w:val="24"/>
              </w:rPr>
            </w:pPr>
          </w:p>
        </w:tc>
      </w:tr>
      <w:tr w:rsidR="008F00F7" w:rsidRPr="0042734F" w14:paraId="3770AEA2" w14:textId="77777777" w:rsidTr="00B577D6">
        <w:tc>
          <w:tcPr>
            <w:tcW w:w="3120" w:type="dxa"/>
          </w:tcPr>
          <w:p w14:paraId="58B1554F" w14:textId="77777777" w:rsidR="008F00F7" w:rsidRPr="00933F64" w:rsidRDefault="008F00F7" w:rsidP="00B577D6">
            <w:pPr>
              <w:rPr>
                <w:rFonts w:asciiTheme="minorHAnsi" w:hAnsiTheme="minorHAnsi" w:cstheme="minorHAnsi"/>
                <w:sz w:val="24"/>
                <w:szCs w:val="24"/>
              </w:rPr>
            </w:pPr>
            <w:r w:rsidRPr="00933F64">
              <w:rPr>
                <w:rFonts w:asciiTheme="minorHAnsi" w:hAnsiTheme="minorHAnsi" w:cstheme="minorHAnsi"/>
                <w:sz w:val="24"/>
                <w:szCs w:val="24"/>
              </w:rPr>
              <w:t xml:space="preserve">Balance </w:t>
            </w:r>
            <w:proofErr w:type="spellStart"/>
            <w:r w:rsidRPr="00933F64">
              <w:rPr>
                <w:rFonts w:asciiTheme="minorHAnsi" w:hAnsiTheme="minorHAnsi" w:cstheme="minorHAnsi"/>
                <w:sz w:val="24"/>
                <w:szCs w:val="24"/>
              </w:rPr>
              <w:t>Cfwd</w:t>
            </w:r>
            <w:proofErr w:type="spellEnd"/>
          </w:p>
        </w:tc>
        <w:tc>
          <w:tcPr>
            <w:tcW w:w="1816" w:type="dxa"/>
          </w:tcPr>
          <w:p w14:paraId="26228FD1" w14:textId="77777777" w:rsidR="008F00F7" w:rsidRPr="00933F64" w:rsidRDefault="008F00F7" w:rsidP="00B577D6">
            <w:pPr>
              <w:jc w:val="right"/>
              <w:rPr>
                <w:rFonts w:asciiTheme="minorHAnsi" w:hAnsiTheme="minorHAnsi" w:cstheme="minorHAnsi"/>
                <w:sz w:val="24"/>
                <w:szCs w:val="24"/>
              </w:rPr>
            </w:pPr>
          </w:p>
        </w:tc>
        <w:tc>
          <w:tcPr>
            <w:tcW w:w="1857" w:type="dxa"/>
          </w:tcPr>
          <w:p w14:paraId="16F40FC8" w14:textId="77777777" w:rsidR="008F00F7" w:rsidRPr="00933F64" w:rsidRDefault="008F00F7" w:rsidP="00B577D6">
            <w:pPr>
              <w:jc w:val="right"/>
              <w:rPr>
                <w:rFonts w:asciiTheme="minorHAnsi" w:hAnsiTheme="minorHAnsi" w:cstheme="minorHAnsi"/>
                <w:sz w:val="24"/>
                <w:szCs w:val="24"/>
              </w:rPr>
            </w:pPr>
            <w:r>
              <w:rPr>
                <w:rFonts w:asciiTheme="minorHAnsi" w:hAnsiTheme="minorHAnsi" w:cstheme="minorHAnsi"/>
                <w:sz w:val="24"/>
                <w:szCs w:val="24"/>
              </w:rPr>
              <w:t>2,000</w:t>
            </w:r>
          </w:p>
        </w:tc>
        <w:tc>
          <w:tcPr>
            <w:tcW w:w="1857" w:type="dxa"/>
          </w:tcPr>
          <w:p w14:paraId="2C0E30BE" w14:textId="77777777" w:rsidR="008F00F7" w:rsidRPr="00933F64" w:rsidRDefault="008F00F7" w:rsidP="00B577D6">
            <w:pPr>
              <w:jc w:val="right"/>
              <w:rPr>
                <w:rFonts w:asciiTheme="minorHAnsi" w:hAnsiTheme="minorHAnsi" w:cstheme="minorHAnsi"/>
                <w:sz w:val="24"/>
                <w:szCs w:val="24"/>
              </w:rPr>
            </w:pPr>
          </w:p>
        </w:tc>
      </w:tr>
      <w:tr w:rsidR="008F00F7" w:rsidRPr="0042734F" w14:paraId="217C97C1" w14:textId="77777777" w:rsidTr="00B577D6">
        <w:tc>
          <w:tcPr>
            <w:tcW w:w="3120" w:type="dxa"/>
          </w:tcPr>
          <w:p w14:paraId="78E84CDF" w14:textId="77777777" w:rsidR="008F00F7" w:rsidRPr="00933F64" w:rsidRDefault="008F00F7" w:rsidP="00B577D6">
            <w:pPr>
              <w:rPr>
                <w:rFonts w:asciiTheme="minorHAnsi" w:hAnsiTheme="minorHAnsi" w:cstheme="minorHAnsi"/>
                <w:sz w:val="24"/>
                <w:szCs w:val="24"/>
              </w:rPr>
            </w:pPr>
            <w:r w:rsidRPr="00933F64">
              <w:rPr>
                <w:rFonts w:asciiTheme="minorHAnsi" w:hAnsiTheme="minorHAnsi" w:cstheme="minorHAnsi"/>
                <w:sz w:val="24"/>
                <w:szCs w:val="24"/>
              </w:rPr>
              <w:t>A</w:t>
            </w:r>
            <w:r>
              <w:rPr>
                <w:rFonts w:asciiTheme="minorHAnsi" w:hAnsiTheme="minorHAnsi" w:cstheme="minorHAnsi"/>
                <w:sz w:val="24"/>
                <w:szCs w:val="24"/>
              </w:rPr>
              <w:t>ward</w:t>
            </w:r>
          </w:p>
        </w:tc>
        <w:tc>
          <w:tcPr>
            <w:tcW w:w="1816" w:type="dxa"/>
          </w:tcPr>
          <w:p w14:paraId="02DA06EB" w14:textId="77777777" w:rsidR="008F00F7" w:rsidRPr="00933F64" w:rsidRDefault="008F00F7" w:rsidP="00B577D6">
            <w:pPr>
              <w:jc w:val="right"/>
              <w:rPr>
                <w:rFonts w:asciiTheme="minorHAnsi" w:hAnsiTheme="minorHAnsi" w:cstheme="minorHAnsi"/>
                <w:sz w:val="24"/>
                <w:szCs w:val="24"/>
              </w:rPr>
            </w:pPr>
          </w:p>
        </w:tc>
        <w:tc>
          <w:tcPr>
            <w:tcW w:w="1857" w:type="dxa"/>
            <w:tcBorders>
              <w:bottom w:val="single" w:sz="4" w:space="0" w:color="auto"/>
            </w:tcBorders>
          </w:tcPr>
          <w:p w14:paraId="01481B40" w14:textId="77777777" w:rsidR="008F00F7" w:rsidRPr="00933F64" w:rsidRDefault="008F00F7" w:rsidP="00B577D6">
            <w:pPr>
              <w:jc w:val="right"/>
              <w:rPr>
                <w:rFonts w:asciiTheme="minorHAnsi" w:hAnsiTheme="minorHAnsi" w:cstheme="minorHAnsi"/>
                <w:sz w:val="24"/>
                <w:szCs w:val="24"/>
              </w:rPr>
            </w:pPr>
            <w:r>
              <w:rPr>
                <w:rFonts w:asciiTheme="minorHAnsi" w:hAnsiTheme="minorHAnsi" w:cstheme="minorHAnsi"/>
                <w:sz w:val="24"/>
                <w:szCs w:val="24"/>
              </w:rPr>
              <w:t>50</w:t>
            </w:r>
          </w:p>
        </w:tc>
        <w:tc>
          <w:tcPr>
            <w:tcW w:w="1857" w:type="dxa"/>
          </w:tcPr>
          <w:p w14:paraId="464A0A5E" w14:textId="77777777" w:rsidR="008F00F7" w:rsidRPr="00933F64" w:rsidRDefault="008F00F7" w:rsidP="00B577D6">
            <w:pPr>
              <w:jc w:val="right"/>
              <w:rPr>
                <w:rFonts w:asciiTheme="minorHAnsi" w:hAnsiTheme="minorHAnsi" w:cstheme="minorHAnsi"/>
                <w:sz w:val="24"/>
                <w:szCs w:val="24"/>
              </w:rPr>
            </w:pPr>
            <w:r>
              <w:rPr>
                <w:rFonts w:asciiTheme="minorHAnsi" w:hAnsiTheme="minorHAnsi" w:cstheme="minorHAnsi"/>
                <w:sz w:val="24"/>
                <w:szCs w:val="24"/>
              </w:rPr>
              <w:t>1,950</w:t>
            </w:r>
          </w:p>
        </w:tc>
      </w:tr>
      <w:tr w:rsidR="008F00F7" w:rsidRPr="0042734F" w14:paraId="3AB7C401" w14:textId="77777777" w:rsidTr="00B577D6">
        <w:tc>
          <w:tcPr>
            <w:tcW w:w="3120" w:type="dxa"/>
          </w:tcPr>
          <w:p w14:paraId="43D68527" w14:textId="77777777" w:rsidR="008F00F7" w:rsidRDefault="008F00F7" w:rsidP="00B577D6">
            <w:pPr>
              <w:rPr>
                <w:rFonts w:cstheme="minorHAnsi"/>
                <w:sz w:val="24"/>
                <w:szCs w:val="24"/>
              </w:rPr>
            </w:pPr>
          </w:p>
        </w:tc>
        <w:tc>
          <w:tcPr>
            <w:tcW w:w="1816" w:type="dxa"/>
          </w:tcPr>
          <w:p w14:paraId="17BF124C" w14:textId="77777777" w:rsidR="008F00F7" w:rsidRPr="0042734F" w:rsidRDefault="008F00F7" w:rsidP="00B577D6">
            <w:pPr>
              <w:jc w:val="right"/>
              <w:rPr>
                <w:rFonts w:cstheme="minorHAnsi"/>
                <w:sz w:val="24"/>
                <w:szCs w:val="24"/>
              </w:rPr>
            </w:pPr>
          </w:p>
        </w:tc>
        <w:tc>
          <w:tcPr>
            <w:tcW w:w="1857" w:type="dxa"/>
            <w:tcBorders>
              <w:top w:val="single" w:sz="4" w:space="0" w:color="auto"/>
            </w:tcBorders>
          </w:tcPr>
          <w:p w14:paraId="182D9B05" w14:textId="77777777" w:rsidR="008F00F7" w:rsidRDefault="008F00F7" w:rsidP="00B577D6">
            <w:pPr>
              <w:jc w:val="right"/>
              <w:rPr>
                <w:rFonts w:cstheme="minorHAnsi"/>
                <w:sz w:val="24"/>
                <w:szCs w:val="24"/>
              </w:rPr>
            </w:pPr>
          </w:p>
        </w:tc>
        <w:tc>
          <w:tcPr>
            <w:tcW w:w="1857" w:type="dxa"/>
          </w:tcPr>
          <w:p w14:paraId="28A0C524" w14:textId="77777777" w:rsidR="008F00F7" w:rsidRDefault="008F00F7" w:rsidP="00B577D6">
            <w:pPr>
              <w:jc w:val="right"/>
              <w:rPr>
                <w:rFonts w:cstheme="minorHAnsi"/>
                <w:sz w:val="24"/>
                <w:szCs w:val="24"/>
              </w:rPr>
            </w:pPr>
          </w:p>
        </w:tc>
      </w:tr>
      <w:tr w:rsidR="008F00F7" w:rsidRPr="0042734F" w14:paraId="6206D6E2" w14:textId="77777777" w:rsidTr="00B577D6">
        <w:tc>
          <w:tcPr>
            <w:tcW w:w="4936" w:type="dxa"/>
            <w:gridSpan w:val="2"/>
          </w:tcPr>
          <w:p w14:paraId="36E7309B" w14:textId="77777777" w:rsidR="008F00F7" w:rsidRPr="00457F02" w:rsidRDefault="008F00F7" w:rsidP="00B577D6">
            <w:pPr>
              <w:rPr>
                <w:rFonts w:asciiTheme="minorHAnsi" w:hAnsiTheme="minorHAnsi" w:cstheme="minorHAnsi"/>
                <w:sz w:val="24"/>
                <w:szCs w:val="24"/>
              </w:rPr>
            </w:pPr>
            <w:r w:rsidRPr="00457F02">
              <w:rPr>
                <w:rFonts w:asciiTheme="minorHAnsi" w:hAnsiTheme="minorHAnsi" w:cstheme="minorHAnsi"/>
                <w:sz w:val="24"/>
                <w:szCs w:val="24"/>
              </w:rPr>
              <w:t xml:space="preserve">b. </w:t>
            </w:r>
            <w:proofErr w:type="spellStart"/>
            <w:r w:rsidRPr="00457F02">
              <w:rPr>
                <w:rFonts w:asciiTheme="minorHAnsi" w:hAnsiTheme="minorHAnsi" w:cstheme="minorHAnsi"/>
                <w:sz w:val="24"/>
                <w:szCs w:val="24"/>
              </w:rPr>
              <w:t>Roon</w:t>
            </w:r>
            <w:proofErr w:type="spellEnd"/>
            <w:r w:rsidRPr="00457F02">
              <w:rPr>
                <w:rFonts w:asciiTheme="minorHAnsi" w:hAnsiTheme="minorHAnsi" w:cstheme="minorHAnsi"/>
                <w:sz w:val="24"/>
                <w:szCs w:val="24"/>
              </w:rPr>
              <w:t xml:space="preserve"> the Toon </w:t>
            </w:r>
          </w:p>
        </w:tc>
        <w:tc>
          <w:tcPr>
            <w:tcW w:w="1857" w:type="dxa"/>
          </w:tcPr>
          <w:p w14:paraId="5E4086C5" w14:textId="77777777" w:rsidR="008F00F7" w:rsidRPr="00457F02" w:rsidRDefault="008F00F7" w:rsidP="00B577D6">
            <w:pPr>
              <w:jc w:val="right"/>
              <w:rPr>
                <w:rFonts w:asciiTheme="minorHAnsi" w:hAnsiTheme="minorHAnsi" w:cstheme="minorHAnsi"/>
                <w:sz w:val="24"/>
                <w:szCs w:val="24"/>
              </w:rPr>
            </w:pPr>
          </w:p>
        </w:tc>
        <w:tc>
          <w:tcPr>
            <w:tcW w:w="1857" w:type="dxa"/>
          </w:tcPr>
          <w:p w14:paraId="6C7F12F3" w14:textId="77777777" w:rsidR="008F00F7" w:rsidRPr="00457F02" w:rsidRDefault="008F00F7" w:rsidP="00B577D6">
            <w:pPr>
              <w:jc w:val="right"/>
              <w:rPr>
                <w:rFonts w:asciiTheme="minorHAnsi" w:hAnsiTheme="minorHAnsi" w:cstheme="minorHAnsi"/>
                <w:sz w:val="24"/>
                <w:szCs w:val="24"/>
              </w:rPr>
            </w:pPr>
          </w:p>
        </w:tc>
      </w:tr>
      <w:tr w:rsidR="008F00F7" w:rsidRPr="0042734F" w14:paraId="0F13155E" w14:textId="77777777" w:rsidTr="00B577D6">
        <w:tc>
          <w:tcPr>
            <w:tcW w:w="4936" w:type="dxa"/>
            <w:gridSpan w:val="2"/>
          </w:tcPr>
          <w:p w14:paraId="3B6E7771" w14:textId="77777777" w:rsidR="008F00F7" w:rsidRPr="00457F02" w:rsidRDefault="008F00F7" w:rsidP="00B577D6">
            <w:pPr>
              <w:rPr>
                <w:rFonts w:asciiTheme="minorHAnsi" w:hAnsiTheme="minorHAnsi" w:cstheme="minorHAnsi"/>
                <w:sz w:val="24"/>
                <w:szCs w:val="24"/>
              </w:rPr>
            </w:pPr>
            <w:r w:rsidRPr="00457F02">
              <w:rPr>
                <w:rFonts w:asciiTheme="minorHAnsi" w:hAnsiTheme="minorHAnsi" w:cstheme="minorHAnsi"/>
                <w:sz w:val="24"/>
                <w:szCs w:val="24"/>
              </w:rPr>
              <w:t xml:space="preserve">Balance </w:t>
            </w:r>
            <w:proofErr w:type="spellStart"/>
            <w:r w:rsidRPr="00457F02">
              <w:rPr>
                <w:rFonts w:asciiTheme="minorHAnsi" w:hAnsiTheme="minorHAnsi" w:cstheme="minorHAnsi"/>
                <w:sz w:val="24"/>
                <w:szCs w:val="24"/>
              </w:rPr>
              <w:t>Cfwd</w:t>
            </w:r>
            <w:proofErr w:type="spellEnd"/>
          </w:p>
        </w:tc>
        <w:tc>
          <w:tcPr>
            <w:tcW w:w="1857" w:type="dxa"/>
          </w:tcPr>
          <w:p w14:paraId="17E8EDA4" w14:textId="77777777" w:rsidR="008F00F7" w:rsidRPr="00457F02" w:rsidRDefault="008F00F7" w:rsidP="00B577D6">
            <w:pPr>
              <w:jc w:val="right"/>
              <w:rPr>
                <w:rFonts w:asciiTheme="minorHAnsi" w:hAnsiTheme="minorHAnsi" w:cstheme="minorHAnsi"/>
                <w:sz w:val="24"/>
                <w:szCs w:val="24"/>
              </w:rPr>
            </w:pPr>
            <w:r>
              <w:rPr>
                <w:rFonts w:asciiTheme="minorHAnsi" w:hAnsiTheme="minorHAnsi" w:cstheme="minorHAnsi"/>
                <w:sz w:val="24"/>
                <w:szCs w:val="24"/>
              </w:rPr>
              <w:t>93,686</w:t>
            </w:r>
          </w:p>
        </w:tc>
        <w:tc>
          <w:tcPr>
            <w:tcW w:w="1857" w:type="dxa"/>
          </w:tcPr>
          <w:p w14:paraId="5DF159E9" w14:textId="77777777" w:rsidR="008F00F7" w:rsidRPr="00457F02" w:rsidRDefault="008F00F7" w:rsidP="00B577D6">
            <w:pPr>
              <w:jc w:val="right"/>
              <w:rPr>
                <w:rFonts w:asciiTheme="minorHAnsi" w:hAnsiTheme="minorHAnsi" w:cstheme="minorHAnsi"/>
                <w:sz w:val="24"/>
                <w:szCs w:val="24"/>
              </w:rPr>
            </w:pPr>
          </w:p>
        </w:tc>
      </w:tr>
      <w:tr w:rsidR="008F00F7" w:rsidRPr="0042734F" w14:paraId="3F1EBBA3" w14:textId="77777777" w:rsidTr="00B577D6">
        <w:tc>
          <w:tcPr>
            <w:tcW w:w="4936" w:type="dxa"/>
            <w:gridSpan w:val="2"/>
          </w:tcPr>
          <w:p w14:paraId="6A2762D4" w14:textId="77777777" w:rsidR="008F00F7" w:rsidRPr="00457F02" w:rsidRDefault="008F00F7" w:rsidP="00B577D6">
            <w:pPr>
              <w:rPr>
                <w:rFonts w:asciiTheme="minorHAnsi" w:hAnsiTheme="minorHAnsi" w:cstheme="minorHAnsi"/>
                <w:sz w:val="24"/>
                <w:szCs w:val="24"/>
              </w:rPr>
            </w:pPr>
            <w:r>
              <w:rPr>
                <w:rFonts w:asciiTheme="minorHAnsi" w:hAnsiTheme="minorHAnsi" w:cstheme="minorHAnsi"/>
                <w:sz w:val="24"/>
                <w:szCs w:val="24"/>
              </w:rPr>
              <w:t>2025/26</w:t>
            </w:r>
            <w:r w:rsidRPr="00457F02">
              <w:rPr>
                <w:rFonts w:asciiTheme="minorHAnsi" w:hAnsiTheme="minorHAnsi" w:cstheme="minorHAnsi"/>
                <w:sz w:val="24"/>
                <w:szCs w:val="24"/>
              </w:rPr>
              <w:t xml:space="preserve"> Surplus (Note </w:t>
            </w:r>
            <w:r>
              <w:rPr>
                <w:rFonts w:asciiTheme="minorHAnsi" w:hAnsiTheme="minorHAnsi" w:cstheme="minorHAnsi"/>
                <w:sz w:val="24"/>
                <w:szCs w:val="24"/>
              </w:rPr>
              <w:t>6</w:t>
            </w:r>
            <w:r w:rsidRPr="00457F02">
              <w:rPr>
                <w:rFonts w:asciiTheme="minorHAnsi" w:hAnsiTheme="minorHAnsi" w:cstheme="minorHAnsi"/>
                <w:sz w:val="24"/>
                <w:szCs w:val="24"/>
              </w:rPr>
              <w:t>)</w:t>
            </w:r>
          </w:p>
        </w:tc>
        <w:tc>
          <w:tcPr>
            <w:tcW w:w="1857" w:type="dxa"/>
          </w:tcPr>
          <w:p w14:paraId="04075B40" w14:textId="77777777" w:rsidR="008F00F7" w:rsidRPr="00457F02" w:rsidRDefault="008F00F7" w:rsidP="00B577D6">
            <w:pPr>
              <w:jc w:val="right"/>
              <w:rPr>
                <w:rFonts w:asciiTheme="minorHAnsi" w:hAnsiTheme="minorHAnsi" w:cstheme="minorHAnsi"/>
                <w:sz w:val="24"/>
                <w:szCs w:val="24"/>
              </w:rPr>
            </w:pPr>
            <w:r>
              <w:rPr>
                <w:rFonts w:asciiTheme="minorHAnsi" w:hAnsiTheme="minorHAnsi" w:cstheme="minorHAnsi"/>
                <w:sz w:val="24"/>
                <w:szCs w:val="24"/>
              </w:rPr>
              <w:t>22,545</w:t>
            </w:r>
          </w:p>
        </w:tc>
        <w:tc>
          <w:tcPr>
            <w:tcW w:w="1857" w:type="dxa"/>
          </w:tcPr>
          <w:p w14:paraId="29445FDF" w14:textId="77777777" w:rsidR="008F00F7" w:rsidRPr="00457F02" w:rsidRDefault="008F00F7" w:rsidP="00B577D6">
            <w:pPr>
              <w:jc w:val="right"/>
              <w:rPr>
                <w:rFonts w:asciiTheme="minorHAnsi" w:hAnsiTheme="minorHAnsi" w:cstheme="minorHAnsi"/>
                <w:sz w:val="24"/>
                <w:szCs w:val="24"/>
              </w:rPr>
            </w:pPr>
            <w:r>
              <w:rPr>
                <w:rFonts w:asciiTheme="minorHAnsi" w:hAnsiTheme="minorHAnsi" w:cstheme="minorHAnsi"/>
                <w:sz w:val="24"/>
                <w:szCs w:val="24"/>
              </w:rPr>
              <w:t>116,231</w:t>
            </w:r>
          </w:p>
        </w:tc>
      </w:tr>
      <w:tr w:rsidR="008F00F7" w:rsidRPr="0042734F" w14:paraId="2AB50C88" w14:textId="77777777" w:rsidTr="00B577D6">
        <w:tc>
          <w:tcPr>
            <w:tcW w:w="4936" w:type="dxa"/>
            <w:gridSpan w:val="2"/>
          </w:tcPr>
          <w:p w14:paraId="19113CF3" w14:textId="77777777" w:rsidR="008F00F7" w:rsidRPr="00457F02" w:rsidRDefault="008F00F7" w:rsidP="00B577D6">
            <w:pPr>
              <w:rPr>
                <w:rFonts w:asciiTheme="minorHAnsi" w:hAnsiTheme="minorHAnsi" w:cstheme="minorHAnsi"/>
                <w:sz w:val="24"/>
                <w:szCs w:val="24"/>
              </w:rPr>
            </w:pPr>
          </w:p>
        </w:tc>
        <w:tc>
          <w:tcPr>
            <w:tcW w:w="1857" w:type="dxa"/>
            <w:tcBorders>
              <w:top w:val="single" w:sz="4" w:space="0" w:color="auto"/>
            </w:tcBorders>
          </w:tcPr>
          <w:p w14:paraId="455BFCDC" w14:textId="77777777" w:rsidR="008F00F7" w:rsidRPr="00457F02" w:rsidRDefault="008F00F7" w:rsidP="00B577D6">
            <w:pPr>
              <w:jc w:val="right"/>
              <w:rPr>
                <w:rFonts w:asciiTheme="minorHAnsi" w:hAnsiTheme="minorHAnsi" w:cstheme="minorHAnsi"/>
                <w:sz w:val="24"/>
                <w:szCs w:val="24"/>
              </w:rPr>
            </w:pPr>
          </w:p>
        </w:tc>
        <w:tc>
          <w:tcPr>
            <w:tcW w:w="1857" w:type="dxa"/>
          </w:tcPr>
          <w:p w14:paraId="750061CE" w14:textId="77777777" w:rsidR="008F00F7" w:rsidRPr="00457F02" w:rsidRDefault="008F00F7" w:rsidP="00B577D6">
            <w:pPr>
              <w:jc w:val="right"/>
              <w:rPr>
                <w:rFonts w:asciiTheme="minorHAnsi" w:hAnsiTheme="minorHAnsi" w:cstheme="minorHAnsi"/>
                <w:sz w:val="24"/>
                <w:szCs w:val="24"/>
              </w:rPr>
            </w:pPr>
          </w:p>
        </w:tc>
      </w:tr>
      <w:tr w:rsidR="008F00F7" w:rsidRPr="0042734F" w14:paraId="76AFD338" w14:textId="77777777" w:rsidTr="00B577D6">
        <w:tc>
          <w:tcPr>
            <w:tcW w:w="4936" w:type="dxa"/>
            <w:gridSpan w:val="2"/>
          </w:tcPr>
          <w:p w14:paraId="7EAE7812" w14:textId="77777777" w:rsidR="008F00F7" w:rsidRPr="00457F02" w:rsidRDefault="008F00F7" w:rsidP="00B577D6">
            <w:pPr>
              <w:rPr>
                <w:rFonts w:asciiTheme="minorHAnsi" w:hAnsiTheme="minorHAnsi" w:cstheme="minorHAnsi"/>
                <w:sz w:val="24"/>
                <w:szCs w:val="24"/>
              </w:rPr>
            </w:pPr>
          </w:p>
        </w:tc>
        <w:tc>
          <w:tcPr>
            <w:tcW w:w="1857" w:type="dxa"/>
          </w:tcPr>
          <w:p w14:paraId="0641535D" w14:textId="77777777" w:rsidR="008F00F7" w:rsidRPr="00457F02" w:rsidRDefault="008F00F7" w:rsidP="00B577D6">
            <w:pPr>
              <w:jc w:val="right"/>
              <w:rPr>
                <w:rFonts w:asciiTheme="minorHAnsi" w:hAnsiTheme="minorHAnsi" w:cstheme="minorHAnsi"/>
                <w:sz w:val="24"/>
                <w:szCs w:val="24"/>
              </w:rPr>
            </w:pPr>
          </w:p>
        </w:tc>
        <w:tc>
          <w:tcPr>
            <w:tcW w:w="1857" w:type="dxa"/>
          </w:tcPr>
          <w:p w14:paraId="1327BDFA" w14:textId="77777777" w:rsidR="008F00F7" w:rsidRPr="00457F02" w:rsidRDefault="008F00F7" w:rsidP="00B577D6">
            <w:pPr>
              <w:jc w:val="right"/>
              <w:rPr>
                <w:rFonts w:asciiTheme="minorHAnsi" w:hAnsiTheme="minorHAnsi" w:cstheme="minorHAnsi"/>
                <w:sz w:val="24"/>
                <w:szCs w:val="24"/>
              </w:rPr>
            </w:pPr>
          </w:p>
        </w:tc>
      </w:tr>
      <w:tr w:rsidR="008F00F7" w:rsidRPr="0042734F" w14:paraId="5B08F644" w14:textId="77777777" w:rsidTr="00B577D6">
        <w:tc>
          <w:tcPr>
            <w:tcW w:w="4936" w:type="dxa"/>
            <w:gridSpan w:val="2"/>
          </w:tcPr>
          <w:p w14:paraId="5246FC69" w14:textId="77777777" w:rsidR="008F00F7" w:rsidRPr="00457F02" w:rsidRDefault="008F00F7" w:rsidP="00B577D6">
            <w:pPr>
              <w:rPr>
                <w:rFonts w:asciiTheme="minorHAnsi" w:hAnsiTheme="minorHAnsi" w:cstheme="minorHAnsi"/>
                <w:sz w:val="24"/>
                <w:szCs w:val="24"/>
              </w:rPr>
            </w:pPr>
            <w:r w:rsidRPr="00457F02">
              <w:rPr>
                <w:rFonts w:asciiTheme="minorHAnsi" w:hAnsiTheme="minorHAnsi" w:cstheme="minorHAnsi"/>
                <w:sz w:val="24"/>
                <w:szCs w:val="24"/>
              </w:rPr>
              <w:t>c. Jim Young Award Fund</w:t>
            </w:r>
          </w:p>
        </w:tc>
        <w:tc>
          <w:tcPr>
            <w:tcW w:w="1857" w:type="dxa"/>
          </w:tcPr>
          <w:p w14:paraId="084E25BC" w14:textId="77777777" w:rsidR="008F00F7" w:rsidRPr="00457F02" w:rsidRDefault="008F00F7" w:rsidP="00B577D6">
            <w:pPr>
              <w:jc w:val="right"/>
              <w:rPr>
                <w:rFonts w:asciiTheme="minorHAnsi" w:hAnsiTheme="minorHAnsi" w:cstheme="minorHAnsi"/>
                <w:sz w:val="24"/>
                <w:szCs w:val="24"/>
              </w:rPr>
            </w:pPr>
          </w:p>
        </w:tc>
        <w:tc>
          <w:tcPr>
            <w:tcW w:w="1857" w:type="dxa"/>
          </w:tcPr>
          <w:p w14:paraId="390A4BC1" w14:textId="77777777" w:rsidR="008F00F7" w:rsidRPr="00457F02" w:rsidRDefault="008F00F7" w:rsidP="00B577D6">
            <w:pPr>
              <w:jc w:val="right"/>
              <w:rPr>
                <w:rFonts w:asciiTheme="minorHAnsi" w:hAnsiTheme="minorHAnsi" w:cstheme="minorHAnsi"/>
                <w:sz w:val="24"/>
                <w:szCs w:val="24"/>
              </w:rPr>
            </w:pPr>
          </w:p>
        </w:tc>
      </w:tr>
      <w:tr w:rsidR="008F00F7" w:rsidRPr="0042734F" w14:paraId="790AB892" w14:textId="77777777" w:rsidTr="00B577D6">
        <w:tc>
          <w:tcPr>
            <w:tcW w:w="4936" w:type="dxa"/>
            <w:gridSpan w:val="2"/>
          </w:tcPr>
          <w:p w14:paraId="01DC6FAA" w14:textId="77777777" w:rsidR="008F00F7" w:rsidRPr="00457F02" w:rsidRDefault="008F00F7" w:rsidP="00B577D6">
            <w:pPr>
              <w:rPr>
                <w:rFonts w:asciiTheme="minorHAnsi" w:hAnsiTheme="minorHAnsi" w:cstheme="minorHAnsi"/>
                <w:sz w:val="24"/>
                <w:szCs w:val="24"/>
              </w:rPr>
            </w:pPr>
            <w:r>
              <w:rPr>
                <w:rFonts w:asciiTheme="minorHAnsi" w:hAnsiTheme="minorHAnsi" w:cstheme="minorHAnsi"/>
                <w:sz w:val="24"/>
                <w:szCs w:val="24"/>
              </w:rPr>
              <w:t xml:space="preserve">Balance </w:t>
            </w:r>
            <w:proofErr w:type="spellStart"/>
            <w:r>
              <w:rPr>
                <w:rFonts w:asciiTheme="minorHAnsi" w:hAnsiTheme="minorHAnsi" w:cstheme="minorHAnsi"/>
                <w:sz w:val="24"/>
                <w:szCs w:val="24"/>
              </w:rPr>
              <w:t>Cfwd</w:t>
            </w:r>
            <w:proofErr w:type="spellEnd"/>
          </w:p>
        </w:tc>
        <w:tc>
          <w:tcPr>
            <w:tcW w:w="1857" w:type="dxa"/>
          </w:tcPr>
          <w:p w14:paraId="00B481E3" w14:textId="77777777" w:rsidR="008F00F7" w:rsidRPr="00457F02" w:rsidRDefault="008F00F7" w:rsidP="00B577D6">
            <w:pPr>
              <w:jc w:val="right"/>
              <w:rPr>
                <w:rFonts w:asciiTheme="minorHAnsi" w:hAnsiTheme="minorHAnsi" w:cstheme="minorHAnsi"/>
                <w:sz w:val="24"/>
                <w:szCs w:val="24"/>
              </w:rPr>
            </w:pPr>
            <w:r>
              <w:rPr>
                <w:rFonts w:asciiTheme="minorHAnsi" w:hAnsiTheme="minorHAnsi" w:cstheme="minorHAnsi"/>
                <w:sz w:val="24"/>
                <w:szCs w:val="24"/>
              </w:rPr>
              <w:t>3,821</w:t>
            </w:r>
          </w:p>
        </w:tc>
        <w:tc>
          <w:tcPr>
            <w:tcW w:w="1857" w:type="dxa"/>
          </w:tcPr>
          <w:p w14:paraId="27E78CA1" w14:textId="77777777" w:rsidR="008F00F7" w:rsidRPr="00457F02" w:rsidRDefault="008F00F7" w:rsidP="00B577D6">
            <w:pPr>
              <w:jc w:val="right"/>
              <w:rPr>
                <w:rFonts w:asciiTheme="minorHAnsi" w:hAnsiTheme="minorHAnsi" w:cstheme="minorHAnsi"/>
                <w:sz w:val="24"/>
                <w:szCs w:val="24"/>
              </w:rPr>
            </w:pPr>
          </w:p>
        </w:tc>
      </w:tr>
      <w:tr w:rsidR="008F00F7" w:rsidRPr="0042734F" w14:paraId="6F53D91B" w14:textId="77777777" w:rsidTr="00B577D6">
        <w:tc>
          <w:tcPr>
            <w:tcW w:w="4936" w:type="dxa"/>
            <w:gridSpan w:val="2"/>
          </w:tcPr>
          <w:p w14:paraId="2B57C006" w14:textId="77777777" w:rsidR="008F00F7" w:rsidRPr="00457F02" w:rsidRDefault="008F00F7" w:rsidP="00B577D6">
            <w:pPr>
              <w:rPr>
                <w:rFonts w:asciiTheme="minorHAnsi" w:hAnsiTheme="minorHAnsi" w:cstheme="minorHAnsi"/>
                <w:sz w:val="24"/>
                <w:szCs w:val="24"/>
              </w:rPr>
            </w:pPr>
            <w:r w:rsidRPr="00457F02">
              <w:rPr>
                <w:rFonts w:asciiTheme="minorHAnsi" w:hAnsiTheme="minorHAnsi" w:cstheme="minorHAnsi"/>
                <w:sz w:val="24"/>
                <w:szCs w:val="24"/>
              </w:rPr>
              <w:t>Awards made</w:t>
            </w:r>
          </w:p>
        </w:tc>
        <w:tc>
          <w:tcPr>
            <w:tcW w:w="1857" w:type="dxa"/>
            <w:tcBorders>
              <w:bottom w:val="single" w:sz="4" w:space="0" w:color="auto"/>
            </w:tcBorders>
          </w:tcPr>
          <w:p w14:paraId="606E7587" w14:textId="77777777" w:rsidR="008F00F7" w:rsidRPr="00457F02" w:rsidRDefault="008F00F7" w:rsidP="00B577D6">
            <w:pPr>
              <w:jc w:val="right"/>
              <w:rPr>
                <w:rFonts w:asciiTheme="minorHAnsi" w:hAnsiTheme="minorHAnsi" w:cstheme="minorHAnsi"/>
                <w:sz w:val="24"/>
                <w:szCs w:val="24"/>
              </w:rPr>
            </w:pPr>
            <w:r>
              <w:rPr>
                <w:rFonts w:asciiTheme="minorHAnsi" w:hAnsiTheme="minorHAnsi" w:cstheme="minorHAnsi"/>
                <w:sz w:val="24"/>
                <w:szCs w:val="24"/>
              </w:rPr>
              <w:t>1,400</w:t>
            </w:r>
          </w:p>
        </w:tc>
        <w:tc>
          <w:tcPr>
            <w:tcW w:w="1857" w:type="dxa"/>
          </w:tcPr>
          <w:p w14:paraId="089FA399" w14:textId="77777777" w:rsidR="008F00F7" w:rsidRPr="00457F02" w:rsidRDefault="008F00F7" w:rsidP="00B577D6">
            <w:pPr>
              <w:jc w:val="right"/>
              <w:rPr>
                <w:rFonts w:asciiTheme="minorHAnsi" w:hAnsiTheme="minorHAnsi" w:cstheme="minorHAnsi"/>
                <w:sz w:val="24"/>
                <w:szCs w:val="24"/>
              </w:rPr>
            </w:pPr>
            <w:r>
              <w:rPr>
                <w:rFonts w:asciiTheme="minorHAnsi" w:hAnsiTheme="minorHAnsi" w:cstheme="minorHAnsi"/>
                <w:sz w:val="24"/>
                <w:szCs w:val="24"/>
              </w:rPr>
              <w:t>2,421</w:t>
            </w:r>
          </w:p>
        </w:tc>
      </w:tr>
    </w:tbl>
    <w:p w14:paraId="7EBCC74F" w14:textId="77777777" w:rsidR="008F00F7" w:rsidRPr="0042734F" w:rsidRDefault="008F00F7" w:rsidP="008F00F7">
      <w:pPr>
        <w:rPr>
          <w:rFonts w:cstheme="minorHAnsi"/>
          <w:sz w:val="24"/>
          <w:szCs w:val="24"/>
        </w:rPr>
      </w:pPr>
    </w:p>
    <w:p w14:paraId="2B370E1F" w14:textId="77777777" w:rsidR="008F00F7" w:rsidRDefault="008F00F7" w:rsidP="008F00F7">
      <w:pPr>
        <w:rPr>
          <w:rFonts w:cstheme="minorHAnsi"/>
          <w:sz w:val="24"/>
          <w:szCs w:val="24"/>
        </w:rPr>
      </w:pPr>
    </w:p>
    <w:p w14:paraId="7A258ECE" w14:textId="77777777" w:rsidR="008F00F7" w:rsidRDefault="008F00F7" w:rsidP="008F00F7">
      <w:pPr>
        <w:rPr>
          <w:rFonts w:cstheme="minorHAnsi"/>
          <w:sz w:val="24"/>
          <w:szCs w:val="24"/>
        </w:rPr>
      </w:pPr>
    </w:p>
    <w:p w14:paraId="0DE462FC" w14:textId="77777777" w:rsidR="008F00F7" w:rsidRDefault="008F00F7" w:rsidP="008F00F7">
      <w:pPr>
        <w:rPr>
          <w:rFonts w:cstheme="minorHAnsi"/>
          <w:sz w:val="24"/>
          <w:szCs w:val="24"/>
        </w:rPr>
      </w:pPr>
    </w:p>
    <w:p w14:paraId="0DB611A0" w14:textId="77777777" w:rsidR="008F00F7" w:rsidRDefault="008F00F7" w:rsidP="008F00F7">
      <w:pPr>
        <w:rPr>
          <w:rFonts w:cstheme="minorHAnsi"/>
          <w:sz w:val="24"/>
          <w:szCs w:val="24"/>
        </w:rPr>
      </w:pPr>
    </w:p>
    <w:p w14:paraId="1CCEE3D2" w14:textId="77777777" w:rsidR="008F00F7" w:rsidRDefault="008F00F7" w:rsidP="008F00F7">
      <w:pPr>
        <w:rPr>
          <w:rFonts w:cstheme="minorHAnsi"/>
          <w:sz w:val="24"/>
          <w:szCs w:val="24"/>
        </w:rPr>
      </w:pPr>
    </w:p>
    <w:p w14:paraId="1EB036D0" w14:textId="77777777" w:rsidR="008F00F7" w:rsidRDefault="008F00F7" w:rsidP="008F00F7">
      <w:pPr>
        <w:rPr>
          <w:rFonts w:cstheme="minorHAnsi"/>
          <w:sz w:val="24"/>
          <w:szCs w:val="24"/>
        </w:rPr>
      </w:pPr>
      <w:r>
        <w:rPr>
          <w:rFonts w:cstheme="minorHAnsi"/>
          <w:sz w:val="24"/>
          <w:szCs w:val="24"/>
        </w:rPr>
        <w:lastRenderedPageBreak/>
        <w:t>Note 7</w:t>
      </w:r>
    </w:p>
    <w:p w14:paraId="69339337" w14:textId="77777777" w:rsidR="008F00F7" w:rsidRPr="0042734F" w:rsidRDefault="008F00F7" w:rsidP="008F00F7">
      <w:pPr>
        <w:rPr>
          <w:rFonts w:cstheme="minorHAnsi"/>
          <w:sz w:val="24"/>
          <w:szCs w:val="24"/>
        </w:rPr>
      </w:pPr>
      <w:r>
        <w:rPr>
          <w:rFonts w:cstheme="minorHAnsi"/>
          <w:sz w:val="24"/>
          <w:szCs w:val="24"/>
        </w:rPr>
        <w:t xml:space="preserve">Bank deposit account includes £100,000 from surplus </w:t>
      </w:r>
      <w:proofErr w:type="spellStart"/>
      <w:r>
        <w:rPr>
          <w:rFonts w:cstheme="minorHAnsi"/>
          <w:sz w:val="24"/>
          <w:szCs w:val="24"/>
        </w:rPr>
        <w:t>Roon</w:t>
      </w:r>
      <w:proofErr w:type="spellEnd"/>
      <w:r>
        <w:rPr>
          <w:rFonts w:cstheme="minorHAnsi"/>
          <w:sz w:val="24"/>
          <w:szCs w:val="24"/>
        </w:rPr>
        <w:t xml:space="preserve"> the Toon monies largely due to all entry money for the 2026 event being received prior to the financial year end and before </w:t>
      </w:r>
      <w:proofErr w:type="gramStart"/>
      <w:r>
        <w:rPr>
          <w:rFonts w:cstheme="minorHAnsi"/>
          <w:sz w:val="24"/>
          <w:szCs w:val="24"/>
        </w:rPr>
        <w:t>the majority of</w:t>
      </w:r>
      <w:proofErr w:type="gramEnd"/>
      <w:r>
        <w:rPr>
          <w:rFonts w:cstheme="minorHAnsi"/>
          <w:sz w:val="24"/>
          <w:szCs w:val="24"/>
        </w:rPr>
        <w:t xml:space="preserve"> expenses associated with the event are incurred.  </w:t>
      </w:r>
    </w:p>
    <w:p w14:paraId="7AE84F07" w14:textId="77777777" w:rsidR="008F00F7" w:rsidRPr="0042734F" w:rsidRDefault="008F00F7" w:rsidP="008F00F7">
      <w:pPr>
        <w:rPr>
          <w:rFonts w:cstheme="minorHAnsi"/>
          <w:sz w:val="24"/>
          <w:szCs w:val="24"/>
        </w:rPr>
      </w:pPr>
      <w:r>
        <w:rPr>
          <w:rFonts w:cstheme="minorHAnsi"/>
          <w:sz w:val="24"/>
          <w:szCs w:val="24"/>
        </w:rPr>
        <w:t>Note 8</w:t>
      </w:r>
    </w:p>
    <w:p w14:paraId="3D2CB568" w14:textId="77777777" w:rsidR="008F00F7" w:rsidRPr="0042734F" w:rsidRDefault="008F00F7" w:rsidP="008F00F7">
      <w:pPr>
        <w:rPr>
          <w:rFonts w:cstheme="minorHAnsi"/>
          <w:b/>
          <w:sz w:val="24"/>
          <w:szCs w:val="24"/>
        </w:rPr>
      </w:pPr>
      <w:proofErr w:type="spellStart"/>
      <w:r w:rsidRPr="0042734F">
        <w:rPr>
          <w:rFonts w:cstheme="minorHAnsi"/>
          <w:b/>
          <w:sz w:val="24"/>
          <w:szCs w:val="24"/>
        </w:rPr>
        <w:t>Roon</w:t>
      </w:r>
      <w:proofErr w:type="spellEnd"/>
      <w:r w:rsidRPr="0042734F">
        <w:rPr>
          <w:rFonts w:cstheme="minorHAnsi"/>
          <w:b/>
          <w:sz w:val="24"/>
          <w:szCs w:val="24"/>
        </w:rPr>
        <w:t xml:space="preserve"> the Toon – Income &amp; Expenditure</w:t>
      </w:r>
    </w:p>
    <w:p w14:paraId="773825FA" w14:textId="77777777" w:rsidR="008F00F7" w:rsidRDefault="008F00F7" w:rsidP="008F00F7">
      <w:pPr>
        <w:rPr>
          <w:rFonts w:cstheme="minorHAnsi"/>
          <w:sz w:val="24"/>
          <w:szCs w:val="24"/>
        </w:rPr>
      </w:pPr>
      <w:r>
        <w:rPr>
          <w:rFonts w:cstheme="minorHAnsi"/>
          <w:sz w:val="24"/>
          <w:szCs w:val="24"/>
        </w:rPr>
        <w:t xml:space="preserve">This represents the income / expenditure for the period of this financial statement. The 2025 </w:t>
      </w:r>
      <w:proofErr w:type="spellStart"/>
      <w:r>
        <w:rPr>
          <w:rFonts w:cstheme="minorHAnsi"/>
          <w:sz w:val="24"/>
          <w:szCs w:val="24"/>
        </w:rPr>
        <w:t>Roon</w:t>
      </w:r>
      <w:proofErr w:type="spellEnd"/>
      <w:r>
        <w:rPr>
          <w:rFonts w:cstheme="minorHAnsi"/>
          <w:sz w:val="24"/>
          <w:szCs w:val="24"/>
        </w:rPr>
        <w:t xml:space="preserve"> the Toon was held in June 2025.  Some income for the 2025 event was recorded in the 2024/25 financial statement, and the income recorded this year includes income received from entries for the 2026 event as entry opened on 1 January 2026 and fully sold out prior to this financial year end.  </w:t>
      </w:r>
    </w:p>
    <w:p w14:paraId="4015E7CC" w14:textId="77777777" w:rsidR="008F00F7" w:rsidRDefault="008F00F7" w:rsidP="008F00F7">
      <w:pPr>
        <w:rPr>
          <w:rFonts w:cstheme="minorHAnsi"/>
          <w:sz w:val="24"/>
          <w:szCs w:val="24"/>
        </w:rPr>
      </w:pPr>
      <w:r>
        <w:rPr>
          <w:rFonts w:cstheme="minorHAnsi"/>
          <w:sz w:val="24"/>
          <w:szCs w:val="24"/>
        </w:rPr>
        <w:t xml:space="preserve">On a </w:t>
      </w:r>
      <w:proofErr w:type="spellStart"/>
      <w:r>
        <w:rPr>
          <w:rFonts w:cstheme="minorHAnsi"/>
          <w:sz w:val="24"/>
          <w:szCs w:val="24"/>
        </w:rPr>
        <w:t>stand alone</w:t>
      </w:r>
      <w:proofErr w:type="spellEnd"/>
      <w:r>
        <w:rPr>
          <w:rFonts w:cstheme="minorHAnsi"/>
          <w:sz w:val="24"/>
          <w:szCs w:val="24"/>
        </w:rPr>
        <w:t xml:space="preserve"> </w:t>
      </w:r>
      <w:proofErr w:type="gramStart"/>
      <w:r>
        <w:rPr>
          <w:rFonts w:cstheme="minorHAnsi"/>
          <w:sz w:val="24"/>
          <w:szCs w:val="24"/>
        </w:rPr>
        <w:t>basis</w:t>
      </w:r>
      <w:proofErr w:type="gramEnd"/>
      <w:r>
        <w:rPr>
          <w:rFonts w:cstheme="minorHAnsi"/>
          <w:sz w:val="24"/>
          <w:szCs w:val="24"/>
        </w:rPr>
        <w:t xml:space="preserve"> the 2025 event achieved a surplus of £8,724 See Appendix 1 for details of the 2025 event financial statement.</w:t>
      </w:r>
    </w:p>
    <w:tbl>
      <w:tblPr>
        <w:tblW w:w="6379" w:type="dxa"/>
        <w:tblLook w:val="04A0" w:firstRow="1" w:lastRow="0" w:firstColumn="1" w:lastColumn="0" w:noHBand="0" w:noVBand="1"/>
      </w:tblPr>
      <w:tblGrid>
        <w:gridCol w:w="5103"/>
        <w:gridCol w:w="1276"/>
      </w:tblGrid>
      <w:tr w:rsidR="008F00F7" w:rsidRPr="005519B4" w14:paraId="42FAE9EA" w14:textId="77777777" w:rsidTr="00B577D6">
        <w:trPr>
          <w:trHeight w:val="288"/>
        </w:trPr>
        <w:tc>
          <w:tcPr>
            <w:tcW w:w="6379" w:type="dxa"/>
            <w:gridSpan w:val="2"/>
            <w:tcBorders>
              <w:top w:val="nil"/>
              <w:left w:val="nil"/>
              <w:bottom w:val="nil"/>
              <w:right w:val="nil"/>
            </w:tcBorders>
            <w:noWrap/>
            <w:vAlign w:val="bottom"/>
            <w:hideMark/>
          </w:tcPr>
          <w:p w14:paraId="236A603E" w14:textId="77777777" w:rsidR="008F00F7" w:rsidRPr="005519B4" w:rsidRDefault="008F00F7" w:rsidP="00B577D6">
            <w:pPr>
              <w:spacing w:after="0" w:line="240" w:lineRule="auto"/>
              <w:jc w:val="center"/>
              <w:rPr>
                <w:rFonts w:eastAsia="Times New Roman" w:cstheme="minorHAnsi"/>
                <w:b/>
                <w:bCs/>
                <w:color w:val="000000"/>
                <w:sz w:val="24"/>
                <w:szCs w:val="24"/>
                <w:lang w:eastAsia="en-GB"/>
              </w:rPr>
            </w:pPr>
            <w:r>
              <w:rPr>
                <w:rFonts w:eastAsia="Times New Roman" w:cstheme="minorHAnsi"/>
                <w:b/>
                <w:bCs/>
                <w:color w:val="000000"/>
                <w:sz w:val="24"/>
                <w:szCs w:val="24"/>
                <w:lang w:eastAsia="en-GB"/>
              </w:rPr>
              <w:t>2025/26</w:t>
            </w:r>
            <w:r w:rsidRPr="005519B4">
              <w:rPr>
                <w:rFonts w:eastAsia="Times New Roman" w:cstheme="minorHAnsi"/>
                <w:b/>
                <w:bCs/>
                <w:color w:val="000000"/>
                <w:sz w:val="24"/>
                <w:szCs w:val="24"/>
                <w:lang w:eastAsia="en-GB"/>
              </w:rPr>
              <w:t xml:space="preserve"> financial </w:t>
            </w:r>
            <w:r>
              <w:rPr>
                <w:rFonts w:eastAsia="Times New Roman" w:cstheme="minorHAnsi"/>
                <w:b/>
                <w:bCs/>
                <w:color w:val="000000"/>
                <w:sz w:val="24"/>
                <w:szCs w:val="24"/>
                <w:lang w:eastAsia="en-GB"/>
              </w:rPr>
              <w:t xml:space="preserve">year </w:t>
            </w:r>
            <w:r w:rsidRPr="005519B4">
              <w:rPr>
                <w:rFonts w:eastAsia="Times New Roman" w:cstheme="minorHAnsi"/>
                <w:b/>
                <w:bCs/>
                <w:color w:val="000000"/>
                <w:sz w:val="24"/>
                <w:szCs w:val="24"/>
                <w:lang w:eastAsia="en-GB"/>
              </w:rPr>
              <w:t>statement</w:t>
            </w:r>
          </w:p>
        </w:tc>
      </w:tr>
      <w:tr w:rsidR="008F00F7" w:rsidRPr="005519B4" w14:paraId="28E961D7" w14:textId="77777777" w:rsidTr="00B577D6">
        <w:trPr>
          <w:trHeight w:val="288"/>
        </w:trPr>
        <w:tc>
          <w:tcPr>
            <w:tcW w:w="5103" w:type="dxa"/>
            <w:tcBorders>
              <w:top w:val="nil"/>
              <w:left w:val="nil"/>
              <w:bottom w:val="nil"/>
              <w:right w:val="nil"/>
            </w:tcBorders>
            <w:noWrap/>
            <w:vAlign w:val="bottom"/>
            <w:hideMark/>
          </w:tcPr>
          <w:p w14:paraId="2EEC831C" w14:textId="77777777" w:rsidR="008F00F7" w:rsidRPr="005519B4" w:rsidRDefault="008F00F7" w:rsidP="00B577D6">
            <w:pPr>
              <w:spacing w:after="0" w:line="240" w:lineRule="auto"/>
              <w:rPr>
                <w:rFonts w:eastAsia="Times New Roman" w:cstheme="minorHAnsi"/>
                <w:b/>
                <w:bCs/>
                <w:color w:val="000000"/>
                <w:sz w:val="24"/>
                <w:szCs w:val="24"/>
                <w:lang w:eastAsia="en-GB"/>
              </w:rPr>
            </w:pPr>
            <w:r w:rsidRPr="005519B4">
              <w:rPr>
                <w:rFonts w:eastAsia="Times New Roman" w:cstheme="minorHAnsi"/>
                <w:b/>
                <w:bCs/>
                <w:color w:val="000000"/>
                <w:sz w:val="24"/>
                <w:szCs w:val="24"/>
                <w:lang w:eastAsia="en-GB"/>
              </w:rPr>
              <w:t>INCOME</w:t>
            </w:r>
          </w:p>
        </w:tc>
        <w:tc>
          <w:tcPr>
            <w:tcW w:w="1276" w:type="dxa"/>
            <w:tcBorders>
              <w:top w:val="nil"/>
              <w:left w:val="nil"/>
              <w:bottom w:val="nil"/>
              <w:right w:val="nil"/>
            </w:tcBorders>
            <w:noWrap/>
            <w:vAlign w:val="bottom"/>
            <w:hideMark/>
          </w:tcPr>
          <w:p w14:paraId="426E9F7D" w14:textId="77777777" w:rsidR="008F00F7" w:rsidRPr="005519B4" w:rsidRDefault="008F00F7" w:rsidP="00B577D6">
            <w:pPr>
              <w:spacing w:after="0" w:line="240" w:lineRule="auto"/>
              <w:rPr>
                <w:rFonts w:eastAsia="Times New Roman" w:cstheme="minorHAnsi"/>
                <w:color w:val="000000"/>
                <w:sz w:val="24"/>
                <w:szCs w:val="24"/>
                <w:lang w:eastAsia="en-GB"/>
              </w:rPr>
            </w:pPr>
            <w:r w:rsidRPr="005519B4">
              <w:rPr>
                <w:rFonts w:eastAsia="Times New Roman" w:cstheme="minorHAnsi"/>
                <w:color w:val="000000"/>
                <w:sz w:val="24"/>
                <w:szCs w:val="24"/>
                <w:lang w:eastAsia="en-GB"/>
              </w:rPr>
              <w:t>£</w:t>
            </w:r>
          </w:p>
        </w:tc>
      </w:tr>
      <w:tr w:rsidR="008F00F7" w:rsidRPr="005519B4" w14:paraId="52960ECE" w14:textId="77777777" w:rsidTr="00B577D6">
        <w:trPr>
          <w:trHeight w:val="288"/>
        </w:trPr>
        <w:tc>
          <w:tcPr>
            <w:tcW w:w="5103" w:type="dxa"/>
            <w:tcBorders>
              <w:top w:val="nil"/>
              <w:left w:val="nil"/>
              <w:bottom w:val="nil"/>
              <w:right w:val="nil"/>
            </w:tcBorders>
            <w:noWrap/>
            <w:vAlign w:val="bottom"/>
            <w:hideMark/>
          </w:tcPr>
          <w:p w14:paraId="1C5B505F" w14:textId="77777777" w:rsidR="008F00F7" w:rsidRPr="005519B4" w:rsidRDefault="008F00F7" w:rsidP="00B577D6">
            <w:pPr>
              <w:spacing w:after="0" w:line="240" w:lineRule="auto"/>
              <w:rPr>
                <w:rFonts w:eastAsia="Times New Roman" w:cstheme="minorHAnsi"/>
                <w:color w:val="000000"/>
                <w:sz w:val="24"/>
                <w:szCs w:val="24"/>
                <w:lang w:eastAsia="en-GB"/>
              </w:rPr>
            </w:pPr>
          </w:p>
        </w:tc>
        <w:tc>
          <w:tcPr>
            <w:tcW w:w="1276" w:type="dxa"/>
            <w:tcBorders>
              <w:top w:val="nil"/>
              <w:left w:val="nil"/>
              <w:bottom w:val="nil"/>
              <w:right w:val="nil"/>
            </w:tcBorders>
            <w:noWrap/>
            <w:vAlign w:val="bottom"/>
            <w:hideMark/>
          </w:tcPr>
          <w:p w14:paraId="76270920" w14:textId="77777777" w:rsidR="008F00F7" w:rsidRPr="005519B4" w:rsidRDefault="008F00F7" w:rsidP="00B577D6">
            <w:pPr>
              <w:spacing w:after="0" w:line="240" w:lineRule="auto"/>
              <w:rPr>
                <w:rFonts w:eastAsia="Times New Roman" w:cstheme="minorHAnsi"/>
                <w:sz w:val="24"/>
                <w:szCs w:val="24"/>
                <w:lang w:eastAsia="en-GB"/>
              </w:rPr>
            </w:pPr>
          </w:p>
        </w:tc>
      </w:tr>
      <w:tr w:rsidR="008F00F7" w:rsidRPr="005519B4" w14:paraId="25F0BA45" w14:textId="77777777" w:rsidTr="00B577D6">
        <w:trPr>
          <w:trHeight w:val="288"/>
        </w:trPr>
        <w:tc>
          <w:tcPr>
            <w:tcW w:w="5103" w:type="dxa"/>
            <w:tcBorders>
              <w:top w:val="nil"/>
              <w:left w:val="nil"/>
              <w:bottom w:val="nil"/>
              <w:right w:val="nil"/>
            </w:tcBorders>
            <w:noWrap/>
            <w:vAlign w:val="bottom"/>
            <w:hideMark/>
          </w:tcPr>
          <w:p w14:paraId="61C2CA2D" w14:textId="77777777" w:rsidR="008F00F7" w:rsidRPr="005519B4" w:rsidRDefault="008F00F7" w:rsidP="00B577D6">
            <w:pPr>
              <w:spacing w:after="0" w:line="240" w:lineRule="auto"/>
              <w:rPr>
                <w:rFonts w:eastAsia="Times New Roman" w:cstheme="minorHAnsi"/>
                <w:color w:val="000000"/>
                <w:sz w:val="24"/>
                <w:szCs w:val="24"/>
                <w:lang w:eastAsia="en-GB"/>
              </w:rPr>
            </w:pPr>
            <w:r w:rsidRPr="005519B4">
              <w:rPr>
                <w:rFonts w:eastAsia="Times New Roman" w:cstheme="minorHAnsi"/>
                <w:color w:val="000000"/>
                <w:sz w:val="24"/>
                <w:szCs w:val="24"/>
                <w:lang w:eastAsia="en-GB"/>
              </w:rPr>
              <w:t>Race Entry Fees</w:t>
            </w:r>
          </w:p>
        </w:tc>
        <w:tc>
          <w:tcPr>
            <w:tcW w:w="1276" w:type="dxa"/>
            <w:tcBorders>
              <w:top w:val="nil"/>
              <w:left w:val="nil"/>
              <w:right w:val="nil"/>
            </w:tcBorders>
            <w:noWrap/>
            <w:vAlign w:val="bottom"/>
          </w:tcPr>
          <w:p w14:paraId="08D31C48" w14:textId="77777777" w:rsidR="008F00F7" w:rsidRPr="005519B4" w:rsidRDefault="008F00F7" w:rsidP="00B577D6">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71,822</w:t>
            </w:r>
          </w:p>
        </w:tc>
      </w:tr>
      <w:tr w:rsidR="008F00F7" w:rsidRPr="005519B4" w14:paraId="5D1AA8C7" w14:textId="77777777" w:rsidTr="00B577D6">
        <w:trPr>
          <w:trHeight w:val="288"/>
        </w:trPr>
        <w:tc>
          <w:tcPr>
            <w:tcW w:w="5103" w:type="dxa"/>
            <w:tcBorders>
              <w:top w:val="nil"/>
              <w:left w:val="nil"/>
              <w:bottom w:val="nil"/>
              <w:right w:val="nil"/>
            </w:tcBorders>
            <w:noWrap/>
            <w:vAlign w:val="bottom"/>
            <w:hideMark/>
          </w:tcPr>
          <w:p w14:paraId="1F26A0D1" w14:textId="77777777" w:rsidR="008F00F7" w:rsidRPr="005519B4" w:rsidRDefault="008F00F7" w:rsidP="00B577D6">
            <w:pPr>
              <w:spacing w:after="0" w:line="240" w:lineRule="auto"/>
              <w:rPr>
                <w:rFonts w:eastAsia="Times New Roman" w:cstheme="minorHAnsi"/>
                <w:color w:val="000000"/>
                <w:sz w:val="24"/>
                <w:szCs w:val="24"/>
                <w:lang w:eastAsia="en-GB"/>
              </w:rPr>
            </w:pPr>
            <w:r w:rsidRPr="005519B4">
              <w:rPr>
                <w:rFonts w:eastAsia="Times New Roman" w:cstheme="minorHAnsi"/>
                <w:color w:val="000000"/>
                <w:sz w:val="24"/>
                <w:szCs w:val="24"/>
                <w:lang w:eastAsia="en-GB"/>
              </w:rPr>
              <w:t>Event Sponsor Income</w:t>
            </w:r>
          </w:p>
        </w:tc>
        <w:tc>
          <w:tcPr>
            <w:tcW w:w="1276" w:type="dxa"/>
            <w:tcBorders>
              <w:top w:val="nil"/>
              <w:left w:val="nil"/>
              <w:bottom w:val="single" w:sz="4" w:space="0" w:color="auto"/>
              <w:right w:val="nil"/>
            </w:tcBorders>
            <w:noWrap/>
            <w:vAlign w:val="bottom"/>
          </w:tcPr>
          <w:p w14:paraId="27F42ACC" w14:textId="77777777" w:rsidR="008F00F7" w:rsidRPr="005519B4" w:rsidRDefault="008F00F7" w:rsidP="00B577D6">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10,150</w:t>
            </w:r>
          </w:p>
        </w:tc>
      </w:tr>
      <w:tr w:rsidR="008F00F7" w:rsidRPr="005519B4" w14:paraId="5F4FDB5B" w14:textId="77777777" w:rsidTr="00B577D6">
        <w:trPr>
          <w:trHeight w:val="288"/>
        </w:trPr>
        <w:tc>
          <w:tcPr>
            <w:tcW w:w="5103" w:type="dxa"/>
            <w:tcBorders>
              <w:top w:val="nil"/>
              <w:left w:val="nil"/>
              <w:bottom w:val="nil"/>
              <w:right w:val="nil"/>
            </w:tcBorders>
            <w:noWrap/>
            <w:vAlign w:val="bottom"/>
            <w:hideMark/>
          </w:tcPr>
          <w:p w14:paraId="62C9BDDF" w14:textId="77777777" w:rsidR="008F00F7" w:rsidRPr="005519B4" w:rsidRDefault="008F00F7" w:rsidP="00B577D6">
            <w:pPr>
              <w:spacing w:after="0" w:line="240" w:lineRule="auto"/>
              <w:jc w:val="right"/>
              <w:rPr>
                <w:rFonts w:eastAsia="Times New Roman" w:cstheme="minorHAnsi"/>
                <w:color w:val="000000"/>
                <w:sz w:val="24"/>
                <w:szCs w:val="24"/>
                <w:lang w:eastAsia="en-GB"/>
              </w:rPr>
            </w:pPr>
          </w:p>
        </w:tc>
        <w:tc>
          <w:tcPr>
            <w:tcW w:w="1276" w:type="dxa"/>
            <w:tcBorders>
              <w:top w:val="single" w:sz="4" w:space="0" w:color="auto"/>
              <w:left w:val="nil"/>
              <w:bottom w:val="nil"/>
              <w:right w:val="nil"/>
            </w:tcBorders>
            <w:noWrap/>
            <w:vAlign w:val="bottom"/>
          </w:tcPr>
          <w:p w14:paraId="7085FD35" w14:textId="77777777" w:rsidR="008F00F7" w:rsidRPr="005519B4" w:rsidRDefault="008F00F7" w:rsidP="00B577D6">
            <w:pPr>
              <w:spacing w:after="0" w:line="240" w:lineRule="auto"/>
              <w:rPr>
                <w:rFonts w:eastAsia="Times New Roman" w:cstheme="minorHAnsi"/>
                <w:sz w:val="24"/>
                <w:szCs w:val="24"/>
                <w:lang w:eastAsia="en-GB"/>
              </w:rPr>
            </w:pPr>
          </w:p>
        </w:tc>
      </w:tr>
      <w:tr w:rsidR="008F00F7" w:rsidRPr="005519B4" w14:paraId="35B11436" w14:textId="77777777" w:rsidTr="00B577D6">
        <w:trPr>
          <w:trHeight w:val="288"/>
        </w:trPr>
        <w:tc>
          <w:tcPr>
            <w:tcW w:w="5103" w:type="dxa"/>
            <w:tcBorders>
              <w:top w:val="nil"/>
              <w:left w:val="nil"/>
              <w:bottom w:val="nil"/>
              <w:right w:val="nil"/>
            </w:tcBorders>
            <w:noWrap/>
            <w:vAlign w:val="bottom"/>
            <w:hideMark/>
          </w:tcPr>
          <w:p w14:paraId="159F0AB4" w14:textId="77777777" w:rsidR="008F00F7" w:rsidRPr="005519B4" w:rsidRDefault="008F00F7" w:rsidP="00B577D6">
            <w:pPr>
              <w:spacing w:after="0" w:line="240" w:lineRule="auto"/>
              <w:rPr>
                <w:rFonts w:eastAsia="Times New Roman" w:cstheme="minorHAnsi"/>
                <w:color w:val="000000"/>
                <w:sz w:val="24"/>
                <w:szCs w:val="24"/>
                <w:lang w:eastAsia="en-GB"/>
              </w:rPr>
            </w:pPr>
            <w:r w:rsidRPr="005519B4">
              <w:rPr>
                <w:rFonts w:eastAsia="Times New Roman" w:cstheme="minorHAnsi"/>
                <w:color w:val="000000"/>
                <w:sz w:val="24"/>
                <w:szCs w:val="24"/>
                <w:lang w:eastAsia="en-GB"/>
              </w:rPr>
              <w:t>Total income</w:t>
            </w:r>
          </w:p>
        </w:tc>
        <w:tc>
          <w:tcPr>
            <w:tcW w:w="1276" w:type="dxa"/>
            <w:tcBorders>
              <w:top w:val="nil"/>
              <w:left w:val="nil"/>
              <w:bottom w:val="nil"/>
              <w:right w:val="nil"/>
            </w:tcBorders>
            <w:noWrap/>
            <w:vAlign w:val="bottom"/>
          </w:tcPr>
          <w:p w14:paraId="116A4A4D" w14:textId="77777777" w:rsidR="008F00F7" w:rsidRPr="005519B4" w:rsidRDefault="008F00F7" w:rsidP="00B577D6">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81,972</w:t>
            </w:r>
          </w:p>
        </w:tc>
      </w:tr>
      <w:tr w:rsidR="008F00F7" w:rsidRPr="005519B4" w14:paraId="2446B26F" w14:textId="77777777" w:rsidTr="00B577D6">
        <w:trPr>
          <w:trHeight w:val="288"/>
        </w:trPr>
        <w:tc>
          <w:tcPr>
            <w:tcW w:w="5103" w:type="dxa"/>
            <w:tcBorders>
              <w:top w:val="nil"/>
              <w:left w:val="nil"/>
              <w:bottom w:val="nil"/>
              <w:right w:val="nil"/>
            </w:tcBorders>
            <w:noWrap/>
            <w:vAlign w:val="bottom"/>
            <w:hideMark/>
          </w:tcPr>
          <w:p w14:paraId="656123D9" w14:textId="77777777" w:rsidR="008F00F7" w:rsidRPr="005519B4" w:rsidRDefault="008F00F7" w:rsidP="00B577D6">
            <w:pPr>
              <w:spacing w:after="0" w:line="240" w:lineRule="auto"/>
              <w:jc w:val="right"/>
              <w:rPr>
                <w:rFonts w:eastAsia="Times New Roman" w:cstheme="minorHAnsi"/>
                <w:color w:val="000000"/>
                <w:sz w:val="24"/>
                <w:szCs w:val="24"/>
                <w:lang w:eastAsia="en-GB"/>
              </w:rPr>
            </w:pPr>
          </w:p>
        </w:tc>
        <w:tc>
          <w:tcPr>
            <w:tcW w:w="1276" w:type="dxa"/>
            <w:tcBorders>
              <w:top w:val="nil"/>
              <w:left w:val="nil"/>
              <w:bottom w:val="nil"/>
              <w:right w:val="nil"/>
            </w:tcBorders>
            <w:noWrap/>
            <w:vAlign w:val="bottom"/>
          </w:tcPr>
          <w:p w14:paraId="5AA91991" w14:textId="77777777" w:rsidR="008F00F7" w:rsidRPr="005519B4" w:rsidRDefault="008F00F7" w:rsidP="00B577D6">
            <w:pPr>
              <w:spacing w:after="0" w:line="240" w:lineRule="auto"/>
              <w:rPr>
                <w:rFonts w:eastAsia="Times New Roman" w:cstheme="minorHAnsi"/>
                <w:sz w:val="24"/>
                <w:szCs w:val="24"/>
                <w:lang w:eastAsia="en-GB"/>
              </w:rPr>
            </w:pPr>
          </w:p>
        </w:tc>
      </w:tr>
      <w:tr w:rsidR="008F00F7" w:rsidRPr="005519B4" w14:paraId="3042F34F" w14:textId="77777777" w:rsidTr="00B577D6">
        <w:trPr>
          <w:trHeight w:val="288"/>
        </w:trPr>
        <w:tc>
          <w:tcPr>
            <w:tcW w:w="5103" w:type="dxa"/>
            <w:tcBorders>
              <w:top w:val="nil"/>
              <w:left w:val="nil"/>
              <w:bottom w:val="nil"/>
              <w:right w:val="nil"/>
            </w:tcBorders>
            <w:noWrap/>
            <w:vAlign w:val="bottom"/>
            <w:hideMark/>
          </w:tcPr>
          <w:p w14:paraId="47380F3C" w14:textId="77777777" w:rsidR="008F00F7" w:rsidRPr="005519B4" w:rsidRDefault="008F00F7" w:rsidP="00B577D6">
            <w:pPr>
              <w:spacing w:after="0" w:line="240" w:lineRule="auto"/>
              <w:rPr>
                <w:rFonts w:eastAsia="Times New Roman" w:cstheme="minorHAnsi"/>
                <w:b/>
                <w:bCs/>
                <w:color w:val="000000"/>
                <w:sz w:val="24"/>
                <w:szCs w:val="24"/>
                <w:lang w:eastAsia="en-GB"/>
              </w:rPr>
            </w:pPr>
            <w:r w:rsidRPr="005519B4">
              <w:rPr>
                <w:rFonts w:eastAsia="Times New Roman" w:cstheme="minorHAnsi"/>
                <w:b/>
                <w:bCs/>
                <w:color w:val="000000"/>
                <w:sz w:val="24"/>
                <w:szCs w:val="24"/>
                <w:lang w:eastAsia="en-GB"/>
              </w:rPr>
              <w:t>EXPENDITURE</w:t>
            </w:r>
          </w:p>
        </w:tc>
        <w:tc>
          <w:tcPr>
            <w:tcW w:w="1276" w:type="dxa"/>
            <w:tcBorders>
              <w:top w:val="nil"/>
              <w:left w:val="nil"/>
              <w:bottom w:val="nil"/>
              <w:right w:val="nil"/>
            </w:tcBorders>
            <w:noWrap/>
            <w:vAlign w:val="bottom"/>
          </w:tcPr>
          <w:p w14:paraId="4CAD5281" w14:textId="77777777" w:rsidR="008F00F7" w:rsidRPr="005519B4" w:rsidRDefault="008F00F7" w:rsidP="00B577D6">
            <w:pPr>
              <w:spacing w:after="0" w:line="240" w:lineRule="auto"/>
              <w:rPr>
                <w:rFonts w:eastAsia="Times New Roman" w:cstheme="minorHAnsi"/>
                <w:color w:val="000000"/>
                <w:sz w:val="24"/>
                <w:szCs w:val="24"/>
                <w:lang w:eastAsia="en-GB"/>
              </w:rPr>
            </w:pPr>
          </w:p>
        </w:tc>
      </w:tr>
      <w:tr w:rsidR="008F00F7" w:rsidRPr="005519B4" w14:paraId="18AE2885" w14:textId="77777777" w:rsidTr="00B577D6">
        <w:trPr>
          <w:trHeight w:val="288"/>
        </w:trPr>
        <w:tc>
          <w:tcPr>
            <w:tcW w:w="5103" w:type="dxa"/>
            <w:tcBorders>
              <w:top w:val="nil"/>
              <w:left w:val="nil"/>
              <w:bottom w:val="nil"/>
              <w:right w:val="nil"/>
            </w:tcBorders>
            <w:noWrap/>
            <w:vAlign w:val="bottom"/>
            <w:hideMark/>
          </w:tcPr>
          <w:p w14:paraId="137CEC61" w14:textId="77777777" w:rsidR="008F00F7" w:rsidRPr="005519B4" w:rsidRDefault="008F00F7" w:rsidP="00B577D6">
            <w:pPr>
              <w:spacing w:after="0" w:line="240" w:lineRule="auto"/>
              <w:rPr>
                <w:rFonts w:eastAsia="Times New Roman" w:cstheme="minorHAnsi"/>
                <w:sz w:val="24"/>
                <w:szCs w:val="24"/>
                <w:lang w:eastAsia="en-GB"/>
              </w:rPr>
            </w:pPr>
          </w:p>
        </w:tc>
        <w:tc>
          <w:tcPr>
            <w:tcW w:w="1276" w:type="dxa"/>
            <w:tcBorders>
              <w:top w:val="nil"/>
              <w:left w:val="nil"/>
              <w:bottom w:val="nil"/>
              <w:right w:val="nil"/>
            </w:tcBorders>
            <w:noWrap/>
            <w:vAlign w:val="bottom"/>
          </w:tcPr>
          <w:p w14:paraId="3A84EE13" w14:textId="77777777" w:rsidR="008F00F7" w:rsidRPr="005519B4" w:rsidRDefault="008F00F7" w:rsidP="00B577D6">
            <w:pPr>
              <w:spacing w:after="0" w:line="240" w:lineRule="auto"/>
              <w:rPr>
                <w:rFonts w:eastAsia="Times New Roman" w:cstheme="minorHAnsi"/>
                <w:sz w:val="24"/>
                <w:szCs w:val="24"/>
                <w:lang w:eastAsia="en-GB"/>
              </w:rPr>
            </w:pPr>
          </w:p>
        </w:tc>
      </w:tr>
      <w:tr w:rsidR="008F00F7" w:rsidRPr="005519B4" w14:paraId="541D86DA" w14:textId="77777777" w:rsidTr="00B577D6">
        <w:trPr>
          <w:trHeight w:val="288"/>
        </w:trPr>
        <w:tc>
          <w:tcPr>
            <w:tcW w:w="5103" w:type="dxa"/>
            <w:tcBorders>
              <w:top w:val="nil"/>
              <w:left w:val="nil"/>
              <w:bottom w:val="nil"/>
              <w:right w:val="nil"/>
            </w:tcBorders>
            <w:noWrap/>
            <w:vAlign w:val="bottom"/>
            <w:hideMark/>
          </w:tcPr>
          <w:p w14:paraId="6C553315" w14:textId="77777777" w:rsidR="008F00F7" w:rsidRPr="005519B4" w:rsidRDefault="008F00F7" w:rsidP="00B577D6">
            <w:pPr>
              <w:spacing w:after="0" w:line="240" w:lineRule="auto"/>
              <w:rPr>
                <w:rFonts w:eastAsia="Times New Roman" w:cstheme="minorHAnsi"/>
                <w:color w:val="000000"/>
                <w:sz w:val="24"/>
                <w:szCs w:val="24"/>
                <w:lang w:eastAsia="en-GB"/>
              </w:rPr>
            </w:pPr>
            <w:bookmarkStart w:id="1" w:name="_Hlk130103737"/>
            <w:r w:rsidRPr="005519B4">
              <w:rPr>
                <w:rFonts w:eastAsia="Times New Roman" w:cstheme="minorHAnsi"/>
                <w:color w:val="000000"/>
                <w:sz w:val="24"/>
                <w:szCs w:val="24"/>
                <w:lang w:eastAsia="en-GB"/>
              </w:rPr>
              <w:t>SA Levy</w:t>
            </w:r>
          </w:p>
        </w:tc>
        <w:tc>
          <w:tcPr>
            <w:tcW w:w="1276" w:type="dxa"/>
            <w:tcBorders>
              <w:top w:val="nil"/>
              <w:left w:val="nil"/>
              <w:bottom w:val="nil"/>
              <w:right w:val="nil"/>
            </w:tcBorders>
            <w:noWrap/>
            <w:vAlign w:val="bottom"/>
          </w:tcPr>
          <w:p w14:paraId="1B959262" w14:textId="77777777" w:rsidR="008F00F7" w:rsidRPr="005519B4" w:rsidRDefault="008F00F7" w:rsidP="00B577D6">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4,296</w:t>
            </w:r>
          </w:p>
        </w:tc>
      </w:tr>
      <w:tr w:rsidR="008F00F7" w:rsidRPr="005519B4" w14:paraId="3DFFC2BE" w14:textId="77777777" w:rsidTr="00B577D6">
        <w:trPr>
          <w:trHeight w:val="288"/>
        </w:trPr>
        <w:tc>
          <w:tcPr>
            <w:tcW w:w="5103" w:type="dxa"/>
            <w:tcBorders>
              <w:top w:val="nil"/>
              <w:left w:val="nil"/>
              <w:bottom w:val="nil"/>
              <w:right w:val="nil"/>
            </w:tcBorders>
            <w:noWrap/>
            <w:vAlign w:val="bottom"/>
            <w:hideMark/>
          </w:tcPr>
          <w:p w14:paraId="0BCB3D74" w14:textId="77777777" w:rsidR="008F00F7" w:rsidRPr="005519B4" w:rsidRDefault="008F00F7" w:rsidP="00B577D6">
            <w:pPr>
              <w:spacing w:after="0" w:line="240" w:lineRule="auto"/>
              <w:rPr>
                <w:rFonts w:eastAsia="Times New Roman" w:cstheme="minorHAnsi"/>
                <w:color w:val="000000"/>
                <w:sz w:val="24"/>
                <w:szCs w:val="24"/>
                <w:lang w:eastAsia="en-GB"/>
              </w:rPr>
            </w:pPr>
            <w:r w:rsidRPr="005519B4">
              <w:rPr>
                <w:rFonts w:eastAsia="Times New Roman" w:cstheme="minorHAnsi"/>
                <w:color w:val="000000"/>
                <w:sz w:val="24"/>
                <w:szCs w:val="24"/>
                <w:lang w:eastAsia="en-GB"/>
              </w:rPr>
              <w:t>Race Timing</w:t>
            </w:r>
          </w:p>
        </w:tc>
        <w:tc>
          <w:tcPr>
            <w:tcW w:w="1276" w:type="dxa"/>
            <w:tcBorders>
              <w:top w:val="nil"/>
              <w:left w:val="nil"/>
              <w:bottom w:val="nil"/>
              <w:right w:val="nil"/>
            </w:tcBorders>
            <w:noWrap/>
            <w:vAlign w:val="bottom"/>
          </w:tcPr>
          <w:p w14:paraId="0F013FF8" w14:textId="77777777" w:rsidR="008F00F7" w:rsidRPr="005519B4" w:rsidRDefault="008F00F7" w:rsidP="00B577D6">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8,075</w:t>
            </w:r>
          </w:p>
        </w:tc>
      </w:tr>
      <w:tr w:rsidR="008F00F7" w:rsidRPr="005519B4" w14:paraId="4A992455" w14:textId="77777777" w:rsidTr="00B577D6">
        <w:trPr>
          <w:trHeight w:val="288"/>
        </w:trPr>
        <w:tc>
          <w:tcPr>
            <w:tcW w:w="5103" w:type="dxa"/>
            <w:tcBorders>
              <w:top w:val="nil"/>
              <w:left w:val="nil"/>
              <w:bottom w:val="nil"/>
              <w:right w:val="nil"/>
            </w:tcBorders>
            <w:noWrap/>
            <w:vAlign w:val="bottom"/>
            <w:hideMark/>
          </w:tcPr>
          <w:p w14:paraId="17DECEF7" w14:textId="77777777" w:rsidR="008F00F7" w:rsidRPr="005519B4" w:rsidRDefault="008F00F7" w:rsidP="00B577D6">
            <w:pPr>
              <w:spacing w:after="0" w:line="240" w:lineRule="auto"/>
              <w:rPr>
                <w:rFonts w:eastAsia="Times New Roman" w:cstheme="minorHAnsi"/>
                <w:color w:val="000000"/>
                <w:sz w:val="24"/>
                <w:szCs w:val="24"/>
                <w:lang w:eastAsia="en-GB"/>
              </w:rPr>
            </w:pPr>
            <w:r w:rsidRPr="005519B4">
              <w:rPr>
                <w:rFonts w:eastAsia="Times New Roman" w:cstheme="minorHAnsi"/>
                <w:color w:val="000000"/>
                <w:sz w:val="24"/>
                <w:szCs w:val="24"/>
                <w:lang w:eastAsia="en-GB"/>
              </w:rPr>
              <w:t>Traffic Management</w:t>
            </w:r>
          </w:p>
        </w:tc>
        <w:tc>
          <w:tcPr>
            <w:tcW w:w="1276" w:type="dxa"/>
            <w:tcBorders>
              <w:top w:val="nil"/>
              <w:left w:val="nil"/>
              <w:bottom w:val="nil"/>
              <w:right w:val="nil"/>
            </w:tcBorders>
            <w:noWrap/>
            <w:vAlign w:val="bottom"/>
          </w:tcPr>
          <w:p w14:paraId="59B68856" w14:textId="77777777" w:rsidR="008F00F7" w:rsidRPr="005519B4" w:rsidRDefault="008F00F7" w:rsidP="00B577D6">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11,765</w:t>
            </w:r>
          </w:p>
        </w:tc>
      </w:tr>
      <w:tr w:rsidR="008F00F7" w:rsidRPr="005519B4" w14:paraId="5B773B0E" w14:textId="77777777" w:rsidTr="00B577D6">
        <w:trPr>
          <w:trHeight w:val="288"/>
        </w:trPr>
        <w:tc>
          <w:tcPr>
            <w:tcW w:w="5103" w:type="dxa"/>
            <w:tcBorders>
              <w:top w:val="nil"/>
              <w:left w:val="nil"/>
              <w:bottom w:val="nil"/>
              <w:right w:val="nil"/>
            </w:tcBorders>
            <w:noWrap/>
            <w:vAlign w:val="bottom"/>
            <w:hideMark/>
          </w:tcPr>
          <w:p w14:paraId="7013A997" w14:textId="77777777" w:rsidR="008F00F7" w:rsidRPr="005519B4" w:rsidRDefault="008F00F7" w:rsidP="00B577D6">
            <w:pPr>
              <w:spacing w:after="0" w:line="240" w:lineRule="auto"/>
              <w:rPr>
                <w:rFonts w:eastAsia="Times New Roman" w:cstheme="minorHAnsi"/>
                <w:color w:val="000000"/>
                <w:sz w:val="24"/>
                <w:szCs w:val="24"/>
                <w:lang w:eastAsia="en-GB"/>
              </w:rPr>
            </w:pPr>
            <w:r w:rsidRPr="005519B4">
              <w:rPr>
                <w:rFonts w:eastAsia="Times New Roman" w:cstheme="minorHAnsi"/>
                <w:color w:val="000000"/>
                <w:sz w:val="24"/>
                <w:szCs w:val="24"/>
                <w:lang w:eastAsia="en-GB"/>
              </w:rPr>
              <w:t>Portaloo Hire</w:t>
            </w:r>
          </w:p>
        </w:tc>
        <w:tc>
          <w:tcPr>
            <w:tcW w:w="1276" w:type="dxa"/>
            <w:tcBorders>
              <w:top w:val="nil"/>
              <w:left w:val="nil"/>
              <w:bottom w:val="nil"/>
              <w:right w:val="nil"/>
            </w:tcBorders>
            <w:noWrap/>
            <w:vAlign w:val="bottom"/>
          </w:tcPr>
          <w:p w14:paraId="3D5E0875" w14:textId="77777777" w:rsidR="008F00F7" w:rsidRPr="005519B4" w:rsidRDefault="008F00F7" w:rsidP="00B577D6">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1,920</w:t>
            </w:r>
          </w:p>
        </w:tc>
      </w:tr>
      <w:tr w:rsidR="008F00F7" w:rsidRPr="005519B4" w14:paraId="174E85F5" w14:textId="77777777" w:rsidTr="00B577D6">
        <w:trPr>
          <w:trHeight w:val="288"/>
        </w:trPr>
        <w:tc>
          <w:tcPr>
            <w:tcW w:w="5103" w:type="dxa"/>
            <w:tcBorders>
              <w:top w:val="nil"/>
              <w:left w:val="nil"/>
              <w:bottom w:val="nil"/>
              <w:right w:val="nil"/>
            </w:tcBorders>
            <w:noWrap/>
            <w:vAlign w:val="bottom"/>
            <w:hideMark/>
          </w:tcPr>
          <w:p w14:paraId="08217E07" w14:textId="77777777" w:rsidR="008F00F7" w:rsidRPr="005519B4" w:rsidRDefault="008F00F7" w:rsidP="00B577D6">
            <w:pPr>
              <w:spacing w:after="0" w:line="240" w:lineRule="auto"/>
              <w:rPr>
                <w:rFonts w:eastAsia="Times New Roman" w:cstheme="minorHAnsi"/>
                <w:color w:val="000000"/>
                <w:sz w:val="24"/>
                <w:szCs w:val="24"/>
                <w:lang w:eastAsia="en-GB"/>
              </w:rPr>
            </w:pPr>
            <w:r w:rsidRPr="005519B4">
              <w:rPr>
                <w:rFonts w:eastAsia="Times New Roman" w:cstheme="minorHAnsi"/>
                <w:color w:val="000000"/>
                <w:sz w:val="24"/>
                <w:szCs w:val="24"/>
                <w:lang w:eastAsia="en-GB"/>
              </w:rPr>
              <w:t>First Aid</w:t>
            </w:r>
          </w:p>
        </w:tc>
        <w:tc>
          <w:tcPr>
            <w:tcW w:w="1276" w:type="dxa"/>
            <w:tcBorders>
              <w:top w:val="nil"/>
              <w:left w:val="nil"/>
              <w:bottom w:val="nil"/>
              <w:right w:val="nil"/>
            </w:tcBorders>
            <w:noWrap/>
            <w:vAlign w:val="bottom"/>
          </w:tcPr>
          <w:p w14:paraId="07EC8247" w14:textId="77777777" w:rsidR="008F00F7" w:rsidRPr="005519B4" w:rsidRDefault="008F00F7" w:rsidP="00B577D6">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1,834</w:t>
            </w:r>
          </w:p>
        </w:tc>
      </w:tr>
      <w:tr w:rsidR="008F00F7" w:rsidRPr="005519B4" w14:paraId="320FAB55" w14:textId="77777777" w:rsidTr="00B577D6">
        <w:trPr>
          <w:trHeight w:val="288"/>
        </w:trPr>
        <w:tc>
          <w:tcPr>
            <w:tcW w:w="5103" w:type="dxa"/>
            <w:tcBorders>
              <w:top w:val="nil"/>
              <w:left w:val="nil"/>
              <w:bottom w:val="nil"/>
              <w:right w:val="nil"/>
            </w:tcBorders>
            <w:noWrap/>
            <w:vAlign w:val="bottom"/>
            <w:hideMark/>
          </w:tcPr>
          <w:p w14:paraId="3A75C944" w14:textId="77777777" w:rsidR="008F00F7" w:rsidRPr="005519B4" w:rsidRDefault="008F00F7" w:rsidP="00B577D6">
            <w:pPr>
              <w:spacing w:after="0" w:line="240" w:lineRule="auto"/>
              <w:rPr>
                <w:rFonts w:eastAsia="Times New Roman" w:cstheme="minorHAnsi"/>
                <w:color w:val="000000"/>
                <w:sz w:val="24"/>
                <w:szCs w:val="24"/>
                <w:lang w:eastAsia="en-GB"/>
              </w:rPr>
            </w:pPr>
            <w:r w:rsidRPr="005519B4">
              <w:rPr>
                <w:rFonts w:eastAsia="Times New Roman" w:cstheme="minorHAnsi"/>
                <w:color w:val="000000"/>
                <w:sz w:val="24"/>
                <w:szCs w:val="24"/>
                <w:lang w:eastAsia="en-GB"/>
              </w:rPr>
              <w:t>T Shirts</w:t>
            </w:r>
          </w:p>
        </w:tc>
        <w:tc>
          <w:tcPr>
            <w:tcW w:w="1276" w:type="dxa"/>
            <w:tcBorders>
              <w:top w:val="nil"/>
              <w:left w:val="nil"/>
              <w:bottom w:val="nil"/>
              <w:right w:val="nil"/>
            </w:tcBorders>
            <w:noWrap/>
            <w:vAlign w:val="bottom"/>
          </w:tcPr>
          <w:p w14:paraId="53B7178F" w14:textId="77777777" w:rsidR="008F00F7" w:rsidRPr="005519B4" w:rsidRDefault="008F00F7" w:rsidP="00B577D6">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13,289</w:t>
            </w:r>
          </w:p>
        </w:tc>
      </w:tr>
      <w:tr w:rsidR="008F00F7" w:rsidRPr="005519B4" w14:paraId="2422F0AA" w14:textId="77777777" w:rsidTr="00B577D6">
        <w:trPr>
          <w:trHeight w:val="288"/>
        </w:trPr>
        <w:tc>
          <w:tcPr>
            <w:tcW w:w="5103" w:type="dxa"/>
            <w:tcBorders>
              <w:top w:val="nil"/>
              <w:left w:val="nil"/>
              <w:bottom w:val="nil"/>
              <w:right w:val="nil"/>
            </w:tcBorders>
            <w:noWrap/>
            <w:vAlign w:val="bottom"/>
            <w:hideMark/>
          </w:tcPr>
          <w:p w14:paraId="1E2CA250" w14:textId="77777777" w:rsidR="008F00F7" w:rsidRPr="005519B4" w:rsidRDefault="008F00F7" w:rsidP="00B577D6">
            <w:pPr>
              <w:spacing w:after="0" w:line="240" w:lineRule="auto"/>
              <w:rPr>
                <w:rFonts w:eastAsia="Times New Roman" w:cstheme="minorHAnsi"/>
                <w:color w:val="000000"/>
                <w:sz w:val="24"/>
                <w:szCs w:val="24"/>
                <w:lang w:eastAsia="en-GB"/>
              </w:rPr>
            </w:pPr>
            <w:r w:rsidRPr="005519B4">
              <w:rPr>
                <w:rFonts w:eastAsia="Times New Roman" w:cstheme="minorHAnsi"/>
                <w:color w:val="000000"/>
                <w:sz w:val="24"/>
                <w:szCs w:val="24"/>
                <w:lang w:eastAsia="en-GB"/>
              </w:rPr>
              <w:t>Medals</w:t>
            </w:r>
          </w:p>
        </w:tc>
        <w:tc>
          <w:tcPr>
            <w:tcW w:w="1276" w:type="dxa"/>
            <w:tcBorders>
              <w:top w:val="nil"/>
              <w:left w:val="nil"/>
              <w:bottom w:val="nil"/>
              <w:right w:val="nil"/>
            </w:tcBorders>
            <w:noWrap/>
            <w:vAlign w:val="bottom"/>
          </w:tcPr>
          <w:p w14:paraId="315BA703" w14:textId="77777777" w:rsidR="008F00F7" w:rsidRPr="005519B4" w:rsidRDefault="008F00F7" w:rsidP="00B577D6">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3,576</w:t>
            </w:r>
          </w:p>
        </w:tc>
      </w:tr>
      <w:tr w:rsidR="008F00F7" w:rsidRPr="005519B4" w14:paraId="1DCD9F95" w14:textId="77777777" w:rsidTr="00B577D6">
        <w:trPr>
          <w:trHeight w:val="288"/>
        </w:trPr>
        <w:tc>
          <w:tcPr>
            <w:tcW w:w="5103" w:type="dxa"/>
            <w:tcBorders>
              <w:top w:val="nil"/>
              <w:left w:val="nil"/>
              <w:bottom w:val="nil"/>
              <w:right w:val="nil"/>
            </w:tcBorders>
            <w:noWrap/>
            <w:vAlign w:val="bottom"/>
            <w:hideMark/>
          </w:tcPr>
          <w:p w14:paraId="6B7763AD" w14:textId="77777777" w:rsidR="008F00F7" w:rsidRPr="005519B4" w:rsidRDefault="008F00F7" w:rsidP="00B577D6">
            <w:pPr>
              <w:spacing w:after="0" w:line="240" w:lineRule="auto"/>
              <w:rPr>
                <w:rFonts w:eastAsia="Times New Roman" w:cstheme="minorHAnsi"/>
                <w:color w:val="000000"/>
                <w:sz w:val="24"/>
                <w:szCs w:val="24"/>
                <w:lang w:eastAsia="en-GB"/>
              </w:rPr>
            </w:pPr>
            <w:r w:rsidRPr="005519B4">
              <w:rPr>
                <w:rFonts w:eastAsia="Times New Roman" w:cstheme="minorHAnsi"/>
                <w:color w:val="000000"/>
                <w:sz w:val="24"/>
                <w:szCs w:val="24"/>
                <w:lang w:eastAsia="en-GB"/>
              </w:rPr>
              <w:t>5 Year Hoodies</w:t>
            </w:r>
          </w:p>
        </w:tc>
        <w:tc>
          <w:tcPr>
            <w:tcW w:w="1276" w:type="dxa"/>
            <w:tcBorders>
              <w:top w:val="nil"/>
              <w:left w:val="nil"/>
              <w:bottom w:val="nil"/>
              <w:right w:val="nil"/>
            </w:tcBorders>
            <w:noWrap/>
            <w:vAlign w:val="bottom"/>
          </w:tcPr>
          <w:p w14:paraId="5E37CD58" w14:textId="77777777" w:rsidR="008F00F7" w:rsidRPr="005519B4" w:rsidRDefault="008F00F7" w:rsidP="00B577D6">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1,172</w:t>
            </w:r>
          </w:p>
        </w:tc>
      </w:tr>
      <w:tr w:rsidR="008F00F7" w:rsidRPr="005519B4" w14:paraId="7077CF94" w14:textId="77777777" w:rsidTr="00B577D6">
        <w:trPr>
          <w:trHeight w:val="288"/>
        </w:trPr>
        <w:tc>
          <w:tcPr>
            <w:tcW w:w="5103" w:type="dxa"/>
            <w:tcBorders>
              <w:top w:val="nil"/>
              <w:left w:val="nil"/>
              <w:bottom w:val="nil"/>
              <w:right w:val="nil"/>
            </w:tcBorders>
            <w:noWrap/>
            <w:vAlign w:val="bottom"/>
            <w:hideMark/>
          </w:tcPr>
          <w:p w14:paraId="746FDF35" w14:textId="77777777" w:rsidR="008F00F7" w:rsidRPr="005519B4" w:rsidRDefault="008F00F7" w:rsidP="00B577D6">
            <w:pPr>
              <w:spacing w:after="0" w:line="240" w:lineRule="auto"/>
              <w:rPr>
                <w:rFonts w:eastAsia="Times New Roman" w:cstheme="minorHAnsi"/>
                <w:color w:val="000000"/>
                <w:sz w:val="24"/>
                <w:szCs w:val="24"/>
                <w:lang w:eastAsia="en-GB"/>
              </w:rPr>
            </w:pPr>
            <w:r w:rsidRPr="005519B4">
              <w:rPr>
                <w:rFonts w:eastAsia="Times New Roman" w:cstheme="minorHAnsi"/>
                <w:color w:val="000000"/>
                <w:sz w:val="24"/>
                <w:szCs w:val="24"/>
                <w:lang w:eastAsia="en-GB"/>
              </w:rPr>
              <w:t>Prize Money</w:t>
            </w:r>
          </w:p>
        </w:tc>
        <w:tc>
          <w:tcPr>
            <w:tcW w:w="1276" w:type="dxa"/>
            <w:tcBorders>
              <w:top w:val="nil"/>
              <w:left w:val="nil"/>
              <w:bottom w:val="nil"/>
              <w:right w:val="nil"/>
            </w:tcBorders>
            <w:noWrap/>
            <w:vAlign w:val="bottom"/>
          </w:tcPr>
          <w:p w14:paraId="02D2EA6B" w14:textId="77777777" w:rsidR="008F00F7" w:rsidRPr="005519B4" w:rsidRDefault="008F00F7" w:rsidP="00B577D6">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3,220</w:t>
            </w:r>
          </w:p>
        </w:tc>
      </w:tr>
      <w:tr w:rsidR="008F00F7" w:rsidRPr="005519B4" w14:paraId="1E99E225" w14:textId="77777777" w:rsidTr="00B577D6">
        <w:trPr>
          <w:trHeight w:val="288"/>
        </w:trPr>
        <w:tc>
          <w:tcPr>
            <w:tcW w:w="5103" w:type="dxa"/>
            <w:tcBorders>
              <w:top w:val="nil"/>
              <w:left w:val="nil"/>
              <w:bottom w:val="nil"/>
              <w:right w:val="nil"/>
            </w:tcBorders>
            <w:noWrap/>
            <w:vAlign w:val="bottom"/>
            <w:hideMark/>
          </w:tcPr>
          <w:p w14:paraId="3F635043" w14:textId="77777777" w:rsidR="008F00F7" w:rsidRPr="005519B4" w:rsidRDefault="008F00F7" w:rsidP="00B577D6">
            <w:pPr>
              <w:spacing w:after="0" w:line="240" w:lineRule="auto"/>
              <w:rPr>
                <w:rFonts w:eastAsia="Times New Roman" w:cstheme="minorHAnsi"/>
                <w:color w:val="000000"/>
                <w:sz w:val="24"/>
                <w:szCs w:val="24"/>
                <w:lang w:eastAsia="en-GB"/>
              </w:rPr>
            </w:pPr>
            <w:r w:rsidRPr="005519B4">
              <w:rPr>
                <w:rFonts w:eastAsia="Times New Roman" w:cstheme="minorHAnsi"/>
                <w:color w:val="000000"/>
                <w:sz w:val="24"/>
                <w:szCs w:val="24"/>
                <w:lang w:eastAsia="en-GB"/>
              </w:rPr>
              <w:t>Event promotion</w:t>
            </w:r>
          </w:p>
        </w:tc>
        <w:tc>
          <w:tcPr>
            <w:tcW w:w="1276" w:type="dxa"/>
            <w:tcBorders>
              <w:top w:val="nil"/>
              <w:left w:val="nil"/>
              <w:right w:val="nil"/>
            </w:tcBorders>
            <w:noWrap/>
            <w:vAlign w:val="bottom"/>
          </w:tcPr>
          <w:p w14:paraId="600AEFAE" w14:textId="77777777" w:rsidR="008F00F7" w:rsidRPr="005519B4" w:rsidRDefault="008F00F7" w:rsidP="00B577D6">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745</w:t>
            </w:r>
          </w:p>
        </w:tc>
      </w:tr>
      <w:tr w:rsidR="008F00F7" w:rsidRPr="005519B4" w14:paraId="5091B01D" w14:textId="77777777" w:rsidTr="00B577D6">
        <w:trPr>
          <w:trHeight w:val="288"/>
        </w:trPr>
        <w:tc>
          <w:tcPr>
            <w:tcW w:w="5103" w:type="dxa"/>
            <w:tcBorders>
              <w:top w:val="nil"/>
              <w:left w:val="nil"/>
              <w:bottom w:val="nil"/>
              <w:right w:val="nil"/>
            </w:tcBorders>
            <w:noWrap/>
            <w:vAlign w:val="bottom"/>
            <w:hideMark/>
          </w:tcPr>
          <w:p w14:paraId="1085698E" w14:textId="77777777" w:rsidR="008F00F7" w:rsidRPr="005519B4" w:rsidRDefault="008F00F7" w:rsidP="00B577D6">
            <w:pPr>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Goody Bag contents</w:t>
            </w:r>
          </w:p>
        </w:tc>
        <w:tc>
          <w:tcPr>
            <w:tcW w:w="1276" w:type="dxa"/>
            <w:tcBorders>
              <w:top w:val="nil"/>
              <w:left w:val="nil"/>
              <w:right w:val="nil"/>
            </w:tcBorders>
            <w:noWrap/>
            <w:vAlign w:val="bottom"/>
          </w:tcPr>
          <w:p w14:paraId="692F2455" w14:textId="77777777" w:rsidR="008F00F7" w:rsidRPr="005519B4" w:rsidRDefault="008F00F7" w:rsidP="00B577D6">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2,654</w:t>
            </w:r>
          </w:p>
        </w:tc>
      </w:tr>
      <w:tr w:rsidR="008F00F7" w:rsidRPr="005519B4" w14:paraId="7983DFCB" w14:textId="77777777" w:rsidTr="00B577D6">
        <w:trPr>
          <w:trHeight w:val="288"/>
        </w:trPr>
        <w:tc>
          <w:tcPr>
            <w:tcW w:w="5103" w:type="dxa"/>
            <w:tcBorders>
              <w:top w:val="nil"/>
              <w:left w:val="nil"/>
              <w:bottom w:val="nil"/>
              <w:right w:val="nil"/>
            </w:tcBorders>
            <w:noWrap/>
            <w:vAlign w:val="bottom"/>
            <w:hideMark/>
          </w:tcPr>
          <w:p w14:paraId="001E1D35" w14:textId="77777777" w:rsidR="008F00F7" w:rsidRPr="005519B4" w:rsidRDefault="008F00F7" w:rsidP="00B577D6">
            <w:pPr>
              <w:spacing w:after="0" w:line="240" w:lineRule="auto"/>
              <w:rPr>
                <w:rFonts w:eastAsia="Times New Roman" w:cstheme="minorHAnsi"/>
                <w:color w:val="000000"/>
                <w:sz w:val="24"/>
                <w:szCs w:val="24"/>
                <w:lang w:eastAsia="en-GB"/>
              </w:rPr>
            </w:pPr>
            <w:r w:rsidRPr="005519B4">
              <w:rPr>
                <w:rFonts w:eastAsia="Times New Roman" w:cstheme="minorHAnsi"/>
                <w:color w:val="000000"/>
                <w:sz w:val="24"/>
                <w:szCs w:val="24"/>
                <w:lang w:eastAsia="en-GB"/>
              </w:rPr>
              <w:t>Donations</w:t>
            </w:r>
          </w:p>
        </w:tc>
        <w:tc>
          <w:tcPr>
            <w:tcW w:w="1276" w:type="dxa"/>
            <w:tcBorders>
              <w:left w:val="nil"/>
              <w:bottom w:val="nil"/>
              <w:right w:val="nil"/>
            </w:tcBorders>
            <w:noWrap/>
            <w:vAlign w:val="bottom"/>
          </w:tcPr>
          <w:p w14:paraId="1E533779" w14:textId="77777777" w:rsidR="008F00F7" w:rsidRPr="005519B4" w:rsidRDefault="008F00F7" w:rsidP="00B577D6">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2,900</w:t>
            </w:r>
          </w:p>
        </w:tc>
      </w:tr>
      <w:tr w:rsidR="008F00F7" w:rsidRPr="005519B4" w14:paraId="09028A38" w14:textId="77777777" w:rsidTr="00B577D6">
        <w:trPr>
          <w:trHeight w:val="288"/>
        </w:trPr>
        <w:tc>
          <w:tcPr>
            <w:tcW w:w="5103" w:type="dxa"/>
            <w:tcBorders>
              <w:top w:val="nil"/>
              <w:left w:val="nil"/>
              <w:bottom w:val="nil"/>
              <w:right w:val="nil"/>
            </w:tcBorders>
            <w:noWrap/>
            <w:vAlign w:val="bottom"/>
          </w:tcPr>
          <w:p w14:paraId="532D57DF" w14:textId="77777777" w:rsidR="008F00F7" w:rsidRPr="005519B4" w:rsidRDefault="008F00F7" w:rsidP="00B577D6">
            <w:pPr>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Website host costs</w:t>
            </w:r>
          </w:p>
        </w:tc>
        <w:tc>
          <w:tcPr>
            <w:tcW w:w="1276" w:type="dxa"/>
            <w:tcBorders>
              <w:top w:val="nil"/>
              <w:left w:val="nil"/>
              <w:bottom w:val="nil"/>
              <w:right w:val="nil"/>
            </w:tcBorders>
            <w:noWrap/>
            <w:vAlign w:val="bottom"/>
          </w:tcPr>
          <w:p w14:paraId="0D90D9DC" w14:textId="77777777" w:rsidR="008F00F7" w:rsidRPr="005519B4" w:rsidRDefault="008F00F7" w:rsidP="00B577D6">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300</w:t>
            </w:r>
          </w:p>
        </w:tc>
      </w:tr>
      <w:tr w:rsidR="008F00F7" w:rsidRPr="005519B4" w14:paraId="43A87828" w14:textId="77777777" w:rsidTr="00B577D6">
        <w:trPr>
          <w:trHeight w:val="288"/>
        </w:trPr>
        <w:tc>
          <w:tcPr>
            <w:tcW w:w="5103" w:type="dxa"/>
            <w:tcBorders>
              <w:top w:val="nil"/>
              <w:left w:val="nil"/>
              <w:bottom w:val="nil"/>
              <w:right w:val="nil"/>
            </w:tcBorders>
            <w:noWrap/>
            <w:vAlign w:val="bottom"/>
          </w:tcPr>
          <w:p w14:paraId="417D29C9" w14:textId="77777777" w:rsidR="008F00F7" w:rsidRPr="005519B4" w:rsidRDefault="008F00F7" w:rsidP="00B577D6">
            <w:pPr>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Car park stewarding</w:t>
            </w:r>
          </w:p>
        </w:tc>
        <w:tc>
          <w:tcPr>
            <w:tcW w:w="1276" w:type="dxa"/>
            <w:tcBorders>
              <w:top w:val="nil"/>
              <w:left w:val="nil"/>
              <w:bottom w:val="nil"/>
              <w:right w:val="nil"/>
            </w:tcBorders>
            <w:noWrap/>
            <w:vAlign w:val="bottom"/>
          </w:tcPr>
          <w:p w14:paraId="79B8DAA2" w14:textId="77777777" w:rsidR="008F00F7" w:rsidRPr="005519B4" w:rsidRDefault="008F00F7" w:rsidP="00B577D6">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480</w:t>
            </w:r>
          </w:p>
        </w:tc>
      </w:tr>
      <w:tr w:rsidR="008F00F7" w:rsidRPr="005519B4" w14:paraId="7C473054" w14:textId="77777777" w:rsidTr="00B577D6">
        <w:trPr>
          <w:trHeight w:val="288"/>
        </w:trPr>
        <w:tc>
          <w:tcPr>
            <w:tcW w:w="5103" w:type="dxa"/>
            <w:tcBorders>
              <w:top w:val="nil"/>
              <w:left w:val="nil"/>
              <w:bottom w:val="nil"/>
              <w:right w:val="nil"/>
            </w:tcBorders>
            <w:noWrap/>
            <w:vAlign w:val="bottom"/>
          </w:tcPr>
          <w:p w14:paraId="31166163" w14:textId="77777777" w:rsidR="008F00F7" w:rsidRDefault="008F00F7" w:rsidP="00B577D6">
            <w:pPr>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 xml:space="preserve">Container </w:t>
            </w:r>
          </w:p>
        </w:tc>
        <w:tc>
          <w:tcPr>
            <w:tcW w:w="1276" w:type="dxa"/>
            <w:tcBorders>
              <w:top w:val="nil"/>
              <w:left w:val="nil"/>
              <w:bottom w:val="nil"/>
              <w:right w:val="nil"/>
            </w:tcBorders>
            <w:noWrap/>
            <w:vAlign w:val="bottom"/>
          </w:tcPr>
          <w:p w14:paraId="42A2D80D" w14:textId="77777777" w:rsidR="008F00F7" w:rsidRPr="005519B4" w:rsidRDefault="008F00F7" w:rsidP="00B577D6">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2,100</w:t>
            </w:r>
          </w:p>
        </w:tc>
      </w:tr>
      <w:tr w:rsidR="008F00F7" w:rsidRPr="005519B4" w14:paraId="39557BAB" w14:textId="77777777" w:rsidTr="00B577D6">
        <w:trPr>
          <w:trHeight w:val="288"/>
        </w:trPr>
        <w:tc>
          <w:tcPr>
            <w:tcW w:w="5103" w:type="dxa"/>
            <w:tcBorders>
              <w:top w:val="nil"/>
              <w:left w:val="nil"/>
              <w:bottom w:val="nil"/>
              <w:right w:val="nil"/>
            </w:tcBorders>
            <w:noWrap/>
            <w:vAlign w:val="bottom"/>
            <w:hideMark/>
          </w:tcPr>
          <w:p w14:paraId="5215FCE7" w14:textId="77777777" w:rsidR="008F00F7" w:rsidRPr="005519B4" w:rsidRDefault="008F00F7" w:rsidP="00B577D6">
            <w:pPr>
              <w:spacing w:after="0" w:line="240" w:lineRule="auto"/>
              <w:rPr>
                <w:rFonts w:eastAsia="Times New Roman" w:cstheme="minorHAnsi"/>
                <w:color w:val="000000"/>
                <w:sz w:val="24"/>
                <w:szCs w:val="24"/>
                <w:lang w:eastAsia="en-GB"/>
              </w:rPr>
            </w:pPr>
            <w:r w:rsidRPr="005519B4">
              <w:rPr>
                <w:rFonts w:eastAsia="Times New Roman" w:cstheme="minorHAnsi"/>
                <w:color w:val="000000"/>
                <w:sz w:val="24"/>
                <w:szCs w:val="24"/>
                <w:lang w:eastAsia="en-GB"/>
              </w:rPr>
              <w:t>Other</w:t>
            </w:r>
          </w:p>
        </w:tc>
        <w:tc>
          <w:tcPr>
            <w:tcW w:w="1276" w:type="dxa"/>
            <w:tcBorders>
              <w:top w:val="nil"/>
              <w:left w:val="nil"/>
              <w:bottom w:val="nil"/>
              <w:right w:val="nil"/>
            </w:tcBorders>
            <w:noWrap/>
            <w:vAlign w:val="bottom"/>
          </w:tcPr>
          <w:p w14:paraId="30940375" w14:textId="77777777" w:rsidR="008F00F7" w:rsidRPr="005519B4" w:rsidRDefault="008F00F7" w:rsidP="00B577D6">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1,101</w:t>
            </w:r>
          </w:p>
        </w:tc>
      </w:tr>
      <w:tr w:rsidR="008F00F7" w:rsidRPr="005519B4" w14:paraId="456B109B" w14:textId="77777777" w:rsidTr="00B577D6">
        <w:trPr>
          <w:trHeight w:val="288"/>
        </w:trPr>
        <w:tc>
          <w:tcPr>
            <w:tcW w:w="5103" w:type="dxa"/>
            <w:tcBorders>
              <w:top w:val="nil"/>
              <w:left w:val="nil"/>
              <w:bottom w:val="nil"/>
              <w:right w:val="nil"/>
            </w:tcBorders>
            <w:noWrap/>
            <w:vAlign w:val="bottom"/>
            <w:hideMark/>
          </w:tcPr>
          <w:p w14:paraId="1F7612A2" w14:textId="77777777" w:rsidR="008F00F7" w:rsidRPr="005519B4" w:rsidRDefault="008F00F7" w:rsidP="00B577D6">
            <w:pPr>
              <w:spacing w:after="0" w:line="240" w:lineRule="auto"/>
              <w:jc w:val="right"/>
              <w:rPr>
                <w:rFonts w:eastAsia="Times New Roman" w:cstheme="minorHAnsi"/>
                <w:color w:val="000000"/>
                <w:sz w:val="24"/>
                <w:szCs w:val="24"/>
                <w:lang w:eastAsia="en-GB"/>
              </w:rPr>
            </w:pPr>
          </w:p>
        </w:tc>
        <w:tc>
          <w:tcPr>
            <w:tcW w:w="1276" w:type="dxa"/>
            <w:tcBorders>
              <w:top w:val="single" w:sz="4" w:space="0" w:color="auto"/>
              <w:left w:val="nil"/>
              <w:bottom w:val="nil"/>
              <w:right w:val="nil"/>
            </w:tcBorders>
            <w:noWrap/>
            <w:vAlign w:val="bottom"/>
          </w:tcPr>
          <w:p w14:paraId="0FB59D95" w14:textId="77777777" w:rsidR="008F00F7" w:rsidRPr="005519B4" w:rsidRDefault="008F00F7" w:rsidP="00B577D6">
            <w:pPr>
              <w:spacing w:after="0" w:line="240" w:lineRule="auto"/>
              <w:rPr>
                <w:rFonts w:eastAsia="Times New Roman" w:cstheme="minorHAnsi"/>
                <w:sz w:val="24"/>
                <w:szCs w:val="24"/>
                <w:lang w:eastAsia="en-GB"/>
              </w:rPr>
            </w:pPr>
          </w:p>
        </w:tc>
      </w:tr>
      <w:tr w:rsidR="008F00F7" w:rsidRPr="005519B4" w14:paraId="49FEA6A1" w14:textId="77777777" w:rsidTr="00B577D6">
        <w:trPr>
          <w:trHeight w:val="288"/>
        </w:trPr>
        <w:tc>
          <w:tcPr>
            <w:tcW w:w="5103" w:type="dxa"/>
            <w:tcBorders>
              <w:top w:val="nil"/>
              <w:left w:val="nil"/>
              <w:bottom w:val="nil"/>
              <w:right w:val="nil"/>
            </w:tcBorders>
            <w:noWrap/>
            <w:vAlign w:val="bottom"/>
            <w:hideMark/>
          </w:tcPr>
          <w:p w14:paraId="3768DBFB" w14:textId="77777777" w:rsidR="008F00F7" w:rsidRPr="005519B4" w:rsidRDefault="008F00F7" w:rsidP="00B577D6">
            <w:pPr>
              <w:spacing w:after="0" w:line="240" w:lineRule="auto"/>
              <w:rPr>
                <w:rFonts w:eastAsia="Times New Roman" w:cstheme="minorHAnsi"/>
                <w:color w:val="000000"/>
                <w:sz w:val="24"/>
                <w:szCs w:val="24"/>
                <w:lang w:eastAsia="en-GB"/>
              </w:rPr>
            </w:pPr>
            <w:r w:rsidRPr="005519B4">
              <w:rPr>
                <w:rFonts w:eastAsia="Times New Roman" w:cstheme="minorHAnsi"/>
                <w:color w:val="000000"/>
                <w:sz w:val="24"/>
                <w:szCs w:val="24"/>
                <w:lang w:eastAsia="en-GB"/>
              </w:rPr>
              <w:t>Total Expenditure</w:t>
            </w:r>
          </w:p>
        </w:tc>
        <w:tc>
          <w:tcPr>
            <w:tcW w:w="1276" w:type="dxa"/>
            <w:tcBorders>
              <w:top w:val="nil"/>
              <w:left w:val="nil"/>
              <w:bottom w:val="nil"/>
              <w:right w:val="nil"/>
            </w:tcBorders>
            <w:noWrap/>
            <w:vAlign w:val="bottom"/>
          </w:tcPr>
          <w:p w14:paraId="4CCC0593" w14:textId="77777777" w:rsidR="008F00F7" w:rsidRPr="005519B4" w:rsidRDefault="008F00F7" w:rsidP="00B577D6">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59,427</w:t>
            </w:r>
          </w:p>
        </w:tc>
      </w:tr>
      <w:bookmarkEnd w:id="1"/>
      <w:tr w:rsidR="008F00F7" w:rsidRPr="005519B4" w14:paraId="154C9763" w14:textId="77777777" w:rsidTr="00B577D6">
        <w:trPr>
          <w:trHeight w:val="288"/>
        </w:trPr>
        <w:tc>
          <w:tcPr>
            <w:tcW w:w="5103" w:type="dxa"/>
            <w:tcBorders>
              <w:top w:val="nil"/>
              <w:left w:val="nil"/>
              <w:bottom w:val="nil"/>
              <w:right w:val="nil"/>
            </w:tcBorders>
            <w:noWrap/>
            <w:vAlign w:val="bottom"/>
            <w:hideMark/>
          </w:tcPr>
          <w:p w14:paraId="494B3A3E" w14:textId="77777777" w:rsidR="008F00F7" w:rsidRPr="005519B4" w:rsidRDefault="008F00F7" w:rsidP="00B577D6">
            <w:pPr>
              <w:spacing w:after="0" w:line="240" w:lineRule="auto"/>
              <w:jc w:val="right"/>
              <w:rPr>
                <w:rFonts w:eastAsia="Times New Roman" w:cstheme="minorHAnsi"/>
                <w:color w:val="000000"/>
                <w:sz w:val="24"/>
                <w:szCs w:val="24"/>
                <w:lang w:eastAsia="en-GB"/>
              </w:rPr>
            </w:pPr>
          </w:p>
        </w:tc>
        <w:tc>
          <w:tcPr>
            <w:tcW w:w="1276" w:type="dxa"/>
            <w:tcBorders>
              <w:top w:val="nil"/>
              <w:left w:val="nil"/>
              <w:bottom w:val="nil"/>
              <w:right w:val="nil"/>
            </w:tcBorders>
            <w:noWrap/>
            <w:vAlign w:val="bottom"/>
          </w:tcPr>
          <w:p w14:paraId="66062880" w14:textId="77777777" w:rsidR="008F00F7" w:rsidRPr="005519B4" w:rsidRDefault="008F00F7" w:rsidP="00B577D6">
            <w:pPr>
              <w:spacing w:after="0" w:line="240" w:lineRule="auto"/>
              <w:rPr>
                <w:rFonts w:eastAsia="Times New Roman" w:cstheme="minorHAnsi"/>
                <w:sz w:val="24"/>
                <w:szCs w:val="24"/>
                <w:lang w:eastAsia="en-GB"/>
              </w:rPr>
            </w:pPr>
          </w:p>
        </w:tc>
      </w:tr>
      <w:tr w:rsidR="008F00F7" w:rsidRPr="005519B4" w14:paraId="532A785C" w14:textId="77777777" w:rsidTr="00B577D6">
        <w:trPr>
          <w:trHeight w:val="288"/>
        </w:trPr>
        <w:tc>
          <w:tcPr>
            <w:tcW w:w="5103" w:type="dxa"/>
            <w:tcBorders>
              <w:top w:val="nil"/>
              <w:left w:val="nil"/>
              <w:bottom w:val="nil"/>
              <w:right w:val="nil"/>
            </w:tcBorders>
            <w:noWrap/>
            <w:vAlign w:val="bottom"/>
            <w:hideMark/>
          </w:tcPr>
          <w:p w14:paraId="36585F1F" w14:textId="77777777" w:rsidR="008F00F7" w:rsidRPr="005519B4" w:rsidRDefault="008F00F7" w:rsidP="00B577D6">
            <w:pPr>
              <w:spacing w:after="0" w:line="240" w:lineRule="auto"/>
              <w:rPr>
                <w:rFonts w:eastAsia="Times New Roman" w:cstheme="minorHAnsi"/>
                <w:b/>
                <w:bCs/>
                <w:color w:val="000000"/>
                <w:sz w:val="24"/>
                <w:szCs w:val="24"/>
                <w:lang w:eastAsia="en-GB"/>
              </w:rPr>
            </w:pPr>
            <w:r w:rsidRPr="005519B4">
              <w:rPr>
                <w:rFonts w:eastAsia="Times New Roman" w:cstheme="minorHAnsi"/>
                <w:b/>
                <w:bCs/>
                <w:color w:val="000000"/>
                <w:sz w:val="24"/>
                <w:szCs w:val="24"/>
                <w:lang w:eastAsia="en-GB"/>
              </w:rPr>
              <w:t>NET INCOME</w:t>
            </w:r>
          </w:p>
        </w:tc>
        <w:tc>
          <w:tcPr>
            <w:tcW w:w="1276" w:type="dxa"/>
            <w:tcBorders>
              <w:top w:val="nil"/>
              <w:left w:val="nil"/>
              <w:bottom w:val="nil"/>
              <w:right w:val="nil"/>
            </w:tcBorders>
            <w:noWrap/>
            <w:vAlign w:val="bottom"/>
          </w:tcPr>
          <w:p w14:paraId="7745FDE7" w14:textId="77777777" w:rsidR="008F00F7" w:rsidRPr="005519B4" w:rsidRDefault="008F00F7" w:rsidP="00B577D6">
            <w:pPr>
              <w:spacing w:after="0" w:line="240" w:lineRule="auto"/>
              <w:jc w:val="right"/>
              <w:rPr>
                <w:rFonts w:eastAsia="Times New Roman" w:cstheme="minorHAnsi"/>
                <w:b/>
                <w:bCs/>
                <w:color w:val="000000"/>
                <w:sz w:val="24"/>
                <w:szCs w:val="24"/>
                <w:lang w:eastAsia="en-GB"/>
              </w:rPr>
            </w:pPr>
            <w:r>
              <w:rPr>
                <w:rFonts w:eastAsia="Times New Roman" w:cstheme="minorHAnsi"/>
                <w:b/>
                <w:bCs/>
                <w:color w:val="000000"/>
                <w:sz w:val="24"/>
                <w:szCs w:val="24"/>
                <w:lang w:eastAsia="en-GB"/>
              </w:rPr>
              <w:t>22,545</w:t>
            </w:r>
          </w:p>
        </w:tc>
      </w:tr>
    </w:tbl>
    <w:p w14:paraId="1F583B90" w14:textId="77777777" w:rsidR="008F00F7" w:rsidRDefault="008F00F7" w:rsidP="008F00F7">
      <w:pPr>
        <w:rPr>
          <w:rFonts w:cstheme="minorHAnsi"/>
          <w:sz w:val="24"/>
          <w:szCs w:val="24"/>
        </w:rPr>
      </w:pPr>
    </w:p>
    <w:p w14:paraId="16F1CA7F" w14:textId="77777777" w:rsidR="008F00F7" w:rsidRPr="0042734F" w:rsidRDefault="008F00F7" w:rsidP="008F00F7">
      <w:pPr>
        <w:rPr>
          <w:rFonts w:cstheme="minorHAnsi"/>
          <w:b/>
          <w:sz w:val="24"/>
          <w:szCs w:val="24"/>
        </w:rPr>
      </w:pPr>
      <w:r w:rsidRPr="0042734F">
        <w:rPr>
          <w:rFonts w:cstheme="minorHAnsi"/>
          <w:b/>
          <w:sz w:val="24"/>
          <w:szCs w:val="24"/>
        </w:rPr>
        <w:t>Basis of accounting</w:t>
      </w:r>
    </w:p>
    <w:p w14:paraId="19B311A9" w14:textId="36667BC4" w:rsidR="008F00F7" w:rsidRDefault="008F00F7" w:rsidP="008F00F7">
      <w:pPr>
        <w:jc w:val="both"/>
        <w:rPr>
          <w:rFonts w:cstheme="minorHAnsi"/>
          <w:sz w:val="24"/>
          <w:szCs w:val="24"/>
        </w:rPr>
      </w:pPr>
      <w:r w:rsidRPr="0042734F">
        <w:rPr>
          <w:rFonts w:cstheme="minorHAnsi"/>
          <w:sz w:val="24"/>
          <w:szCs w:val="24"/>
        </w:rPr>
        <w:t>These accounts have been prepared on the Receipts and Payments basis in accordance with the Charities &amp; Trustee Investment (Scotland) Act 2005 and the Charities Accounts (Scotland) Regulations 2006 (as amended)</w:t>
      </w:r>
      <w:r>
        <w:rPr>
          <w:rFonts w:cstheme="minorHAnsi"/>
          <w:sz w:val="24"/>
          <w:szCs w:val="24"/>
        </w:rPr>
        <w:t>.</w:t>
      </w:r>
    </w:p>
    <w:p w14:paraId="05B94269" w14:textId="77777777" w:rsidR="008F00F7" w:rsidRPr="004B560A" w:rsidRDefault="008F00F7" w:rsidP="008F00F7">
      <w:pPr>
        <w:rPr>
          <w:rFonts w:cstheme="minorHAnsi"/>
          <w:sz w:val="24"/>
          <w:szCs w:val="24"/>
        </w:rPr>
      </w:pPr>
      <w:r w:rsidRPr="0042734F">
        <w:rPr>
          <w:rFonts w:cstheme="minorHAnsi"/>
          <w:b/>
          <w:sz w:val="24"/>
          <w:szCs w:val="24"/>
        </w:rPr>
        <w:t xml:space="preserve"> Nature and purpose of funds</w:t>
      </w:r>
    </w:p>
    <w:p w14:paraId="2F356A98" w14:textId="77777777" w:rsidR="008F00F7" w:rsidRPr="0042734F" w:rsidRDefault="008F00F7" w:rsidP="008F00F7">
      <w:pPr>
        <w:jc w:val="both"/>
        <w:rPr>
          <w:rFonts w:cstheme="minorHAnsi"/>
          <w:sz w:val="24"/>
          <w:szCs w:val="24"/>
        </w:rPr>
      </w:pPr>
      <w:r w:rsidRPr="0042734F">
        <w:rPr>
          <w:rFonts w:cstheme="minorHAnsi"/>
          <w:sz w:val="24"/>
          <w:szCs w:val="24"/>
        </w:rPr>
        <w:t>Unrestricted funds</w:t>
      </w:r>
      <w:r>
        <w:rPr>
          <w:rFonts w:cstheme="minorHAnsi"/>
          <w:sz w:val="24"/>
          <w:szCs w:val="24"/>
        </w:rPr>
        <w:t xml:space="preserve"> (General Reserves)</w:t>
      </w:r>
      <w:r w:rsidRPr="0042734F">
        <w:rPr>
          <w:rFonts w:cstheme="minorHAnsi"/>
          <w:sz w:val="24"/>
          <w:szCs w:val="24"/>
        </w:rPr>
        <w:t xml:space="preserve"> are those that may be used at the discretion of the trustees in furtherance of the objects of the charity. The trustees maintain several Bank accounts for the day-to-day running of the club.  A separate Bank account is maintained for the financial administration of the annual “</w:t>
      </w:r>
      <w:proofErr w:type="spellStart"/>
      <w:r w:rsidRPr="0042734F">
        <w:rPr>
          <w:rFonts w:cstheme="minorHAnsi"/>
          <w:sz w:val="24"/>
          <w:szCs w:val="24"/>
        </w:rPr>
        <w:t>Roon</w:t>
      </w:r>
      <w:proofErr w:type="spellEnd"/>
      <w:r w:rsidRPr="0042734F">
        <w:rPr>
          <w:rFonts w:cstheme="minorHAnsi"/>
          <w:sz w:val="24"/>
          <w:szCs w:val="24"/>
        </w:rPr>
        <w:t xml:space="preserve"> the Toon” event</w:t>
      </w:r>
    </w:p>
    <w:p w14:paraId="2F4728C1" w14:textId="77777777" w:rsidR="008F00F7" w:rsidRDefault="008F00F7" w:rsidP="008F00F7">
      <w:pPr>
        <w:jc w:val="both"/>
        <w:rPr>
          <w:rFonts w:cstheme="minorHAnsi"/>
          <w:sz w:val="24"/>
          <w:szCs w:val="24"/>
        </w:rPr>
      </w:pPr>
      <w:r w:rsidRPr="0042734F">
        <w:rPr>
          <w:rFonts w:cstheme="minorHAnsi"/>
          <w:sz w:val="24"/>
          <w:szCs w:val="24"/>
        </w:rPr>
        <w:t>Restricted funds</w:t>
      </w:r>
      <w:r>
        <w:rPr>
          <w:rFonts w:cstheme="minorHAnsi"/>
          <w:sz w:val="24"/>
          <w:szCs w:val="24"/>
        </w:rPr>
        <w:t xml:space="preserve"> (Designated Reserves)</w:t>
      </w:r>
      <w:r w:rsidRPr="0042734F">
        <w:rPr>
          <w:rFonts w:cstheme="minorHAnsi"/>
          <w:sz w:val="24"/>
          <w:szCs w:val="24"/>
        </w:rPr>
        <w:t xml:space="preserve"> may only be used for specific purposes. Restrictions arise when specified by the donor or when funds are raised for specific purposes. </w:t>
      </w:r>
      <w:r>
        <w:rPr>
          <w:rFonts w:cstheme="minorHAnsi"/>
          <w:sz w:val="24"/>
          <w:szCs w:val="24"/>
        </w:rPr>
        <w:br w:type="page"/>
      </w:r>
    </w:p>
    <w:p w14:paraId="57F33E4B" w14:textId="77777777" w:rsidR="008F00F7" w:rsidRDefault="008F00F7" w:rsidP="008F00F7">
      <w:pPr>
        <w:jc w:val="both"/>
        <w:rPr>
          <w:rFonts w:cstheme="minorHAnsi"/>
          <w:sz w:val="24"/>
          <w:szCs w:val="24"/>
        </w:rPr>
      </w:pPr>
      <w:r>
        <w:rPr>
          <w:rFonts w:cstheme="minorHAnsi"/>
          <w:sz w:val="24"/>
          <w:szCs w:val="24"/>
        </w:rPr>
        <w:lastRenderedPageBreak/>
        <w:t>Appendix 1</w:t>
      </w:r>
    </w:p>
    <w:p w14:paraId="29A99658" w14:textId="77777777" w:rsidR="008F00F7" w:rsidRPr="00931355" w:rsidRDefault="008F00F7" w:rsidP="008F00F7">
      <w:pPr>
        <w:jc w:val="center"/>
        <w:rPr>
          <w:b/>
          <w:sz w:val="24"/>
          <w:szCs w:val="24"/>
        </w:rPr>
      </w:pPr>
      <w:r w:rsidRPr="00931355">
        <w:rPr>
          <w:b/>
          <w:sz w:val="24"/>
          <w:szCs w:val="24"/>
        </w:rPr>
        <w:t>Kilmarnock Harrier &amp; Athletic Club (SC046169)</w:t>
      </w:r>
    </w:p>
    <w:p w14:paraId="69F9724D" w14:textId="77777777" w:rsidR="008F00F7" w:rsidRPr="00931355" w:rsidRDefault="008F00F7" w:rsidP="008F00F7">
      <w:pPr>
        <w:jc w:val="center"/>
        <w:rPr>
          <w:b/>
          <w:sz w:val="24"/>
          <w:szCs w:val="24"/>
        </w:rPr>
      </w:pPr>
      <w:proofErr w:type="spellStart"/>
      <w:r w:rsidRPr="00931355">
        <w:rPr>
          <w:b/>
          <w:sz w:val="24"/>
          <w:szCs w:val="24"/>
        </w:rPr>
        <w:t>Roon</w:t>
      </w:r>
      <w:proofErr w:type="spellEnd"/>
      <w:r w:rsidRPr="00931355">
        <w:rPr>
          <w:b/>
          <w:sz w:val="24"/>
          <w:szCs w:val="24"/>
        </w:rPr>
        <w:t xml:space="preserve"> the Toon 202</w:t>
      </w:r>
      <w:r>
        <w:rPr>
          <w:b/>
          <w:sz w:val="24"/>
          <w:szCs w:val="24"/>
        </w:rPr>
        <w:t>5</w:t>
      </w:r>
      <w:r w:rsidRPr="00931355">
        <w:rPr>
          <w:b/>
          <w:sz w:val="24"/>
          <w:szCs w:val="24"/>
        </w:rPr>
        <w:t xml:space="preserve"> Event – Income &amp; Expenditure</w:t>
      </w:r>
    </w:p>
    <w:bookmarkEnd w:id="0"/>
    <w:p w14:paraId="21A2E6FD" w14:textId="14A6ED4A" w:rsidR="008F00F7" w:rsidRPr="00811944" w:rsidRDefault="008F00F7" w:rsidP="008F00F7">
      <w:pPr>
        <w:jc w:val="both"/>
        <w:rPr>
          <w:rFonts w:cstheme="minorHAnsi"/>
          <w:sz w:val="24"/>
          <w:szCs w:val="24"/>
        </w:rPr>
      </w:pPr>
    </w:p>
    <w:tbl>
      <w:tblPr>
        <w:tblW w:w="6379" w:type="dxa"/>
        <w:tblLook w:val="04A0" w:firstRow="1" w:lastRow="0" w:firstColumn="1" w:lastColumn="0" w:noHBand="0" w:noVBand="1"/>
      </w:tblPr>
      <w:tblGrid>
        <w:gridCol w:w="5103"/>
        <w:gridCol w:w="1276"/>
      </w:tblGrid>
      <w:tr w:rsidR="008F00F7" w:rsidRPr="00931355" w14:paraId="4B35B073" w14:textId="77777777" w:rsidTr="00B577D6">
        <w:trPr>
          <w:trHeight w:val="288"/>
        </w:trPr>
        <w:tc>
          <w:tcPr>
            <w:tcW w:w="6379" w:type="dxa"/>
            <w:gridSpan w:val="2"/>
            <w:tcBorders>
              <w:top w:val="nil"/>
              <w:left w:val="nil"/>
              <w:bottom w:val="nil"/>
              <w:right w:val="nil"/>
            </w:tcBorders>
            <w:noWrap/>
            <w:vAlign w:val="bottom"/>
            <w:hideMark/>
          </w:tcPr>
          <w:p w14:paraId="01844AC9" w14:textId="77777777" w:rsidR="008F00F7" w:rsidRPr="00931355" w:rsidRDefault="008F00F7" w:rsidP="00B577D6">
            <w:pPr>
              <w:spacing w:after="0" w:line="240" w:lineRule="auto"/>
              <w:jc w:val="center"/>
              <w:rPr>
                <w:rFonts w:eastAsia="Times New Roman" w:cstheme="minorHAnsi"/>
                <w:b/>
                <w:bCs/>
                <w:color w:val="000000"/>
                <w:sz w:val="24"/>
                <w:szCs w:val="24"/>
                <w:lang w:eastAsia="en-GB"/>
              </w:rPr>
            </w:pPr>
          </w:p>
        </w:tc>
      </w:tr>
      <w:tr w:rsidR="008F00F7" w:rsidRPr="00931355" w14:paraId="4B88DB58" w14:textId="77777777" w:rsidTr="00B577D6">
        <w:trPr>
          <w:trHeight w:val="288"/>
        </w:trPr>
        <w:tc>
          <w:tcPr>
            <w:tcW w:w="5103" w:type="dxa"/>
            <w:tcBorders>
              <w:top w:val="nil"/>
              <w:left w:val="nil"/>
              <w:bottom w:val="nil"/>
              <w:right w:val="nil"/>
            </w:tcBorders>
            <w:noWrap/>
            <w:vAlign w:val="bottom"/>
            <w:hideMark/>
          </w:tcPr>
          <w:p w14:paraId="65BF04CB" w14:textId="77777777" w:rsidR="008F00F7" w:rsidRPr="00931355" w:rsidRDefault="008F00F7" w:rsidP="00B577D6">
            <w:pPr>
              <w:spacing w:after="0" w:line="240" w:lineRule="auto"/>
              <w:rPr>
                <w:rFonts w:eastAsia="Times New Roman" w:cstheme="minorHAnsi"/>
                <w:b/>
                <w:bCs/>
                <w:color w:val="000000"/>
                <w:sz w:val="24"/>
                <w:szCs w:val="24"/>
                <w:lang w:eastAsia="en-GB"/>
              </w:rPr>
            </w:pPr>
            <w:r w:rsidRPr="00931355">
              <w:rPr>
                <w:rFonts w:eastAsia="Times New Roman" w:cstheme="minorHAnsi"/>
                <w:b/>
                <w:bCs/>
                <w:color w:val="000000"/>
                <w:sz w:val="24"/>
                <w:szCs w:val="24"/>
                <w:lang w:eastAsia="en-GB"/>
              </w:rPr>
              <w:t>INCOME</w:t>
            </w:r>
          </w:p>
        </w:tc>
        <w:tc>
          <w:tcPr>
            <w:tcW w:w="1276" w:type="dxa"/>
            <w:tcBorders>
              <w:top w:val="nil"/>
              <w:left w:val="nil"/>
              <w:bottom w:val="nil"/>
              <w:right w:val="nil"/>
            </w:tcBorders>
            <w:noWrap/>
            <w:vAlign w:val="bottom"/>
            <w:hideMark/>
          </w:tcPr>
          <w:p w14:paraId="6C27BCF4" w14:textId="77777777" w:rsidR="008F00F7" w:rsidRPr="00931355" w:rsidRDefault="008F00F7" w:rsidP="00B577D6">
            <w:pPr>
              <w:spacing w:after="0" w:line="240" w:lineRule="auto"/>
              <w:rPr>
                <w:rFonts w:eastAsia="Times New Roman" w:cstheme="minorHAnsi"/>
                <w:color w:val="000000"/>
                <w:sz w:val="24"/>
                <w:szCs w:val="24"/>
                <w:lang w:eastAsia="en-GB"/>
              </w:rPr>
            </w:pPr>
            <w:r w:rsidRPr="00931355">
              <w:rPr>
                <w:rFonts w:eastAsia="Times New Roman" w:cstheme="minorHAnsi"/>
                <w:color w:val="000000"/>
                <w:sz w:val="24"/>
                <w:szCs w:val="24"/>
                <w:lang w:eastAsia="en-GB"/>
              </w:rPr>
              <w:t>£</w:t>
            </w:r>
          </w:p>
        </w:tc>
      </w:tr>
      <w:tr w:rsidR="008F00F7" w:rsidRPr="00931355" w14:paraId="0EBA71A8" w14:textId="77777777" w:rsidTr="00B577D6">
        <w:trPr>
          <w:trHeight w:val="288"/>
        </w:trPr>
        <w:tc>
          <w:tcPr>
            <w:tcW w:w="5103" w:type="dxa"/>
            <w:tcBorders>
              <w:top w:val="nil"/>
              <w:left w:val="nil"/>
              <w:bottom w:val="nil"/>
              <w:right w:val="nil"/>
            </w:tcBorders>
            <w:noWrap/>
            <w:vAlign w:val="bottom"/>
            <w:hideMark/>
          </w:tcPr>
          <w:p w14:paraId="5C539ECD" w14:textId="77777777" w:rsidR="008F00F7" w:rsidRPr="00931355" w:rsidRDefault="008F00F7" w:rsidP="00B577D6">
            <w:pPr>
              <w:spacing w:after="0" w:line="240" w:lineRule="auto"/>
              <w:rPr>
                <w:rFonts w:eastAsia="Times New Roman" w:cstheme="minorHAnsi"/>
                <w:color w:val="000000"/>
                <w:sz w:val="24"/>
                <w:szCs w:val="24"/>
                <w:lang w:eastAsia="en-GB"/>
              </w:rPr>
            </w:pPr>
          </w:p>
        </w:tc>
        <w:tc>
          <w:tcPr>
            <w:tcW w:w="1276" w:type="dxa"/>
            <w:tcBorders>
              <w:top w:val="nil"/>
              <w:left w:val="nil"/>
              <w:bottom w:val="nil"/>
              <w:right w:val="nil"/>
            </w:tcBorders>
            <w:noWrap/>
            <w:vAlign w:val="bottom"/>
            <w:hideMark/>
          </w:tcPr>
          <w:p w14:paraId="0F000487" w14:textId="77777777" w:rsidR="008F00F7" w:rsidRPr="00931355" w:rsidRDefault="008F00F7" w:rsidP="00B577D6">
            <w:pPr>
              <w:spacing w:after="0" w:line="240" w:lineRule="auto"/>
              <w:rPr>
                <w:rFonts w:eastAsia="Times New Roman" w:cstheme="minorHAnsi"/>
                <w:sz w:val="24"/>
                <w:szCs w:val="24"/>
                <w:lang w:eastAsia="en-GB"/>
              </w:rPr>
            </w:pPr>
          </w:p>
        </w:tc>
      </w:tr>
      <w:tr w:rsidR="008F00F7" w:rsidRPr="00931355" w14:paraId="469F5928" w14:textId="77777777" w:rsidTr="00B577D6">
        <w:trPr>
          <w:trHeight w:val="288"/>
        </w:trPr>
        <w:tc>
          <w:tcPr>
            <w:tcW w:w="5103" w:type="dxa"/>
            <w:tcBorders>
              <w:top w:val="nil"/>
              <w:left w:val="nil"/>
              <w:bottom w:val="nil"/>
              <w:right w:val="nil"/>
            </w:tcBorders>
            <w:noWrap/>
            <w:vAlign w:val="bottom"/>
            <w:hideMark/>
          </w:tcPr>
          <w:p w14:paraId="21A6FFDE" w14:textId="77777777" w:rsidR="008F00F7" w:rsidRPr="00931355" w:rsidRDefault="008F00F7" w:rsidP="00B577D6">
            <w:pPr>
              <w:spacing w:after="0" w:line="240" w:lineRule="auto"/>
              <w:rPr>
                <w:rFonts w:eastAsia="Times New Roman" w:cstheme="minorHAnsi"/>
                <w:color w:val="000000"/>
                <w:sz w:val="24"/>
                <w:szCs w:val="24"/>
                <w:lang w:eastAsia="en-GB"/>
              </w:rPr>
            </w:pPr>
            <w:r w:rsidRPr="00931355">
              <w:rPr>
                <w:rFonts w:eastAsia="Times New Roman" w:cstheme="minorHAnsi"/>
                <w:color w:val="000000"/>
                <w:sz w:val="24"/>
                <w:szCs w:val="24"/>
                <w:lang w:eastAsia="en-GB"/>
              </w:rPr>
              <w:t>Race Entry Fees</w:t>
            </w:r>
          </w:p>
        </w:tc>
        <w:tc>
          <w:tcPr>
            <w:tcW w:w="1276" w:type="dxa"/>
            <w:tcBorders>
              <w:top w:val="nil"/>
              <w:left w:val="nil"/>
              <w:right w:val="nil"/>
            </w:tcBorders>
            <w:noWrap/>
            <w:vAlign w:val="bottom"/>
          </w:tcPr>
          <w:p w14:paraId="1EB2A637" w14:textId="77777777" w:rsidR="008F00F7" w:rsidRPr="006F445B" w:rsidRDefault="008F00F7" w:rsidP="00B577D6">
            <w:pPr>
              <w:spacing w:after="0" w:line="240" w:lineRule="auto"/>
              <w:jc w:val="right"/>
              <w:rPr>
                <w:rFonts w:eastAsia="Times New Roman" w:cstheme="minorHAnsi"/>
                <w:color w:val="000000"/>
                <w:sz w:val="24"/>
                <w:szCs w:val="24"/>
                <w:lang w:eastAsia="en-GB"/>
              </w:rPr>
            </w:pPr>
            <w:r w:rsidRPr="006F445B">
              <w:rPr>
                <w:rFonts w:eastAsia="Times New Roman" w:cstheme="minorHAnsi"/>
                <w:color w:val="000000"/>
                <w:sz w:val="24"/>
                <w:szCs w:val="24"/>
                <w:lang w:eastAsia="en-GB"/>
              </w:rPr>
              <w:t>56,293</w:t>
            </w:r>
          </w:p>
        </w:tc>
      </w:tr>
      <w:tr w:rsidR="008F00F7" w:rsidRPr="00931355" w14:paraId="558B566F" w14:textId="77777777" w:rsidTr="00B577D6">
        <w:trPr>
          <w:trHeight w:val="288"/>
        </w:trPr>
        <w:tc>
          <w:tcPr>
            <w:tcW w:w="5103" w:type="dxa"/>
            <w:tcBorders>
              <w:top w:val="nil"/>
              <w:left w:val="nil"/>
              <w:bottom w:val="nil"/>
              <w:right w:val="nil"/>
            </w:tcBorders>
            <w:noWrap/>
            <w:vAlign w:val="bottom"/>
            <w:hideMark/>
          </w:tcPr>
          <w:p w14:paraId="6A2C30D1" w14:textId="77777777" w:rsidR="008F00F7" w:rsidRPr="00931355" w:rsidRDefault="008F00F7" w:rsidP="00B577D6">
            <w:pPr>
              <w:spacing w:after="0" w:line="240" w:lineRule="auto"/>
              <w:rPr>
                <w:rFonts w:eastAsia="Times New Roman" w:cstheme="minorHAnsi"/>
                <w:color w:val="000000"/>
                <w:sz w:val="24"/>
                <w:szCs w:val="24"/>
                <w:lang w:eastAsia="en-GB"/>
              </w:rPr>
            </w:pPr>
            <w:r w:rsidRPr="00931355">
              <w:rPr>
                <w:rFonts w:eastAsia="Times New Roman" w:cstheme="minorHAnsi"/>
                <w:color w:val="000000"/>
                <w:sz w:val="24"/>
                <w:szCs w:val="24"/>
                <w:lang w:eastAsia="en-GB"/>
              </w:rPr>
              <w:t>Event Sponsor Income</w:t>
            </w:r>
          </w:p>
        </w:tc>
        <w:tc>
          <w:tcPr>
            <w:tcW w:w="1276" w:type="dxa"/>
            <w:tcBorders>
              <w:top w:val="nil"/>
              <w:left w:val="nil"/>
              <w:right w:val="nil"/>
            </w:tcBorders>
            <w:noWrap/>
            <w:vAlign w:val="bottom"/>
          </w:tcPr>
          <w:p w14:paraId="3C59A13C" w14:textId="77777777" w:rsidR="008F00F7" w:rsidRPr="006F445B" w:rsidRDefault="008F00F7" w:rsidP="00B577D6">
            <w:pPr>
              <w:spacing w:after="0" w:line="240" w:lineRule="auto"/>
              <w:jc w:val="right"/>
              <w:rPr>
                <w:rFonts w:eastAsia="Times New Roman" w:cstheme="minorHAnsi"/>
                <w:color w:val="000000"/>
                <w:sz w:val="24"/>
                <w:szCs w:val="24"/>
                <w:lang w:eastAsia="en-GB"/>
              </w:rPr>
            </w:pPr>
            <w:r w:rsidRPr="006F445B">
              <w:rPr>
                <w:rFonts w:eastAsia="Times New Roman" w:cstheme="minorHAnsi"/>
                <w:color w:val="000000"/>
                <w:sz w:val="24"/>
                <w:szCs w:val="24"/>
                <w:lang w:eastAsia="en-GB"/>
              </w:rPr>
              <w:t>12,000</w:t>
            </w:r>
          </w:p>
        </w:tc>
      </w:tr>
      <w:tr w:rsidR="008F00F7" w:rsidRPr="00931355" w14:paraId="1185BFA7" w14:textId="77777777" w:rsidTr="00B577D6">
        <w:trPr>
          <w:trHeight w:val="288"/>
        </w:trPr>
        <w:tc>
          <w:tcPr>
            <w:tcW w:w="5103" w:type="dxa"/>
            <w:tcBorders>
              <w:top w:val="nil"/>
              <w:left w:val="nil"/>
              <w:bottom w:val="nil"/>
              <w:right w:val="nil"/>
            </w:tcBorders>
            <w:noWrap/>
            <w:vAlign w:val="bottom"/>
          </w:tcPr>
          <w:p w14:paraId="5D7FBFC8" w14:textId="77777777" w:rsidR="008F00F7" w:rsidRPr="00931355" w:rsidRDefault="008F00F7" w:rsidP="00B577D6">
            <w:pPr>
              <w:spacing w:after="0" w:line="240" w:lineRule="auto"/>
              <w:rPr>
                <w:rFonts w:eastAsia="Times New Roman" w:cstheme="minorHAnsi"/>
                <w:color w:val="000000"/>
                <w:sz w:val="24"/>
                <w:szCs w:val="24"/>
                <w:lang w:eastAsia="en-GB"/>
              </w:rPr>
            </w:pPr>
            <w:r w:rsidRPr="00931355">
              <w:rPr>
                <w:rFonts w:eastAsia="Times New Roman" w:cstheme="minorHAnsi"/>
                <w:color w:val="000000"/>
                <w:sz w:val="24"/>
                <w:szCs w:val="24"/>
                <w:lang w:eastAsia="en-GB"/>
              </w:rPr>
              <w:t>Team prize sponsor income</w:t>
            </w:r>
          </w:p>
        </w:tc>
        <w:tc>
          <w:tcPr>
            <w:tcW w:w="1276" w:type="dxa"/>
            <w:tcBorders>
              <w:left w:val="nil"/>
              <w:bottom w:val="single" w:sz="4" w:space="0" w:color="auto"/>
              <w:right w:val="nil"/>
            </w:tcBorders>
            <w:noWrap/>
            <w:vAlign w:val="bottom"/>
          </w:tcPr>
          <w:p w14:paraId="08ED453C" w14:textId="77777777" w:rsidR="008F00F7" w:rsidRPr="006F445B" w:rsidRDefault="008F00F7" w:rsidP="00B577D6">
            <w:pPr>
              <w:spacing w:after="0" w:line="240" w:lineRule="auto"/>
              <w:jc w:val="right"/>
              <w:rPr>
                <w:rFonts w:eastAsia="Times New Roman" w:cstheme="minorHAnsi"/>
                <w:color w:val="000000"/>
                <w:sz w:val="24"/>
                <w:szCs w:val="24"/>
                <w:lang w:eastAsia="en-GB"/>
              </w:rPr>
            </w:pPr>
            <w:r w:rsidRPr="006F445B">
              <w:rPr>
                <w:rFonts w:eastAsia="Times New Roman" w:cstheme="minorHAnsi"/>
                <w:color w:val="000000"/>
                <w:sz w:val="24"/>
                <w:szCs w:val="24"/>
                <w:lang w:eastAsia="en-GB"/>
              </w:rPr>
              <w:t>600</w:t>
            </w:r>
          </w:p>
        </w:tc>
      </w:tr>
      <w:tr w:rsidR="008F00F7" w:rsidRPr="00931355" w14:paraId="21D3BFDF" w14:textId="77777777" w:rsidTr="00B577D6">
        <w:trPr>
          <w:trHeight w:val="288"/>
        </w:trPr>
        <w:tc>
          <w:tcPr>
            <w:tcW w:w="5103" w:type="dxa"/>
            <w:tcBorders>
              <w:top w:val="nil"/>
              <w:left w:val="nil"/>
              <w:bottom w:val="nil"/>
              <w:right w:val="nil"/>
            </w:tcBorders>
            <w:noWrap/>
            <w:vAlign w:val="bottom"/>
            <w:hideMark/>
          </w:tcPr>
          <w:p w14:paraId="53162DA1" w14:textId="77777777" w:rsidR="008F00F7" w:rsidRPr="00931355" w:rsidRDefault="008F00F7" w:rsidP="00B577D6">
            <w:pPr>
              <w:spacing w:after="0" w:line="240" w:lineRule="auto"/>
              <w:jc w:val="right"/>
              <w:rPr>
                <w:rFonts w:eastAsia="Times New Roman" w:cstheme="minorHAnsi"/>
                <w:color w:val="000000"/>
                <w:sz w:val="24"/>
                <w:szCs w:val="24"/>
                <w:lang w:eastAsia="en-GB"/>
              </w:rPr>
            </w:pPr>
          </w:p>
        </w:tc>
        <w:tc>
          <w:tcPr>
            <w:tcW w:w="1276" w:type="dxa"/>
            <w:tcBorders>
              <w:top w:val="single" w:sz="4" w:space="0" w:color="auto"/>
              <w:left w:val="nil"/>
              <w:bottom w:val="nil"/>
              <w:right w:val="nil"/>
            </w:tcBorders>
            <w:noWrap/>
            <w:vAlign w:val="bottom"/>
          </w:tcPr>
          <w:p w14:paraId="14E149AA" w14:textId="77777777" w:rsidR="008F00F7" w:rsidRPr="00931355" w:rsidRDefault="008F00F7" w:rsidP="00B577D6">
            <w:pPr>
              <w:spacing w:after="0" w:line="240" w:lineRule="auto"/>
              <w:rPr>
                <w:rFonts w:eastAsia="Times New Roman" w:cstheme="minorHAnsi"/>
                <w:sz w:val="24"/>
                <w:szCs w:val="24"/>
                <w:lang w:eastAsia="en-GB"/>
              </w:rPr>
            </w:pPr>
          </w:p>
        </w:tc>
      </w:tr>
      <w:tr w:rsidR="008F00F7" w:rsidRPr="00931355" w14:paraId="72439BAC" w14:textId="77777777" w:rsidTr="00B577D6">
        <w:trPr>
          <w:trHeight w:val="288"/>
        </w:trPr>
        <w:tc>
          <w:tcPr>
            <w:tcW w:w="5103" w:type="dxa"/>
            <w:tcBorders>
              <w:top w:val="nil"/>
              <w:left w:val="nil"/>
              <w:bottom w:val="nil"/>
              <w:right w:val="nil"/>
            </w:tcBorders>
            <w:noWrap/>
            <w:vAlign w:val="bottom"/>
            <w:hideMark/>
          </w:tcPr>
          <w:p w14:paraId="5374A1EE" w14:textId="77777777" w:rsidR="008F00F7" w:rsidRPr="00931355" w:rsidRDefault="008F00F7" w:rsidP="00B577D6">
            <w:pPr>
              <w:spacing w:after="0" w:line="240" w:lineRule="auto"/>
              <w:rPr>
                <w:rFonts w:eastAsia="Times New Roman" w:cstheme="minorHAnsi"/>
                <w:color w:val="000000"/>
                <w:sz w:val="24"/>
                <w:szCs w:val="24"/>
                <w:lang w:eastAsia="en-GB"/>
              </w:rPr>
            </w:pPr>
            <w:r w:rsidRPr="00931355">
              <w:rPr>
                <w:rFonts w:eastAsia="Times New Roman" w:cstheme="minorHAnsi"/>
                <w:color w:val="000000"/>
                <w:sz w:val="24"/>
                <w:szCs w:val="24"/>
                <w:lang w:eastAsia="en-GB"/>
              </w:rPr>
              <w:t>Total income</w:t>
            </w:r>
          </w:p>
        </w:tc>
        <w:tc>
          <w:tcPr>
            <w:tcW w:w="1276" w:type="dxa"/>
            <w:tcBorders>
              <w:top w:val="nil"/>
              <w:left w:val="nil"/>
              <w:bottom w:val="nil"/>
              <w:right w:val="nil"/>
            </w:tcBorders>
            <w:noWrap/>
            <w:vAlign w:val="bottom"/>
          </w:tcPr>
          <w:p w14:paraId="3C751216" w14:textId="77777777" w:rsidR="008F00F7" w:rsidRPr="00931355" w:rsidRDefault="008F00F7" w:rsidP="00B577D6">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68,893</w:t>
            </w:r>
          </w:p>
        </w:tc>
      </w:tr>
      <w:tr w:rsidR="008F00F7" w:rsidRPr="00931355" w14:paraId="643FAC16" w14:textId="77777777" w:rsidTr="00B577D6">
        <w:trPr>
          <w:trHeight w:val="288"/>
        </w:trPr>
        <w:tc>
          <w:tcPr>
            <w:tcW w:w="5103" w:type="dxa"/>
            <w:tcBorders>
              <w:top w:val="nil"/>
              <w:left w:val="nil"/>
              <w:bottom w:val="nil"/>
              <w:right w:val="nil"/>
            </w:tcBorders>
            <w:noWrap/>
            <w:vAlign w:val="bottom"/>
            <w:hideMark/>
          </w:tcPr>
          <w:p w14:paraId="26B812D7" w14:textId="77777777" w:rsidR="008F00F7" w:rsidRPr="00931355" w:rsidRDefault="008F00F7" w:rsidP="00B577D6">
            <w:pPr>
              <w:spacing w:after="0" w:line="240" w:lineRule="auto"/>
              <w:jc w:val="right"/>
              <w:rPr>
                <w:rFonts w:eastAsia="Times New Roman" w:cstheme="minorHAnsi"/>
                <w:color w:val="000000"/>
                <w:sz w:val="24"/>
                <w:szCs w:val="24"/>
                <w:lang w:eastAsia="en-GB"/>
              </w:rPr>
            </w:pPr>
          </w:p>
        </w:tc>
        <w:tc>
          <w:tcPr>
            <w:tcW w:w="1276" w:type="dxa"/>
            <w:tcBorders>
              <w:top w:val="nil"/>
              <w:left w:val="nil"/>
              <w:bottom w:val="nil"/>
              <w:right w:val="nil"/>
            </w:tcBorders>
            <w:noWrap/>
            <w:vAlign w:val="bottom"/>
          </w:tcPr>
          <w:p w14:paraId="7EB79798" w14:textId="77777777" w:rsidR="008F00F7" w:rsidRPr="00931355" w:rsidRDefault="008F00F7" w:rsidP="00B577D6">
            <w:pPr>
              <w:spacing w:after="0" w:line="240" w:lineRule="auto"/>
              <w:rPr>
                <w:rFonts w:eastAsia="Times New Roman" w:cstheme="minorHAnsi"/>
                <w:sz w:val="24"/>
                <w:szCs w:val="24"/>
                <w:lang w:eastAsia="en-GB"/>
              </w:rPr>
            </w:pPr>
          </w:p>
        </w:tc>
      </w:tr>
      <w:tr w:rsidR="008F00F7" w:rsidRPr="00931355" w14:paraId="1AC83205" w14:textId="77777777" w:rsidTr="00B577D6">
        <w:trPr>
          <w:trHeight w:val="288"/>
        </w:trPr>
        <w:tc>
          <w:tcPr>
            <w:tcW w:w="5103" w:type="dxa"/>
            <w:tcBorders>
              <w:top w:val="nil"/>
              <w:left w:val="nil"/>
              <w:bottom w:val="nil"/>
              <w:right w:val="nil"/>
            </w:tcBorders>
            <w:noWrap/>
            <w:vAlign w:val="bottom"/>
            <w:hideMark/>
          </w:tcPr>
          <w:p w14:paraId="79B9AA38" w14:textId="77777777" w:rsidR="008F00F7" w:rsidRPr="00931355" w:rsidRDefault="008F00F7" w:rsidP="00B577D6">
            <w:pPr>
              <w:spacing w:after="0" w:line="240" w:lineRule="auto"/>
              <w:rPr>
                <w:rFonts w:eastAsia="Times New Roman" w:cstheme="minorHAnsi"/>
                <w:b/>
                <w:bCs/>
                <w:color w:val="000000"/>
                <w:sz w:val="24"/>
                <w:szCs w:val="24"/>
                <w:lang w:eastAsia="en-GB"/>
              </w:rPr>
            </w:pPr>
            <w:r w:rsidRPr="00931355">
              <w:rPr>
                <w:rFonts w:eastAsia="Times New Roman" w:cstheme="minorHAnsi"/>
                <w:b/>
                <w:bCs/>
                <w:color w:val="000000"/>
                <w:sz w:val="24"/>
                <w:szCs w:val="24"/>
                <w:lang w:eastAsia="en-GB"/>
              </w:rPr>
              <w:t>EXPENDITURE</w:t>
            </w:r>
          </w:p>
        </w:tc>
        <w:tc>
          <w:tcPr>
            <w:tcW w:w="1276" w:type="dxa"/>
            <w:tcBorders>
              <w:top w:val="nil"/>
              <w:left w:val="nil"/>
              <w:bottom w:val="nil"/>
              <w:right w:val="nil"/>
            </w:tcBorders>
            <w:noWrap/>
            <w:vAlign w:val="bottom"/>
          </w:tcPr>
          <w:p w14:paraId="62C42B91" w14:textId="77777777" w:rsidR="008F00F7" w:rsidRPr="00931355" w:rsidRDefault="008F00F7" w:rsidP="00B577D6">
            <w:pPr>
              <w:spacing w:after="0" w:line="240" w:lineRule="auto"/>
              <w:rPr>
                <w:rFonts w:eastAsia="Times New Roman" w:cstheme="minorHAnsi"/>
                <w:color w:val="000000"/>
                <w:sz w:val="24"/>
                <w:szCs w:val="24"/>
                <w:lang w:eastAsia="en-GB"/>
              </w:rPr>
            </w:pPr>
          </w:p>
        </w:tc>
      </w:tr>
      <w:tr w:rsidR="008F00F7" w:rsidRPr="00931355" w14:paraId="282B1920" w14:textId="77777777" w:rsidTr="00B577D6">
        <w:trPr>
          <w:trHeight w:val="288"/>
        </w:trPr>
        <w:tc>
          <w:tcPr>
            <w:tcW w:w="5103" w:type="dxa"/>
            <w:tcBorders>
              <w:top w:val="nil"/>
              <w:left w:val="nil"/>
              <w:bottom w:val="nil"/>
              <w:right w:val="nil"/>
            </w:tcBorders>
            <w:noWrap/>
            <w:vAlign w:val="bottom"/>
            <w:hideMark/>
          </w:tcPr>
          <w:p w14:paraId="0D33A337" w14:textId="77777777" w:rsidR="008F00F7" w:rsidRPr="00931355" w:rsidRDefault="008F00F7" w:rsidP="00B577D6">
            <w:pPr>
              <w:spacing w:after="0" w:line="240" w:lineRule="auto"/>
              <w:rPr>
                <w:rFonts w:eastAsia="Times New Roman" w:cstheme="minorHAnsi"/>
                <w:sz w:val="24"/>
                <w:szCs w:val="24"/>
                <w:lang w:eastAsia="en-GB"/>
              </w:rPr>
            </w:pPr>
          </w:p>
        </w:tc>
        <w:tc>
          <w:tcPr>
            <w:tcW w:w="1276" w:type="dxa"/>
            <w:tcBorders>
              <w:top w:val="nil"/>
              <w:left w:val="nil"/>
              <w:bottom w:val="nil"/>
              <w:right w:val="nil"/>
            </w:tcBorders>
            <w:noWrap/>
            <w:vAlign w:val="bottom"/>
          </w:tcPr>
          <w:p w14:paraId="11092DB4" w14:textId="77777777" w:rsidR="008F00F7" w:rsidRPr="00931355" w:rsidRDefault="008F00F7" w:rsidP="00B577D6">
            <w:pPr>
              <w:spacing w:after="0" w:line="240" w:lineRule="auto"/>
              <w:rPr>
                <w:rFonts w:eastAsia="Times New Roman" w:cstheme="minorHAnsi"/>
                <w:sz w:val="24"/>
                <w:szCs w:val="24"/>
                <w:lang w:eastAsia="en-GB"/>
              </w:rPr>
            </w:pPr>
          </w:p>
        </w:tc>
      </w:tr>
      <w:tr w:rsidR="008F00F7" w:rsidRPr="00931355" w14:paraId="49304D0C" w14:textId="77777777" w:rsidTr="00B577D6">
        <w:trPr>
          <w:trHeight w:val="288"/>
        </w:trPr>
        <w:tc>
          <w:tcPr>
            <w:tcW w:w="5103" w:type="dxa"/>
            <w:tcBorders>
              <w:top w:val="nil"/>
              <w:left w:val="nil"/>
              <w:bottom w:val="nil"/>
              <w:right w:val="nil"/>
            </w:tcBorders>
            <w:noWrap/>
            <w:vAlign w:val="bottom"/>
            <w:hideMark/>
          </w:tcPr>
          <w:p w14:paraId="186FA616" w14:textId="77777777" w:rsidR="008F00F7" w:rsidRPr="00931355" w:rsidRDefault="008F00F7" w:rsidP="00B577D6">
            <w:pPr>
              <w:spacing w:after="0" w:line="240" w:lineRule="auto"/>
              <w:rPr>
                <w:rFonts w:eastAsia="Times New Roman" w:cstheme="minorHAnsi"/>
                <w:color w:val="000000"/>
                <w:sz w:val="24"/>
                <w:szCs w:val="24"/>
                <w:lang w:eastAsia="en-GB"/>
              </w:rPr>
            </w:pPr>
            <w:r w:rsidRPr="00931355">
              <w:rPr>
                <w:rFonts w:eastAsia="Times New Roman" w:cstheme="minorHAnsi"/>
                <w:color w:val="000000"/>
                <w:sz w:val="24"/>
                <w:szCs w:val="24"/>
                <w:lang w:eastAsia="en-GB"/>
              </w:rPr>
              <w:t>SA Levy</w:t>
            </w:r>
          </w:p>
        </w:tc>
        <w:tc>
          <w:tcPr>
            <w:tcW w:w="1276" w:type="dxa"/>
            <w:tcBorders>
              <w:top w:val="nil"/>
              <w:left w:val="nil"/>
              <w:bottom w:val="nil"/>
              <w:right w:val="nil"/>
            </w:tcBorders>
            <w:noWrap/>
            <w:vAlign w:val="bottom"/>
          </w:tcPr>
          <w:p w14:paraId="0E435C15" w14:textId="77777777" w:rsidR="008F00F7" w:rsidRPr="006F445B" w:rsidRDefault="008F00F7" w:rsidP="00B577D6">
            <w:pPr>
              <w:spacing w:after="0" w:line="240" w:lineRule="auto"/>
              <w:jc w:val="right"/>
              <w:rPr>
                <w:rFonts w:eastAsia="Times New Roman" w:cstheme="minorHAnsi"/>
                <w:color w:val="000000"/>
                <w:sz w:val="24"/>
                <w:szCs w:val="24"/>
                <w:lang w:eastAsia="en-GB"/>
              </w:rPr>
            </w:pPr>
            <w:r w:rsidRPr="006F445B">
              <w:rPr>
                <w:rFonts w:eastAsia="Times New Roman" w:cstheme="minorHAnsi"/>
                <w:sz w:val="24"/>
                <w:szCs w:val="24"/>
                <w:lang w:eastAsia="en-GB"/>
              </w:rPr>
              <w:t>4,296</w:t>
            </w:r>
          </w:p>
        </w:tc>
      </w:tr>
      <w:tr w:rsidR="008F00F7" w:rsidRPr="00931355" w14:paraId="10F5E2A0" w14:textId="77777777" w:rsidTr="00B577D6">
        <w:trPr>
          <w:trHeight w:val="288"/>
        </w:trPr>
        <w:tc>
          <w:tcPr>
            <w:tcW w:w="5103" w:type="dxa"/>
            <w:tcBorders>
              <w:top w:val="nil"/>
              <w:left w:val="nil"/>
              <w:bottom w:val="nil"/>
              <w:right w:val="nil"/>
            </w:tcBorders>
            <w:noWrap/>
            <w:vAlign w:val="bottom"/>
            <w:hideMark/>
          </w:tcPr>
          <w:p w14:paraId="5D08A0C5" w14:textId="77777777" w:rsidR="008F00F7" w:rsidRPr="00931355" w:rsidRDefault="008F00F7" w:rsidP="00B577D6">
            <w:pPr>
              <w:spacing w:after="0" w:line="240" w:lineRule="auto"/>
              <w:rPr>
                <w:rFonts w:eastAsia="Times New Roman" w:cstheme="minorHAnsi"/>
                <w:color w:val="000000"/>
                <w:sz w:val="24"/>
                <w:szCs w:val="24"/>
                <w:lang w:eastAsia="en-GB"/>
              </w:rPr>
            </w:pPr>
            <w:r w:rsidRPr="00931355">
              <w:rPr>
                <w:rFonts w:eastAsia="Times New Roman" w:cstheme="minorHAnsi"/>
                <w:color w:val="000000"/>
                <w:sz w:val="24"/>
                <w:szCs w:val="24"/>
                <w:lang w:eastAsia="en-GB"/>
              </w:rPr>
              <w:t>Race Timing</w:t>
            </w:r>
          </w:p>
        </w:tc>
        <w:tc>
          <w:tcPr>
            <w:tcW w:w="1276" w:type="dxa"/>
            <w:tcBorders>
              <w:top w:val="nil"/>
              <w:left w:val="nil"/>
              <w:bottom w:val="nil"/>
              <w:right w:val="nil"/>
            </w:tcBorders>
            <w:noWrap/>
            <w:vAlign w:val="bottom"/>
          </w:tcPr>
          <w:p w14:paraId="2F0C967C" w14:textId="77777777" w:rsidR="008F00F7" w:rsidRPr="006F445B" w:rsidRDefault="008F00F7" w:rsidP="00B577D6">
            <w:pPr>
              <w:spacing w:after="0" w:line="240" w:lineRule="auto"/>
              <w:jc w:val="right"/>
              <w:rPr>
                <w:rFonts w:eastAsia="Times New Roman" w:cstheme="minorHAnsi"/>
                <w:color w:val="000000"/>
                <w:sz w:val="24"/>
                <w:szCs w:val="24"/>
                <w:lang w:eastAsia="en-GB"/>
              </w:rPr>
            </w:pPr>
            <w:r w:rsidRPr="006F445B">
              <w:rPr>
                <w:rFonts w:eastAsia="Times New Roman" w:cstheme="minorHAnsi"/>
                <w:color w:val="000000"/>
                <w:sz w:val="24"/>
                <w:szCs w:val="24"/>
                <w:lang w:eastAsia="en-GB"/>
              </w:rPr>
              <w:t>8,819</w:t>
            </w:r>
          </w:p>
        </w:tc>
      </w:tr>
      <w:tr w:rsidR="008F00F7" w:rsidRPr="00C22578" w14:paraId="6B4E4841" w14:textId="77777777" w:rsidTr="00B577D6">
        <w:trPr>
          <w:trHeight w:val="288"/>
        </w:trPr>
        <w:tc>
          <w:tcPr>
            <w:tcW w:w="5103" w:type="dxa"/>
            <w:tcBorders>
              <w:top w:val="nil"/>
              <w:left w:val="nil"/>
              <w:bottom w:val="nil"/>
              <w:right w:val="nil"/>
            </w:tcBorders>
            <w:noWrap/>
            <w:vAlign w:val="bottom"/>
            <w:hideMark/>
          </w:tcPr>
          <w:p w14:paraId="4403C3DB" w14:textId="77777777" w:rsidR="008F00F7" w:rsidRPr="00931355" w:rsidRDefault="008F00F7" w:rsidP="00B577D6">
            <w:pPr>
              <w:spacing w:after="0" w:line="240" w:lineRule="auto"/>
              <w:rPr>
                <w:rFonts w:eastAsia="Times New Roman" w:cstheme="minorHAnsi"/>
                <w:color w:val="000000"/>
                <w:sz w:val="24"/>
                <w:szCs w:val="24"/>
                <w:lang w:eastAsia="en-GB"/>
              </w:rPr>
            </w:pPr>
            <w:r w:rsidRPr="00931355">
              <w:rPr>
                <w:rFonts w:eastAsia="Times New Roman" w:cstheme="minorHAnsi"/>
                <w:color w:val="000000"/>
                <w:sz w:val="24"/>
                <w:szCs w:val="24"/>
                <w:lang w:eastAsia="en-GB"/>
              </w:rPr>
              <w:t>Traffic Management</w:t>
            </w:r>
          </w:p>
        </w:tc>
        <w:tc>
          <w:tcPr>
            <w:tcW w:w="1276" w:type="dxa"/>
            <w:tcBorders>
              <w:top w:val="nil"/>
              <w:left w:val="nil"/>
              <w:bottom w:val="nil"/>
              <w:right w:val="nil"/>
            </w:tcBorders>
            <w:noWrap/>
            <w:vAlign w:val="bottom"/>
          </w:tcPr>
          <w:p w14:paraId="5F7D7715" w14:textId="77777777" w:rsidR="008F00F7" w:rsidRPr="006F445B" w:rsidRDefault="008F00F7" w:rsidP="00B577D6">
            <w:pPr>
              <w:spacing w:after="0" w:line="240" w:lineRule="auto"/>
              <w:jc w:val="right"/>
              <w:rPr>
                <w:rFonts w:eastAsia="Times New Roman" w:cstheme="minorHAnsi"/>
                <w:color w:val="000000"/>
                <w:sz w:val="24"/>
                <w:szCs w:val="24"/>
                <w:lang w:eastAsia="en-GB"/>
              </w:rPr>
            </w:pPr>
            <w:r w:rsidRPr="006F445B">
              <w:rPr>
                <w:rFonts w:eastAsia="Times New Roman" w:cstheme="minorHAnsi"/>
                <w:color w:val="000000"/>
                <w:sz w:val="24"/>
                <w:szCs w:val="24"/>
                <w:lang w:eastAsia="en-GB"/>
              </w:rPr>
              <w:t>11,765</w:t>
            </w:r>
          </w:p>
        </w:tc>
      </w:tr>
      <w:tr w:rsidR="008F00F7" w:rsidRPr="00C22578" w14:paraId="3C2984FF" w14:textId="77777777" w:rsidTr="00B577D6">
        <w:trPr>
          <w:trHeight w:val="288"/>
        </w:trPr>
        <w:tc>
          <w:tcPr>
            <w:tcW w:w="5103" w:type="dxa"/>
            <w:tcBorders>
              <w:top w:val="nil"/>
              <w:left w:val="nil"/>
              <w:bottom w:val="nil"/>
              <w:right w:val="nil"/>
            </w:tcBorders>
            <w:noWrap/>
            <w:vAlign w:val="bottom"/>
            <w:hideMark/>
          </w:tcPr>
          <w:p w14:paraId="3536C778" w14:textId="77777777" w:rsidR="008F00F7" w:rsidRPr="00931355" w:rsidRDefault="008F00F7" w:rsidP="00B577D6">
            <w:pPr>
              <w:spacing w:after="0" w:line="240" w:lineRule="auto"/>
              <w:rPr>
                <w:rFonts w:eastAsia="Times New Roman" w:cstheme="minorHAnsi"/>
                <w:color w:val="000000"/>
                <w:sz w:val="24"/>
                <w:szCs w:val="24"/>
                <w:lang w:eastAsia="en-GB"/>
              </w:rPr>
            </w:pPr>
            <w:r w:rsidRPr="00931355">
              <w:rPr>
                <w:rFonts w:eastAsia="Times New Roman" w:cstheme="minorHAnsi"/>
                <w:color w:val="000000"/>
                <w:sz w:val="24"/>
                <w:szCs w:val="24"/>
                <w:lang w:eastAsia="en-GB"/>
              </w:rPr>
              <w:t>Portaloo Hire</w:t>
            </w:r>
          </w:p>
        </w:tc>
        <w:tc>
          <w:tcPr>
            <w:tcW w:w="1276" w:type="dxa"/>
            <w:tcBorders>
              <w:top w:val="nil"/>
              <w:left w:val="nil"/>
              <w:bottom w:val="nil"/>
              <w:right w:val="nil"/>
            </w:tcBorders>
            <w:noWrap/>
            <w:vAlign w:val="bottom"/>
          </w:tcPr>
          <w:p w14:paraId="118F2921" w14:textId="77777777" w:rsidR="008F00F7" w:rsidRPr="006F445B" w:rsidRDefault="008F00F7" w:rsidP="00B577D6">
            <w:pPr>
              <w:spacing w:after="0" w:line="240" w:lineRule="auto"/>
              <w:jc w:val="right"/>
              <w:rPr>
                <w:rFonts w:eastAsia="Times New Roman" w:cstheme="minorHAnsi"/>
                <w:color w:val="000000"/>
                <w:sz w:val="24"/>
                <w:szCs w:val="24"/>
                <w:lang w:eastAsia="en-GB"/>
              </w:rPr>
            </w:pPr>
            <w:r w:rsidRPr="006F445B">
              <w:rPr>
                <w:rFonts w:eastAsia="Times New Roman" w:cstheme="minorHAnsi"/>
                <w:color w:val="000000"/>
                <w:sz w:val="24"/>
                <w:szCs w:val="24"/>
                <w:lang w:eastAsia="en-GB"/>
              </w:rPr>
              <w:t>1,920</w:t>
            </w:r>
          </w:p>
        </w:tc>
      </w:tr>
      <w:tr w:rsidR="008F00F7" w:rsidRPr="00931355" w14:paraId="3A7C0920" w14:textId="77777777" w:rsidTr="00B577D6">
        <w:trPr>
          <w:trHeight w:val="288"/>
        </w:trPr>
        <w:tc>
          <w:tcPr>
            <w:tcW w:w="5103" w:type="dxa"/>
            <w:tcBorders>
              <w:top w:val="nil"/>
              <w:left w:val="nil"/>
              <w:bottom w:val="nil"/>
              <w:right w:val="nil"/>
            </w:tcBorders>
            <w:noWrap/>
            <w:vAlign w:val="bottom"/>
            <w:hideMark/>
          </w:tcPr>
          <w:p w14:paraId="1FDFF258" w14:textId="77777777" w:rsidR="008F00F7" w:rsidRPr="00931355" w:rsidRDefault="008F00F7" w:rsidP="00B577D6">
            <w:pPr>
              <w:spacing w:after="0" w:line="240" w:lineRule="auto"/>
              <w:rPr>
                <w:rFonts w:eastAsia="Times New Roman" w:cstheme="minorHAnsi"/>
                <w:color w:val="000000"/>
                <w:sz w:val="24"/>
                <w:szCs w:val="24"/>
                <w:lang w:eastAsia="en-GB"/>
              </w:rPr>
            </w:pPr>
            <w:r w:rsidRPr="00931355">
              <w:rPr>
                <w:rFonts w:eastAsia="Times New Roman" w:cstheme="minorHAnsi"/>
                <w:color w:val="000000"/>
                <w:sz w:val="24"/>
                <w:szCs w:val="24"/>
                <w:lang w:eastAsia="en-GB"/>
              </w:rPr>
              <w:t>First Aid</w:t>
            </w:r>
          </w:p>
        </w:tc>
        <w:tc>
          <w:tcPr>
            <w:tcW w:w="1276" w:type="dxa"/>
            <w:tcBorders>
              <w:top w:val="nil"/>
              <w:left w:val="nil"/>
              <w:bottom w:val="nil"/>
              <w:right w:val="nil"/>
            </w:tcBorders>
            <w:noWrap/>
            <w:vAlign w:val="bottom"/>
          </w:tcPr>
          <w:p w14:paraId="6D60ED49" w14:textId="77777777" w:rsidR="008F00F7" w:rsidRPr="006F445B" w:rsidRDefault="008F00F7" w:rsidP="00B577D6">
            <w:pPr>
              <w:spacing w:after="0" w:line="240" w:lineRule="auto"/>
              <w:jc w:val="right"/>
              <w:rPr>
                <w:rFonts w:eastAsia="Times New Roman" w:cstheme="minorHAnsi"/>
                <w:color w:val="000000"/>
                <w:sz w:val="24"/>
                <w:szCs w:val="24"/>
                <w:lang w:eastAsia="en-GB"/>
              </w:rPr>
            </w:pPr>
            <w:r w:rsidRPr="006F445B">
              <w:rPr>
                <w:rFonts w:eastAsia="Times New Roman" w:cstheme="minorHAnsi"/>
                <w:color w:val="000000"/>
                <w:sz w:val="24"/>
                <w:szCs w:val="24"/>
                <w:lang w:eastAsia="en-GB"/>
              </w:rPr>
              <w:t>1,834</w:t>
            </w:r>
          </w:p>
        </w:tc>
      </w:tr>
      <w:tr w:rsidR="008F00F7" w:rsidRPr="00931355" w14:paraId="6590DC7B" w14:textId="77777777" w:rsidTr="00B577D6">
        <w:trPr>
          <w:trHeight w:val="288"/>
        </w:trPr>
        <w:tc>
          <w:tcPr>
            <w:tcW w:w="5103" w:type="dxa"/>
            <w:tcBorders>
              <w:top w:val="nil"/>
              <w:left w:val="nil"/>
              <w:bottom w:val="nil"/>
              <w:right w:val="nil"/>
            </w:tcBorders>
            <w:noWrap/>
            <w:vAlign w:val="bottom"/>
            <w:hideMark/>
          </w:tcPr>
          <w:p w14:paraId="4376D0FD" w14:textId="77777777" w:rsidR="008F00F7" w:rsidRPr="00931355" w:rsidRDefault="008F00F7" w:rsidP="00B577D6">
            <w:pPr>
              <w:spacing w:after="0" w:line="240" w:lineRule="auto"/>
              <w:rPr>
                <w:rFonts w:eastAsia="Times New Roman" w:cstheme="minorHAnsi"/>
                <w:color w:val="000000"/>
                <w:sz w:val="24"/>
                <w:szCs w:val="24"/>
                <w:lang w:eastAsia="en-GB"/>
              </w:rPr>
            </w:pPr>
            <w:r w:rsidRPr="00931355">
              <w:rPr>
                <w:rFonts w:eastAsia="Times New Roman" w:cstheme="minorHAnsi"/>
                <w:color w:val="000000"/>
                <w:sz w:val="24"/>
                <w:szCs w:val="24"/>
                <w:lang w:eastAsia="en-GB"/>
              </w:rPr>
              <w:t>T Shirts</w:t>
            </w:r>
          </w:p>
        </w:tc>
        <w:tc>
          <w:tcPr>
            <w:tcW w:w="1276" w:type="dxa"/>
            <w:tcBorders>
              <w:top w:val="nil"/>
              <w:left w:val="nil"/>
              <w:bottom w:val="nil"/>
              <w:right w:val="nil"/>
            </w:tcBorders>
            <w:noWrap/>
            <w:vAlign w:val="bottom"/>
          </w:tcPr>
          <w:p w14:paraId="403C54E0" w14:textId="77777777" w:rsidR="008F00F7" w:rsidRPr="006F445B" w:rsidRDefault="008F00F7" w:rsidP="00B577D6">
            <w:pPr>
              <w:spacing w:after="0" w:line="240" w:lineRule="auto"/>
              <w:jc w:val="right"/>
              <w:rPr>
                <w:rFonts w:eastAsia="Times New Roman" w:cstheme="minorHAnsi"/>
                <w:color w:val="000000"/>
                <w:sz w:val="24"/>
                <w:szCs w:val="24"/>
                <w:lang w:eastAsia="en-GB"/>
              </w:rPr>
            </w:pPr>
            <w:r w:rsidRPr="006F445B">
              <w:rPr>
                <w:rFonts w:eastAsia="Times New Roman" w:cstheme="minorHAnsi"/>
                <w:color w:val="000000"/>
                <w:sz w:val="24"/>
                <w:szCs w:val="24"/>
                <w:lang w:eastAsia="en-GB"/>
              </w:rPr>
              <w:t>13,289</w:t>
            </w:r>
          </w:p>
        </w:tc>
      </w:tr>
      <w:tr w:rsidR="008F00F7" w:rsidRPr="00931355" w14:paraId="12B38CFD" w14:textId="77777777" w:rsidTr="00B577D6">
        <w:trPr>
          <w:trHeight w:val="288"/>
        </w:trPr>
        <w:tc>
          <w:tcPr>
            <w:tcW w:w="5103" w:type="dxa"/>
            <w:tcBorders>
              <w:top w:val="nil"/>
              <w:left w:val="nil"/>
              <w:bottom w:val="nil"/>
              <w:right w:val="nil"/>
            </w:tcBorders>
            <w:noWrap/>
            <w:vAlign w:val="bottom"/>
            <w:hideMark/>
          </w:tcPr>
          <w:p w14:paraId="016742FD" w14:textId="77777777" w:rsidR="008F00F7" w:rsidRPr="00931355" w:rsidRDefault="008F00F7" w:rsidP="00B577D6">
            <w:pPr>
              <w:spacing w:after="0" w:line="240" w:lineRule="auto"/>
              <w:rPr>
                <w:rFonts w:eastAsia="Times New Roman" w:cstheme="minorHAnsi"/>
                <w:color w:val="000000"/>
                <w:sz w:val="24"/>
                <w:szCs w:val="24"/>
                <w:lang w:eastAsia="en-GB"/>
              </w:rPr>
            </w:pPr>
            <w:r w:rsidRPr="00931355">
              <w:rPr>
                <w:rFonts w:eastAsia="Times New Roman" w:cstheme="minorHAnsi"/>
                <w:color w:val="000000"/>
                <w:sz w:val="24"/>
                <w:szCs w:val="24"/>
                <w:lang w:eastAsia="en-GB"/>
              </w:rPr>
              <w:t>Medals</w:t>
            </w:r>
          </w:p>
        </w:tc>
        <w:tc>
          <w:tcPr>
            <w:tcW w:w="1276" w:type="dxa"/>
            <w:tcBorders>
              <w:top w:val="nil"/>
              <w:left w:val="nil"/>
              <w:bottom w:val="nil"/>
              <w:right w:val="nil"/>
            </w:tcBorders>
            <w:noWrap/>
            <w:vAlign w:val="bottom"/>
          </w:tcPr>
          <w:p w14:paraId="71819164" w14:textId="77777777" w:rsidR="008F00F7" w:rsidRPr="006F445B" w:rsidRDefault="008F00F7" w:rsidP="00B577D6">
            <w:pPr>
              <w:spacing w:after="0" w:line="240" w:lineRule="auto"/>
              <w:jc w:val="right"/>
              <w:rPr>
                <w:rFonts w:eastAsia="Times New Roman" w:cstheme="minorHAnsi"/>
                <w:color w:val="000000"/>
                <w:sz w:val="24"/>
                <w:szCs w:val="24"/>
                <w:lang w:eastAsia="en-GB"/>
              </w:rPr>
            </w:pPr>
            <w:r w:rsidRPr="006F445B">
              <w:rPr>
                <w:rFonts w:eastAsia="Times New Roman" w:cstheme="minorHAnsi"/>
                <w:color w:val="000000"/>
                <w:sz w:val="24"/>
                <w:szCs w:val="24"/>
                <w:lang w:eastAsia="en-GB"/>
              </w:rPr>
              <w:t>3,575</w:t>
            </w:r>
          </w:p>
        </w:tc>
      </w:tr>
      <w:tr w:rsidR="008F00F7" w:rsidRPr="00931355" w14:paraId="1902212B" w14:textId="77777777" w:rsidTr="00B577D6">
        <w:trPr>
          <w:trHeight w:val="288"/>
        </w:trPr>
        <w:tc>
          <w:tcPr>
            <w:tcW w:w="5103" w:type="dxa"/>
            <w:tcBorders>
              <w:top w:val="nil"/>
              <w:left w:val="nil"/>
              <w:bottom w:val="nil"/>
              <w:right w:val="nil"/>
            </w:tcBorders>
            <w:noWrap/>
            <w:vAlign w:val="bottom"/>
            <w:hideMark/>
          </w:tcPr>
          <w:p w14:paraId="0D3474E5" w14:textId="77777777" w:rsidR="008F00F7" w:rsidRPr="00931355" w:rsidRDefault="008F00F7" w:rsidP="00B577D6">
            <w:pPr>
              <w:spacing w:after="0" w:line="240" w:lineRule="auto"/>
              <w:rPr>
                <w:rFonts w:eastAsia="Times New Roman" w:cstheme="minorHAnsi"/>
                <w:color w:val="000000"/>
                <w:sz w:val="24"/>
                <w:szCs w:val="24"/>
                <w:lang w:eastAsia="en-GB"/>
              </w:rPr>
            </w:pPr>
            <w:r w:rsidRPr="00931355">
              <w:rPr>
                <w:rFonts w:eastAsia="Times New Roman" w:cstheme="minorHAnsi"/>
                <w:color w:val="000000"/>
                <w:sz w:val="24"/>
                <w:szCs w:val="24"/>
                <w:lang w:eastAsia="en-GB"/>
              </w:rPr>
              <w:t>5 Year Hoodies</w:t>
            </w:r>
          </w:p>
        </w:tc>
        <w:tc>
          <w:tcPr>
            <w:tcW w:w="1276" w:type="dxa"/>
            <w:tcBorders>
              <w:top w:val="nil"/>
              <w:left w:val="nil"/>
              <w:bottom w:val="nil"/>
              <w:right w:val="nil"/>
            </w:tcBorders>
            <w:noWrap/>
            <w:vAlign w:val="bottom"/>
          </w:tcPr>
          <w:p w14:paraId="30752466" w14:textId="77777777" w:rsidR="008F00F7" w:rsidRPr="006F445B" w:rsidRDefault="008F00F7" w:rsidP="00B577D6">
            <w:pPr>
              <w:spacing w:after="0" w:line="240" w:lineRule="auto"/>
              <w:jc w:val="right"/>
              <w:rPr>
                <w:rFonts w:eastAsia="Times New Roman" w:cstheme="minorHAnsi"/>
                <w:color w:val="000000"/>
                <w:sz w:val="24"/>
                <w:szCs w:val="24"/>
                <w:lang w:eastAsia="en-GB"/>
              </w:rPr>
            </w:pPr>
            <w:r w:rsidRPr="006F445B">
              <w:rPr>
                <w:rFonts w:eastAsia="Times New Roman" w:cstheme="minorHAnsi"/>
                <w:color w:val="000000"/>
                <w:sz w:val="24"/>
                <w:szCs w:val="24"/>
                <w:lang w:eastAsia="en-GB"/>
              </w:rPr>
              <w:t>1,171</w:t>
            </w:r>
          </w:p>
        </w:tc>
      </w:tr>
      <w:tr w:rsidR="008F00F7" w:rsidRPr="00931355" w14:paraId="4C675B46" w14:textId="77777777" w:rsidTr="00B577D6">
        <w:trPr>
          <w:trHeight w:val="288"/>
        </w:trPr>
        <w:tc>
          <w:tcPr>
            <w:tcW w:w="5103" w:type="dxa"/>
            <w:tcBorders>
              <w:top w:val="nil"/>
              <w:left w:val="nil"/>
              <w:bottom w:val="nil"/>
              <w:right w:val="nil"/>
            </w:tcBorders>
            <w:noWrap/>
            <w:vAlign w:val="bottom"/>
            <w:hideMark/>
          </w:tcPr>
          <w:p w14:paraId="01BF265F" w14:textId="77777777" w:rsidR="008F00F7" w:rsidRPr="00931355" w:rsidRDefault="008F00F7" w:rsidP="00B577D6">
            <w:pPr>
              <w:spacing w:after="0" w:line="240" w:lineRule="auto"/>
              <w:rPr>
                <w:rFonts w:eastAsia="Times New Roman" w:cstheme="minorHAnsi"/>
                <w:color w:val="000000"/>
                <w:sz w:val="24"/>
                <w:szCs w:val="24"/>
                <w:lang w:eastAsia="en-GB"/>
              </w:rPr>
            </w:pPr>
            <w:r w:rsidRPr="00931355">
              <w:rPr>
                <w:rFonts w:eastAsia="Times New Roman" w:cstheme="minorHAnsi"/>
                <w:color w:val="000000"/>
                <w:sz w:val="24"/>
                <w:szCs w:val="24"/>
                <w:lang w:eastAsia="en-GB"/>
              </w:rPr>
              <w:t>Prize Money</w:t>
            </w:r>
          </w:p>
        </w:tc>
        <w:tc>
          <w:tcPr>
            <w:tcW w:w="1276" w:type="dxa"/>
            <w:tcBorders>
              <w:top w:val="nil"/>
              <w:left w:val="nil"/>
              <w:bottom w:val="nil"/>
              <w:right w:val="nil"/>
            </w:tcBorders>
            <w:noWrap/>
            <w:vAlign w:val="bottom"/>
          </w:tcPr>
          <w:p w14:paraId="1D2FC362" w14:textId="77777777" w:rsidR="008F00F7" w:rsidRPr="006F445B" w:rsidRDefault="008F00F7" w:rsidP="00B577D6">
            <w:pPr>
              <w:spacing w:after="0" w:line="240" w:lineRule="auto"/>
              <w:jc w:val="right"/>
              <w:rPr>
                <w:rFonts w:eastAsia="Times New Roman" w:cstheme="minorHAnsi"/>
                <w:color w:val="000000"/>
                <w:sz w:val="24"/>
                <w:szCs w:val="24"/>
                <w:lang w:eastAsia="en-GB"/>
              </w:rPr>
            </w:pPr>
            <w:r w:rsidRPr="006F445B">
              <w:rPr>
                <w:rFonts w:eastAsia="Times New Roman" w:cstheme="minorHAnsi"/>
                <w:color w:val="000000"/>
                <w:sz w:val="24"/>
                <w:szCs w:val="24"/>
                <w:lang w:eastAsia="en-GB"/>
              </w:rPr>
              <w:t>3,220</w:t>
            </w:r>
          </w:p>
        </w:tc>
      </w:tr>
      <w:tr w:rsidR="008F00F7" w:rsidRPr="00931355" w14:paraId="3B8CC440" w14:textId="77777777" w:rsidTr="00B577D6">
        <w:trPr>
          <w:trHeight w:val="288"/>
        </w:trPr>
        <w:tc>
          <w:tcPr>
            <w:tcW w:w="5103" w:type="dxa"/>
            <w:tcBorders>
              <w:top w:val="nil"/>
              <w:left w:val="nil"/>
              <w:bottom w:val="nil"/>
              <w:right w:val="nil"/>
            </w:tcBorders>
            <w:noWrap/>
            <w:vAlign w:val="bottom"/>
            <w:hideMark/>
          </w:tcPr>
          <w:p w14:paraId="342560A6" w14:textId="77777777" w:rsidR="008F00F7" w:rsidRPr="00931355" w:rsidRDefault="008F00F7" w:rsidP="00B577D6">
            <w:pPr>
              <w:spacing w:after="0" w:line="240" w:lineRule="auto"/>
              <w:rPr>
                <w:rFonts w:eastAsia="Times New Roman" w:cstheme="minorHAnsi"/>
                <w:color w:val="000000"/>
                <w:sz w:val="24"/>
                <w:szCs w:val="24"/>
                <w:lang w:eastAsia="en-GB"/>
              </w:rPr>
            </w:pPr>
            <w:r w:rsidRPr="00931355">
              <w:rPr>
                <w:rFonts w:eastAsia="Times New Roman" w:cstheme="minorHAnsi"/>
                <w:color w:val="000000"/>
                <w:sz w:val="24"/>
                <w:szCs w:val="24"/>
                <w:lang w:eastAsia="en-GB"/>
              </w:rPr>
              <w:t>Event promotion</w:t>
            </w:r>
          </w:p>
        </w:tc>
        <w:tc>
          <w:tcPr>
            <w:tcW w:w="1276" w:type="dxa"/>
            <w:tcBorders>
              <w:top w:val="nil"/>
              <w:left w:val="nil"/>
              <w:right w:val="nil"/>
            </w:tcBorders>
            <w:noWrap/>
            <w:vAlign w:val="bottom"/>
          </w:tcPr>
          <w:p w14:paraId="18F9A071" w14:textId="77777777" w:rsidR="008F00F7" w:rsidRPr="006F445B" w:rsidRDefault="008F00F7" w:rsidP="00B577D6">
            <w:pPr>
              <w:spacing w:after="0" w:line="240" w:lineRule="auto"/>
              <w:jc w:val="right"/>
              <w:rPr>
                <w:rFonts w:eastAsia="Times New Roman" w:cstheme="minorHAnsi"/>
                <w:color w:val="000000"/>
                <w:sz w:val="24"/>
                <w:szCs w:val="24"/>
                <w:lang w:eastAsia="en-GB"/>
              </w:rPr>
            </w:pPr>
            <w:r w:rsidRPr="006F445B">
              <w:rPr>
                <w:rFonts w:eastAsia="Times New Roman" w:cstheme="minorHAnsi"/>
                <w:color w:val="000000"/>
                <w:sz w:val="24"/>
                <w:szCs w:val="24"/>
                <w:lang w:eastAsia="en-GB"/>
              </w:rPr>
              <w:t>1,288</w:t>
            </w:r>
          </w:p>
        </w:tc>
      </w:tr>
      <w:tr w:rsidR="008F00F7" w:rsidRPr="00931355" w14:paraId="6D06B4E6" w14:textId="77777777" w:rsidTr="00B577D6">
        <w:trPr>
          <w:trHeight w:val="288"/>
        </w:trPr>
        <w:tc>
          <w:tcPr>
            <w:tcW w:w="5103" w:type="dxa"/>
            <w:tcBorders>
              <w:top w:val="nil"/>
              <w:left w:val="nil"/>
              <w:bottom w:val="nil"/>
              <w:right w:val="nil"/>
            </w:tcBorders>
            <w:noWrap/>
            <w:vAlign w:val="bottom"/>
            <w:hideMark/>
          </w:tcPr>
          <w:p w14:paraId="2251A3BE" w14:textId="77777777" w:rsidR="008F00F7" w:rsidRPr="00931355" w:rsidRDefault="008F00F7" w:rsidP="00B577D6">
            <w:pPr>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Goody Bag – Emp Biscuits, Water, Bananas</w:t>
            </w:r>
          </w:p>
        </w:tc>
        <w:tc>
          <w:tcPr>
            <w:tcW w:w="1276" w:type="dxa"/>
            <w:tcBorders>
              <w:top w:val="nil"/>
              <w:left w:val="nil"/>
              <w:right w:val="nil"/>
            </w:tcBorders>
            <w:noWrap/>
            <w:vAlign w:val="bottom"/>
          </w:tcPr>
          <w:p w14:paraId="3103775B" w14:textId="77777777" w:rsidR="008F00F7" w:rsidRPr="006F445B" w:rsidRDefault="008F00F7" w:rsidP="00B577D6">
            <w:pPr>
              <w:spacing w:after="0" w:line="240" w:lineRule="auto"/>
              <w:jc w:val="right"/>
              <w:rPr>
                <w:rFonts w:eastAsia="Times New Roman" w:cstheme="minorHAnsi"/>
                <w:color w:val="000000"/>
                <w:sz w:val="24"/>
                <w:szCs w:val="24"/>
                <w:lang w:eastAsia="en-GB"/>
              </w:rPr>
            </w:pPr>
            <w:r w:rsidRPr="006F445B">
              <w:rPr>
                <w:rFonts w:eastAsia="Times New Roman" w:cstheme="minorHAnsi"/>
                <w:color w:val="000000"/>
                <w:sz w:val="24"/>
                <w:szCs w:val="24"/>
                <w:lang w:eastAsia="en-GB"/>
              </w:rPr>
              <w:t>2,698</w:t>
            </w:r>
          </w:p>
        </w:tc>
      </w:tr>
      <w:tr w:rsidR="008F00F7" w:rsidRPr="00C22578" w14:paraId="0DA5BABA" w14:textId="77777777" w:rsidTr="00B577D6">
        <w:trPr>
          <w:trHeight w:val="288"/>
        </w:trPr>
        <w:tc>
          <w:tcPr>
            <w:tcW w:w="5103" w:type="dxa"/>
            <w:tcBorders>
              <w:top w:val="nil"/>
              <w:left w:val="nil"/>
              <w:bottom w:val="nil"/>
              <w:right w:val="nil"/>
            </w:tcBorders>
            <w:noWrap/>
            <w:vAlign w:val="bottom"/>
            <w:hideMark/>
          </w:tcPr>
          <w:p w14:paraId="3556C967" w14:textId="77777777" w:rsidR="008F00F7" w:rsidRPr="00931355" w:rsidRDefault="008F00F7" w:rsidP="00B577D6">
            <w:pPr>
              <w:spacing w:after="0" w:line="240" w:lineRule="auto"/>
              <w:rPr>
                <w:rFonts w:eastAsia="Times New Roman" w:cstheme="minorHAnsi"/>
                <w:color w:val="000000"/>
                <w:sz w:val="24"/>
                <w:szCs w:val="24"/>
                <w:lang w:eastAsia="en-GB"/>
              </w:rPr>
            </w:pPr>
            <w:r w:rsidRPr="00931355">
              <w:rPr>
                <w:rFonts w:eastAsia="Times New Roman" w:cstheme="minorHAnsi"/>
                <w:color w:val="000000"/>
                <w:sz w:val="24"/>
                <w:szCs w:val="24"/>
                <w:lang w:eastAsia="en-GB"/>
              </w:rPr>
              <w:t>Donations</w:t>
            </w:r>
          </w:p>
        </w:tc>
        <w:tc>
          <w:tcPr>
            <w:tcW w:w="1276" w:type="dxa"/>
            <w:tcBorders>
              <w:left w:val="nil"/>
              <w:bottom w:val="nil"/>
              <w:right w:val="nil"/>
            </w:tcBorders>
            <w:noWrap/>
            <w:vAlign w:val="bottom"/>
          </w:tcPr>
          <w:p w14:paraId="5D7932FB" w14:textId="77777777" w:rsidR="008F00F7" w:rsidRPr="006F445B" w:rsidRDefault="008F00F7" w:rsidP="00B577D6">
            <w:pPr>
              <w:spacing w:after="0" w:line="240" w:lineRule="auto"/>
              <w:jc w:val="right"/>
              <w:rPr>
                <w:rFonts w:eastAsia="Times New Roman" w:cstheme="minorHAnsi"/>
                <w:color w:val="000000"/>
                <w:sz w:val="24"/>
                <w:szCs w:val="24"/>
                <w:lang w:eastAsia="en-GB"/>
              </w:rPr>
            </w:pPr>
            <w:r w:rsidRPr="006F445B">
              <w:rPr>
                <w:rFonts w:eastAsia="Times New Roman" w:cstheme="minorHAnsi"/>
                <w:color w:val="000000"/>
                <w:sz w:val="24"/>
                <w:szCs w:val="24"/>
                <w:lang w:eastAsia="en-GB"/>
              </w:rPr>
              <w:t>2,</w:t>
            </w:r>
            <w:r>
              <w:rPr>
                <w:rFonts w:eastAsia="Times New Roman" w:cstheme="minorHAnsi"/>
                <w:color w:val="000000"/>
                <w:sz w:val="24"/>
                <w:szCs w:val="24"/>
                <w:lang w:eastAsia="en-GB"/>
              </w:rPr>
              <w:t>900</w:t>
            </w:r>
          </w:p>
        </w:tc>
      </w:tr>
      <w:tr w:rsidR="008F00F7" w:rsidRPr="00931355" w14:paraId="6B678644" w14:textId="77777777" w:rsidTr="00B577D6">
        <w:trPr>
          <w:trHeight w:val="288"/>
        </w:trPr>
        <w:tc>
          <w:tcPr>
            <w:tcW w:w="5103" w:type="dxa"/>
            <w:tcBorders>
              <w:top w:val="nil"/>
              <w:left w:val="nil"/>
              <w:bottom w:val="nil"/>
              <w:right w:val="nil"/>
            </w:tcBorders>
            <w:noWrap/>
            <w:vAlign w:val="bottom"/>
          </w:tcPr>
          <w:p w14:paraId="29F9287F" w14:textId="77777777" w:rsidR="008F00F7" w:rsidRPr="00931355" w:rsidRDefault="008F00F7" w:rsidP="00B577D6">
            <w:pPr>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Car Park management</w:t>
            </w:r>
          </w:p>
        </w:tc>
        <w:tc>
          <w:tcPr>
            <w:tcW w:w="1276" w:type="dxa"/>
            <w:tcBorders>
              <w:left w:val="nil"/>
              <w:bottom w:val="nil"/>
              <w:right w:val="nil"/>
            </w:tcBorders>
            <w:noWrap/>
            <w:vAlign w:val="bottom"/>
          </w:tcPr>
          <w:p w14:paraId="56934915" w14:textId="77777777" w:rsidR="008F00F7" w:rsidRPr="006F445B" w:rsidRDefault="008F00F7" w:rsidP="00B577D6">
            <w:pPr>
              <w:spacing w:after="0" w:line="240" w:lineRule="auto"/>
              <w:jc w:val="right"/>
              <w:rPr>
                <w:rFonts w:eastAsia="Times New Roman" w:cstheme="minorHAnsi"/>
                <w:color w:val="000000"/>
                <w:sz w:val="24"/>
                <w:szCs w:val="24"/>
                <w:lang w:eastAsia="en-GB"/>
              </w:rPr>
            </w:pPr>
            <w:r w:rsidRPr="006F445B">
              <w:rPr>
                <w:rFonts w:eastAsia="Times New Roman" w:cstheme="minorHAnsi"/>
                <w:color w:val="000000"/>
                <w:sz w:val="24"/>
                <w:szCs w:val="24"/>
                <w:lang w:eastAsia="en-GB"/>
              </w:rPr>
              <w:t>480</w:t>
            </w:r>
          </w:p>
        </w:tc>
      </w:tr>
      <w:tr w:rsidR="008F00F7" w:rsidRPr="00931355" w14:paraId="6CC5D6A0" w14:textId="77777777" w:rsidTr="00B577D6">
        <w:trPr>
          <w:trHeight w:val="288"/>
        </w:trPr>
        <w:tc>
          <w:tcPr>
            <w:tcW w:w="5103" w:type="dxa"/>
            <w:tcBorders>
              <w:top w:val="nil"/>
              <w:left w:val="nil"/>
              <w:bottom w:val="nil"/>
              <w:right w:val="nil"/>
            </w:tcBorders>
            <w:noWrap/>
            <w:vAlign w:val="bottom"/>
          </w:tcPr>
          <w:p w14:paraId="7D96BE29" w14:textId="77777777" w:rsidR="008F00F7" w:rsidRPr="00931355" w:rsidRDefault="008F00F7" w:rsidP="00B577D6">
            <w:pPr>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Park Hotel entertainment</w:t>
            </w:r>
          </w:p>
        </w:tc>
        <w:tc>
          <w:tcPr>
            <w:tcW w:w="1276" w:type="dxa"/>
            <w:tcBorders>
              <w:left w:val="nil"/>
              <w:bottom w:val="nil"/>
              <w:right w:val="nil"/>
            </w:tcBorders>
            <w:noWrap/>
            <w:vAlign w:val="bottom"/>
          </w:tcPr>
          <w:p w14:paraId="1B0A149F" w14:textId="77777777" w:rsidR="008F00F7" w:rsidRPr="006F445B" w:rsidRDefault="008F00F7" w:rsidP="00B577D6">
            <w:pPr>
              <w:spacing w:after="0" w:line="240" w:lineRule="auto"/>
              <w:jc w:val="right"/>
              <w:rPr>
                <w:rFonts w:eastAsia="Times New Roman" w:cstheme="minorHAnsi"/>
                <w:color w:val="000000"/>
                <w:sz w:val="24"/>
                <w:szCs w:val="24"/>
                <w:lang w:eastAsia="en-GB"/>
              </w:rPr>
            </w:pPr>
            <w:r w:rsidRPr="006F445B">
              <w:rPr>
                <w:rFonts w:eastAsia="Times New Roman" w:cstheme="minorHAnsi"/>
                <w:color w:val="000000"/>
                <w:sz w:val="24"/>
                <w:szCs w:val="24"/>
                <w:lang w:eastAsia="en-GB"/>
              </w:rPr>
              <w:t>500</w:t>
            </w:r>
          </w:p>
        </w:tc>
      </w:tr>
      <w:tr w:rsidR="008F00F7" w:rsidRPr="00931355" w14:paraId="516E3A6D" w14:textId="77777777" w:rsidTr="00B577D6">
        <w:trPr>
          <w:trHeight w:val="288"/>
        </w:trPr>
        <w:tc>
          <w:tcPr>
            <w:tcW w:w="5103" w:type="dxa"/>
            <w:tcBorders>
              <w:top w:val="nil"/>
              <w:left w:val="nil"/>
              <w:bottom w:val="nil"/>
              <w:right w:val="nil"/>
            </w:tcBorders>
            <w:noWrap/>
            <w:vAlign w:val="bottom"/>
          </w:tcPr>
          <w:p w14:paraId="7CC7A12C" w14:textId="77777777" w:rsidR="008F00F7" w:rsidRPr="00931355" w:rsidRDefault="008F00F7" w:rsidP="00B577D6">
            <w:pPr>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Container Purchase</w:t>
            </w:r>
          </w:p>
        </w:tc>
        <w:tc>
          <w:tcPr>
            <w:tcW w:w="1276" w:type="dxa"/>
            <w:tcBorders>
              <w:left w:val="nil"/>
              <w:bottom w:val="nil"/>
              <w:right w:val="nil"/>
            </w:tcBorders>
            <w:noWrap/>
            <w:vAlign w:val="bottom"/>
          </w:tcPr>
          <w:p w14:paraId="117F084D" w14:textId="77777777" w:rsidR="008F00F7" w:rsidRPr="006F445B" w:rsidRDefault="008F00F7" w:rsidP="00B577D6">
            <w:pPr>
              <w:spacing w:after="0" w:line="240" w:lineRule="auto"/>
              <w:jc w:val="right"/>
              <w:rPr>
                <w:rFonts w:eastAsia="Times New Roman" w:cstheme="minorHAnsi"/>
                <w:color w:val="000000"/>
                <w:sz w:val="24"/>
                <w:szCs w:val="24"/>
                <w:lang w:eastAsia="en-GB"/>
              </w:rPr>
            </w:pPr>
            <w:r w:rsidRPr="006F445B">
              <w:rPr>
                <w:rFonts w:eastAsia="Times New Roman" w:cstheme="minorHAnsi"/>
                <w:color w:val="000000"/>
                <w:sz w:val="24"/>
                <w:szCs w:val="24"/>
                <w:lang w:eastAsia="en-GB"/>
              </w:rPr>
              <w:t>2,100</w:t>
            </w:r>
          </w:p>
        </w:tc>
      </w:tr>
      <w:tr w:rsidR="008F00F7" w:rsidRPr="00C22578" w14:paraId="57D6879F" w14:textId="77777777" w:rsidTr="00B577D6">
        <w:trPr>
          <w:trHeight w:val="288"/>
        </w:trPr>
        <w:tc>
          <w:tcPr>
            <w:tcW w:w="5103" w:type="dxa"/>
            <w:tcBorders>
              <w:top w:val="nil"/>
              <w:left w:val="nil"/>
              <w:bottom w:val="nil"/>
              <w:right w:val="nil"/>
            </w:tcBorders>
            <w:noWrap/>
            <w:vAlign w:val="bottom"/>
          </w:tcPr>
          <w:p w14:paraId="0CC45A3E" w14:textId="77777777" w:rsidR="008F00F7" w:rsidRPr="0051581F" w:rsidRDefault="008F00F7" w:rsidP="00B577D6">
            <w:pPr>
              <w:spacing w:after="0" w:line="240" w:lineRule="auto"/>
              <w:rPr>
                <w:rFonts w:eastAsia="Times New Roman" w:cstheme="minorHAnsi"/>
                <w:sz w:val="24"/>
                <w:szCs w:val="24"/>
                <w:lang w:eastAsia="en-GB"/>
              </w:rPr>
            </w:pPr>
            <w:r w:rsidRPr="0051581F">
              <w:rPr>
                <w:rFonts w:eastAsia="Times New Roman" w:cstheme="minorHAnsi"/>
                <w:sz w:val="24"/>
                <w:szCs w:val="24"/>
                <w:lang w:eastAsia="en-GB"/>
              </w:rPr>
              <w:t>RTT website hosting</w:t>
            </w:r>
          </w:p>
        </w:tc>
        <w:tc>
          <w:tcPr>
            <w:tcW w:w="1276" w:type="dxa"/>
            <w:tcBorders>
              <w:top w:val="nil"/>
              <w:left w:val="nil"/>
              <w:bottom w:val="nil"/>
              <w:right w:val="nil"/>
            </w:tcBorders>
            <w:noWrap/>
            <w:vAlign w:val="bottom"/>
          </w:tcPr>
          <w:p w14:paraId="63C6AC8D" w14:textId="77777777" w:rsidR="008F00F7" w:rsidRPr="006F445B" w:rsidRDefault="008F00F7" w:rsidP="00B577D6">
            <w:pPr>
              <w:spacing w:after="0" w:line="240" w:lineRule="auto"/>
              <w:jc w:val="right"/>
              <w:rPr>
                <w:rFonts w:eastAsia="Times New Roman" w:cstheme="minorHAnsi"/>
                <w:sz w:val="24"/>
                <w:szCs w:val="24"/>
                <w:lang w:eastAsia="en-GB"/>
              </w:rPr>
            </w:pPr>
            <w:r w:rsidRPr="006F445B">
              <w:rPr>
                <w:rFonts w:eastAsia="Times New Roman" w:cstheme="minorHAnsi"/>
                <w:sz w:val="24"/>
                <w:szCs w:val="24"/>
                <w:lang w:eastAsia="en-GB"/>
              </w:rPr>
              <w:t>300</w:t>
            </w:r>
          </w:p>
        </w:tc>
      </w:tr>
      <w:tr w:rsidR="008F00F7" w:rsidRPr="006F445B" w14:paraId="55734BB9" w14:textId="77777777" w:rsidTr="00B577D6">
        <w:trPr>
          <w:trHeight w:val="288"/>
        </w:trPr>
        <w:tc>
          <w:tcPr>
            <w:tcW w:w="5103" w:type="dxa"/>
            <w:tcBorders>
              <w:top w:val="nil"/>
              <w:left w:val="nil"/>
              <w:bottom w:val="nil"/>
              <w:right w:val="nil"/>
            </w:tcBorders>
            <w:noWrap/>
            <w:vAlign w:val="bottom"/>
          </w:tcPr>
          <w:p w14:paraId="5C1DB5E7" w14:textId="77777777" w:rsidR="008F00F7" w:rsidRPr="00931355" w:rsidRDefault="008F00F7" w:rsidP="00B577D6">
            <w:pPr>
              <w:spacing w:after="0" w:line="240" w:lineRule="auto"/>
              <w:rPr>
                <w:rFonts w:eastAsia="Times New Roman" w:cstheme="minorHAnsi"/>
                <w:color w:val="000000"/>
                <w:sz w:val="24"/>
                <w:szCs w:val="24"/>
                <w:lang w:eastAsia="en-GB"/>
              </w:rPr>
            </w:pPr>
            <w:r w:rsidRPr="00931355">
              <w:rPr>
                <w:rFonts w:eastAsia="Times New Roman" w:cstheme="minorHAnsi"/>
                <w:color w:val="000000"/>
                <w:sz w:val="24"/>
                <w:szCs w:val="24"/>
                <w:lang w:eastAsia="en-GB"/>
              </w:rPr>
              <w:t>Other</w:t>
            </w:r>
          </w:p>
        </w:tc>
        <w:tc>
          <w:tcPr>
            <w:tcW w:w="1276" w:type="dxa"/>
            <w:tcBorders>
              <w:top w:val="nil"/>
              <w:left w:val="nil"/>
              <w:bottom w:val="nil"/>
              <w:right w:val="nil"/>
            </w:tcBorders>
            <w:noWrap/>
            <w:vAlign w:val="bottom"/>
          </w:tcPr>
          <w:p w14:paraId="7AD84245" w14:textId="77777777" w:rsidR="008F00F7" w:rsidRPr="006F445B" w:rsidRDefault="008F00F7" w:rsidP="00B577D6">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51</w:t>
            </w:r>
            <w:r w:rsidRPr="006F445B">
              <w:rPr>
                <w:rFonts w:eastAsia="Times New Roman" w:cstheme="minorHAnsi"/>
                <w:color w:val="000000"/>
                <w:sz w:val="24"/>
                <w:szCs w:val="24"/>
                <w:lang w:eastAsia="en-GB"/>
              </w:rPr>
              <w:t>4</w:t>
            </w:r>
          </w:p>
        </w:tc>
      </w:tr>
      <w:tr w:rsidR="008F00F7" w:rsidRPr="00931355" w14:paraId="4B01F4D5" w14:textId="77777777" w:rsidTr="00B577D6">
        <w:trPr>
          <w:trHeight w:val="288"/>
        </w:trPr>
        <w:tc>
          <w:tcPr>
            <w:tcW w:w="5103" w:type="dxa"/>
            <w:tcBorders>
              <w:top w:val="nil"/>
              <w:left w:val="nil"/>
              <w:bottom w:val="nil"/>
              <w:right w:val="nil"/>
            </w:tcBorders>
            <w:noWrap/>
            <w:vAlign w:val="bottom"/>
            <w:hideMark/>
          </w:tcPr>
          <w:p w14:paraId="432CDF62" w14:textId="77777777" w:rsidR="008F00F7" w:rsidRPr="00931355" w:rsidRDefault="008F00F7" w:rsidP="00B577D6">
            <w:pPr>
              <w:spacing w:after="0" w:line="240" w:lineRule="auto"/>
              <w:jc w:val="right"/>
              <w:rPr>
                <w:rFonts w:eastAsia="Times New Roman" w:cstheme="minorHAnsi"/>
                <w:color w:val="000000"/>
                <w:sz w:val="24"/>
                <w:szCs w:val="24"/>
                <w:lang w:eastAsia="en-GB"/>
              </w:rPr>
            </w:pPr>
          </w:p>
        </w:tc>
        <w:tc>
          <w:tcPr>
            <w:tcW w:w="1276" w:type="dxa"/>
            <w:tcBorders>
              <w:top w:val="single" w:sz="4" w:space="0" w:color="auto"/>
              <w:left w:val="nil"/>
              <w:bottom w:val="nil"/>
              <w:right w:val="nil"/>
            </w:tcBorders>
            <w:noWrap/>
            <w:vAlign w:val="bottom"/>
          </w:tcPr>
          <w:p w14:paraId="2B829103" w14:textId="77777777" w:rsidR="008F00F7" w:rsidRPr="00931355" w:rsidRDefault="008F00F7" w:rsidP="00B577D6">
            <w:pPr>
              <w:spacing w:after="0" w:line="240" w:lineRule="auto"/>
              <w:rPr>
                <w:rFonts w:eastAsia="Times New Roman" w:cstheme="minorHAnsi"/>
                <w:sz w:val="24"/>
                <w:szCs w:val="24"/>
                <w:lang w:eastAsia="en-GB"/>
              </w:rPr>
            </w:pPr>
          </w:p>
        </w:tc>
      </w:tr>
      <w:tr w:rsidR="008F00F7" w:rsidRPr="00931355" w14:paraId="1F5DBF76" w14:textId="77777777" w:rsidTr="00B577D6">
        <w:trPr>
          <w:trHeight w:val="288"/>
        </w:trPr>
        <w:tc>
          <w:tcPr>
            <w:tcW w:w="5103" w:type="dxa"/>
            <w:tcBorders>
              <w:top w:val="nil"/>
              <w:left w:val="nil"/>
              <w:bottom w:val="nil"/>
              <w:right w:val="nil"/>
            </w:tcBorders>
            <w:noWrap/>
            <w:vAlign w:val="bottom"/>
            <w:hideMark/>
          </w:tcPr>
          <w:p w14:paraId="251A79EE" w14:textId="77777777" w:rsidR="008F00F7" w:rsidRPr="00931355" w:rsidRDefault="008F00F7" w:rsidP="00B577D6">
            <w:pPr>
              <w:spacing w:after="0" w:line="240" w:lineRule="auto"/>
              <w:rPr>
                <w:rFonts w:eastAsia="Times New Roman" w:cstheme="minorHAnsi"/>
                <w:color w:val="000000"/>
                <w:sz w:val="24"/>
                <w:szCs w:val="24"/>
                <w:lang w:eastAsia="en-GB"/>
              </w:rPr>
            </w:pPr>
            <w:r w:rsidRPr="00931355">
              <w:rPr>
                <w:rFonts w:eastAsia="Times New Roman" w:cstheme="minorHAnsi"/>
                <w:color w:val="000000"/>
                <w:sz w:val="24"/>
                <w:szCs w:val="24"/>
                <w:lang w:eastAsia="en-GB"/>
              </w:rPr>
              <w:t>Total Expenditure</w:t>
            </w:r>
          </w:p>
        </w:tc>
        <w:tc>
          <w:tcPr>
            <w:tcW w:w="1276" w:type="dxa"/>
            <w:tcBorders>
              <w:top w:val="nil"/>
              <w:left w:val="nil"/>
              <w:bottom w:val="nil"/>
              <w:right w:val="nil"/>
            </w:tcBorders>
            <w:noWrap/>
            <w:vAlign w:val="bottom"/>
          </w:tcPr>
          <w:p w14:paraId="03C45E2E" w14:textId="77777777" w:rsidR="008F00F7" w:rsidRPr="00931355" w:rsidRDefault="008F00F7" w:rsidP="00B577D6">
            <w:pPr>
              <w:spacing w:after="0" w:line="240" w:lineRule="auto"/>
              <w:jc w:val="right"/>
              <w:rPr>
                <w:rFonts w:eastAsia="Times New Roman" w:cstheme="minorHAnsi"/>
                <w:color w:val="000000"/>
                <w:sz w:val="24"/>
                <w:szCs w:val="24"/>
                <w:lang w:eastAsia="en-GB"/>
              </w:rPr>
            </w:pPr>
            <w:r>
              <w:rPr>
                <w:rFonts w:eastAsia="Times New Roman" w:cstheme="minorHAnsi"/>
                <w:color w:val="000000"/>
                <w:sz w:val="24"/>
                <w:szCs w:val="24"/>
                <w:lang w:eastAsia="en-GB"/>
              </w:rPr>
              <w:t>60,169</w:t>
            </w:r>
          </w:p>
        </w:tc>
      </w:tr>
      <w:tr w:rsidR="008F00F7" w:rsidRPr="00931355" w14:paraId="6938C5FC" w14:textId="77777777" w:rsidTr="00B577D6">
        <w:trPr>
          <w:trHeight w:val="288"/>
        </w:trPr>
        <w:tc>
          <w:tcPr>
            <w:tcW w:w="5103" w:type="dxa"/>
            <w:tcBorders>
              <w:top w:val="nil"/>
              <w:left w:val="nil"/>
              <w:bottom w:val="nil"/>
              <w:right w:val="nil"/>
            </w:tcBorders>
            <w:noWrap/>
            <w:vAlign w:val="bottom"/>
            <w:hideMark/>
          </w:tcPr>
          <w:p w14:paraId="6A86E6E9" w14:textId="77777777" w:rsidR="008F00F7" w:rsidRPr="00931355" w:rsidRDefault="008F00F7" w:rsidP="00B577D6">
            <w:pPr>
              <w:spacing w:after="0" w:line="240" w:lineRule="auto"/>
              <w:jc w:val="right"/>
              <w:rPr>
                <w:rFonts w:eastAsia="Times New Roman" w:cstheme="minorHAnsi"/>
                <w:color w:val="000000"/>
                <w:sz w:val="24"/>
                <w:szCs w:val="24"/>
                <w:lang w:eastAsia="en-GB"/>
              </w:rPr>
            </w:pPr>
          </w:p>
        </w:tc>
        <w:tc>
          <w:tcPr>
            <w:tcW w:w="1276" w:type="dxa"/>
            <w:tcBorders>
              <w:top w:val="nil"/>
              <w:left w:val="nil"/>
              <w:bottom w:val="nil"/>
              <w:right w:val="nil"/>
            </w:tcBorders>
            <w:noWrap/>
            <w:vAlign w:val="bottom"/>
          </w:tcPr>
          <w:p w14:paraId="545558B4" w14:textId="77777777" w:rsidR="008F00F7" w:rsidRPr="00931355" w:rsidRDefault="008F00F7" w:rsidP="00B577D6">
            <w:pPr>
              <w:spacing w:after="0" w:line="240" w:lineRule="auto"/>
              <w:rPr>
                <w:rFonts w:eastAsia="Times New Roman" w:cstheme="minorHAnsi"/>
                <w:sz w:val="24"/>
                <w:szCs w:val="24"/>
                <w:lang w:eastAsia="en-GB"/>
              </w:rPr>
            </w:pPr>
          </w:p>
        </w:tc>
      </w:tr>
      <w:tr w:rsidR="008F00F7" w:rsidRPr="00931355" w14:paraId="21D25D90" w14:textId="77777777" w:rsidTr="00B577D6">
        <w:trPr>
          <w:trHeight w:val="288"/>
        </w:trPr>
        <w:tc>
          <w:tcPr>
            <w:tcW w:w="5103" w:type="dxa"/>
            <w:tcBorders>
              <w:top w:val="nil"/>
              <w:left w:val="nil"/>
              <w:bottom w:val="nil"/>
              <w:right w:val="nil"/>
            </w:tcBorders>
            <w:noWrap/>
            <w:vAlign w:val="bottom"/>
            <w:hideMark/>
          </w:tcPr>
          <w:p w14:paraId="42103129" w14:textId="77777777" w:rsidR="008F00F7" w:rsidRPr="00931355" w:rsidRDefault="008F00F7" w:rsidP="00B577D6">
            <w:pPr>
              <w:spacing w:after="0" w:line="240" w:lineRule="auto"/>
              <w:rPr>
                <w:rFonts w:eastAsia="Times New Roman" w:cstheme="minorHAnsi"/>
                <w:b/>
                <w:bCs/>
                <w:color w:val="000000"/>
                <w:sz w:val="24"/>
                <w:szCs w:val="24"/>
                <w:lang w:eastAsia="en-GB"/>
              </w:rPr>
            </w:pPr>
            <w:r w:rsidRPr="00931355">
              <w:rPr>
                <w:rFonts w:eastAsia="Times New Roman" w:cstheme="minorHAnsi"/>
                <w:b/>
                <w:bCs/>
                <w:color w:val="000000"/>
                <w:sz w:val="24"/>
                <w:szCs w:val="24"/>
                <w:lang w:eastAsia="en-GB"/>
              </w:rPr>
              <w:t>NET INCOME</w:t>
            </w:r>
          </w:p>
        </w:tc>
        <w:tc>
          <w:tcPr>
            <w:tcW w:w="1276" w:type="dxa"/>
            <w:tcBorders>
              <w:top w:val="nil"/>
              <w:left w:val="nil"/>
              <w:bottom w:val="nil"/>
              <w:right w:val="nil"/>
            </w:tcBorders>
            <w:noWrap/>
            <w:vAlign w:val="bottom"/>
          </w:tcPr>
          <w:p w14:paraId="023AB8DB" w14:textId="77777777" w:rsidR="008F00F7" w:rsidRPr="00931355" w:rsidRDefault="008F00F7" w:rsidP="00B577D6">
            <w:pPr>
              <w:spacing w:after="0" w:line="240" w:lineRule="auto"/>
              <w:jc w:val="right"/>
              <w:rPr>
                <w:rFonts w:eastAsia="Times New Roman" w:cstheme="minorHAnsi"/>
                <w:b/>
                <w:bCs/>
                <w:color w:val="000000"/>
                <w:sz w:val="24"/>
                <w:szCs w:val="24"/>
                <w:lang w:eastAsia="en-GB"/>
              </w:rPr>
            </w:pPr>
            <w:r>
              <w:rPr>
                <w:rFonts w:eastAsia="Times New Roman" w:cstheme="minorHAnsi"/>
                <w:b/>
                <w:bCs/>
                <w:color w:val="000000"/>
                <w:sz w:val="24"/>
                <w:szCs w:val="24"/>
                <w:lang w:eastAsia="en-GB"/>
              </w:rPr>
              <w:t>8,724</w:t>
            </w:r>
          </w:p>
        </w:tc>
      </w:tr>
    </w:tbl>
    <w:p w14:paraId="1E5C130A" w14:textId="77777777" w:rsidR="008F00F7" w:rsidRDefault="008F00F7" w:rsidP="008F00F7">
      <w:pPr>
        <w:pStyle w:val="NoSpacing"/>
      </w:pPr>
    </w:p>
    <w:p w14:paraId="4D533A2D" w14:textId="77777777" w:rsidR="008F00F7" w:rsidRPr="00811944" w:rsidRDefault="008F00F7" w:rsidP="008F00F7">
      <w:pPr>
        <w:rPr>
          <w:sz w:val="24"/>
          <w:szCs w:val="24"/>
          <w:u w:val="single"/>
        </w:rPr>
      </w:pPr>
      <w:r w:rsidRPr="00811944">
        <w:rPr>
          <w:sz w:val="24"/>
          <w:szCs w:val="24"/>
          <w:u w:val="single"/>
        </w:rPr>
        <w:t>Note 1</w:t>
      </w:r>
    </w:p>
    <w:p w14:paraId="0CEBBE7F" w14:textId="77777777" w:rsidR="008F00F7" w:rsidRPr="00811944" w:rsidRDefault="008F00F7" w:rsidP="008F00F7">
      <w:pPr>
        <w:rPr>
          <w:sz w:val="24"/>
          <w:szCs w:val="24"/>
        </w:rPr>
      </w:pPr>
      <w:r w:rsidRPr="00811944">
        <w:rPr>
          <w:sz w:val="24"/>
          <w:szCs w:val="24"/>
        </w:rPr>
        <w:t>Event Sponsor Income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1134"/>
      </w:tblGrid>
      <w:tr w:rsidR="008F00F7" w:rsidRPr="00811944" w14:paraId="3715F57D" w14:textId="77777777" w:rsidTr="00B577D6">
        <w:trPr>
          <w:trHeight w:val="283"/>
        </w:trPr>
        <w:tc>
          <w:tcPr>
            <w:tcW w:w="2694" w:type="dxa"/>
          </w:tcPr>
          <w:p w14:paraId="4AF7C210" w14:textId="77777777" w:rsidR="008F00F7" w:rsidRPr="00811944" w:rsidRDefault="008F00F7" w:rsidP="00B577D6">
            <w:pPr>
              <w:rPr>
                <w:sz w:val="24"/>
                <w:szCs w:val="24"/>
              </w:rPr>
            </w:pPr>
            <w:r w:rsidRPr="00811944">
              <w:rPr>
                <w:sz w:val="24"/>
                <w:szCs w:val="24"/>
              </w:rPr>
              <w:t>Specsavers</w:t>
            </w:r>
          </w:p>
        </w:tc>
        <w:tc>
          <w:tcPr>
            <w:tcW w:w="1134" w:type="dxa"/>
          </w:tcPr>
          <w:p w14:paraId="1DDCB4EF" w14:textId="77777777" w:rsidR="008F00F7" w:rsidRPr="00811944" w:rsidRDefault="008F00F7" w:rsidP="00B577D6">
            <w:pPr>
              <w:jc w:val="right"/>
              <w:rPr>
                <w:sz w:val="24"/>
                <w:szCs w:val="24"/>
              </w:rPr>
            </w:pPr>
            <w:r w:rsidRPr="00811944">
              <w:rPr>
                <w:sz w:val="24"/>
                <w:szCs w:val="24"/>
              </w:rPr>
              <w:t>3,000</w:t>
            </w:r>
          </w:p>
        </w:tc>
      </w:tr>
      <w:tr w:rsidR="008F00F7" w:rsidRPr="00811944" w14:paraId="5F0510CA" w14:textId="77777777" w:rsidTr="00B577D6">
        <w:trPr>
          <w:trHeight w:val="283"/>
        </w:trPr>
        <w:tc>
          <w:tcPr>
            <w:tcW w:w="2694" w:type="dxa"/>
          </w:tcPr>
          <w:p w14:paraId="60778CE2" w14:textId="77777777" w:rsidR="008F00F7" w:rsidRPr="00811944" w:rsidRDefault="008F00F7" w:rsidP="00B577D6">
            <w:pPr>
              <w:rPr>
                <w:sz w:val="24"/>
                <w:szCs w:val="24"/>
              </w:rPr>
            </w:pPr>
            <w:r w:rsidRPr="00811944">
              <w:rPr>
                <w:sz w:val="24"/>
                <w:szCs w:val="24"/>
              </w:rPr>
              <w:t>East Ayrshire Leisure</w:t>
            </w:r>
          </w:p>
        </w:tc>
        <w:tc>
          <w:tcPr>
            <w:tcW w:w="1134" w:type="dxa"/>
          </w:tcPr>
          <w:p w14:paraId="65649716" w14:textId="77777777" w:rsidR="008F00F7" w:rsidRPr="00811944" w:rsidRDefault="008F00F7" w:rsidP="00B577D6">
            <w:pPr>
              <w:jc w:val="right"/>
              <w:rPr>
                <w:sz w:val="24"/>
                <w:szCs w:val="24"/>
              </w:rPr>
            </w:pPr>
            <w:r w:rsidRPr="00811944">
              <w:rPr>
                <w:sz w:val="24"/>
                <w:szCs w:val="24"/>
              </w:rPr>
              <w:t>2,000</w:t>
            </w:r>
          </w:p>
        </w:tc>
      </w:tr>
      <w:tr w:rsidR="008F00F7" w:rsidRPr="00811944" w14:paraId="03FA62F4" w14:textId="77777777" w:rsidTr="00B577D6">
        <w:trPr>
          <w:trHeight w:val="283"/>
        </w:trPr>
        <w:tc>
          <w:tcPr>
            <w:tcW w:w="2694" w:type="dxa"/>
          </w:tcPr>
          <w:p w14:paraId="60620181" w14:textId="77777777" w:rsidR="008F00F7" w:rsidRPr="00811944" w:rsidRDefault="008F00F7" w:rsidP="00B577D6">
            <w:pPr>
              <w:rPr>
                <w:sz w:val="24"/>
                <w:szCs w:val="24"/>
              </w:rPr>
            </w:pPr>
            <w:r w:rsidRPr="00811944">
              <w:rPr>
                <w:sz w:val="24"/>
                <w:szCs w:val="24"/>
              </w:rPr>
              <w:t>Monarch FS</w:t>
            </w:r>
          </w:p>
        </w:tc>
        <w:tc>
          <w:tcPr>
            <w:tcW w:w="1134" w:type="dxa"/>
          </w:tcPr>
          <w:p w14:paraId="2AE08FD3" w14:textId="77777777" w:rsidR="008F00F7" w:rsidRPr="00811944" w:rsidRDefault="008F00F7" w:rsidP="00B577D6">
            <w:pPr>
              <w:jc w:val="right"/>
              <w:rPr>
                <w:sz w:val="24"/>
                <w:szCs w:val="24"/>
              </w:rPr>
            </w:pPr>
            <w:r w:rsidRPr="00811944">
              <w:rPr>
                <w:sz w:val="24"/>
                <w:szCs w:val="24"/>
              </w:rPr>
              <w:t>3,000</w:t>
            </w:r>
          </w:p>
        </w:tc>
      </w:tr>
      <w:tr w:rsidR="008F00F7" w:rsidRPr="00811944" w14:paraId="16EA0DF3" w14:textId="77777777" w:rsidTr="00B577D6">
        <w:trPr>
          <w:trHeight w:val="283"/>
        </w:trPr>
        <w:tc>
          <w:tcPr>
            <w:tcW w:w="2694" w:type="dxa"/>
          </w:tcPr>
          <w:p w14:paraId="37B2E130" w14:textId="77777777" w:rsidR="008F00F7" w:rsidRPr="00811944" w:rsidRDefault="008F00F7" w:rsidP="00B577D6">
            <w:pPr>
              <w:rPr>
                <w:sz w:val="24"/>
                <w:szCs w:val="24"/>
              </w:rPr>
            </w:pPr>
            <w:r w:rsidRPr="00811944">
              <w:rPr>
                <w:sz w:val="24"/>
                <w:szCs w:val="24"/>
              </w:rPr>
              <w:t>G H Resourcing</w:t>
            </w:r>
          </w:p>
        </w:tc>
        <w:tc>
          <w:tcPr>
            <w:tcW w:w="1134" w:type="dxa"/>
          </w:tcPr>
          <w:p w14:paraId="6475D144" w14:textId="77777777" w:rsidR="008F00F7" w:rsidRPr="00811944" w:rsidRDefault="008F00F7" w:rsidP="00B577D6">
            <w:pPr>
              <w:jc w:val="right"/>
              <w:rPr>
                <w:sz w:val="24"/>
                <w:szCs w:val="24"/>
              </w:rPr>
            </w:pPr>
            <w:r w:rsidRPr="00811944">
              <w:rPr>
                <w:sz w:val="24"/>
                <w:szCs w:val="24"/>
              </w:rPr>
              <w:t>1,000</w:t>
            </w:r>
          </w:p>
        </w:tc>
      </w:tr>
      <w:tr w:rsidR="008F00F7" w:rsidRPr="00811944" w14:paraId="77D655F0" w14:textId="77777777" w:rsidTr="00B577D6">
        <w:trPr>
          <w:trHeight w:val="283"/>
        </w:trPr>
        <w:tc>
          <w:tcPr>
            <w:tcW w:w="2694" w:type="dxa"/>
          </w:tcPr>
          <w:p w14:paraId="2C25DA80" w14:textId="77777777" w:rsidR="008F00F7" w:rsidRPr="00811944" w:rsidRDefault="008F00F7" w:rsidP="00B577D6">
            <w:pPr>
              <w:rPr>
                <w:sz w:val="24"/>
                <w:szCs w:val="24"/>
              </w:rPr>
            </w:pPr>
            <w:r w:rsidRPr="00811944">
              <w:rPr>
                <w:sz w:val="24"/>
                <w:szCs w:val="24"/>
              </w:rPr>
              <w:t>Thistle Credit Union</w:t>
            </w:r>
          </w:p>
        </w:tc>
        <w:tc>
          <w:tcPr>
            <w:tcW w:w="1134" w:type="dxa"/>
          </w:tcPr>
          <w:p w14:paraId="433C3552" w14:textId="77777777" w:rsidR="008F00F7" w:rsidRPr="00811944" w:rsidRDefault="008F00F7" w:rsidP="00B577D6">
            <w:pPr>
              <w:jc w:val="right"/>
              <w:rPr>
                <w:sz w:val="24"/>
                <w:szCs w:val="24"/>
              </w:rPr>
            </w:pPr>
            <w:r w:rsidRPr="00811944">
              <w:rPr>
                <w:sz w:val="24"/>
                <w:szCs w:val="24"/>
              </w:rPr>
              <w:t>1,000</w:t>
            </w:r>
          </w:p>
        </w:tc>
      </w:tr>
      <w:tr w:rsidR="008F00F7" w:rsidRPr="00811944" w14:paraId="224652D2" w14:textId="77777777" w:rsidTr="00B577D6">
        <w:trPr>
          <w:trHeight w:val="283"/>
        </w:trPr>
        <w:tc>
          <w:tcPr>
            <w:tcW w:w="2694" w:type="dxa"/>
          </w:tcPr>
          <w:p w14:paraId="74ABDF81" w14:textId="77777777" w:rsidR="008F00F7" w:rsidRPr="00811944" w:rsidRDefault="008F00F7" w:rsidP="00B577D6">
            <w:pPr>
              <w:rPr>
                <w:sz w:val="24"/>
                <w:szCs w:val="24"/>
              </w:rPr>
            </w:pPr>
            <w:r w:rsidRPr="00811944">
              <w:rPr>
                <w:sz w:val="24"/>
                <w:szCs w:val="24"/>
              </w:rPr>
              <w:lastRenderedPageBreak/>
              <w:t>MKM</w:t>
            </w:r>
          </w:p>
        </w:tc>
        <w:tc>
          <w:tcPr>
            <w:tcW w:w="1134" w:type="dxa"/>
          </w:tcPr>
          <w:p w14:paraId="00AA59DE" w14:textId="77777777" w:rsidR="008F00F7" w:rsidRPr="00811944" w:rsidRDefault="008F00F7" w:rsidP="00B577D6">
            <w:pPr>
              <w:jc w:val="right"/>
              <w:rPr>
                <w:sz w:val="24"/>
                <w:szCs w:val="24"/>
              </w:rPr>
            </w:pPr>
            <w:r w:rsidRPr="00811944">
              <w:rPr>
                <w:sz w:val="24"/>
                <w:szCs w:val="24"/>
              </w:rPr>
              <w:t>1,000</w:t>
            </w:r>
          </w:p>
        </w:tc>
      </w:tr>
      <w:tr w:rsidR="008F00F7" w:rsidRPr="00811944" w14:paraId="7B8EC8E5" w14:textId="77777777" w:rsidTr="00B577D6">
        <w:trPr>
          <w:trHeight w:val="283"/>
        </w:trPr>
        <w:tc>
          <w:tcPr>
            <w:tcW w:w="2694" w:type="dxa"/>
          </w:tcPr>
          <w:p w14:paraId="7EE40C77" w14:textId="77777777" w:rsidR="008F00F7" w:rsidRPr="00811944" w:rsidRDefault="008F00F7" w:rsidP="00B577D6">
            <w:pPr>
              <w:rPr>
                <w:sz w:val="24"/>
                <w:szCs w:val="24"/>
              </w:rPr>
            </w:pPr>
            <w:r w:rsidRPr="00811944">
              <w:rPr>
                <w:sz w:val="24"/>
                <w:szCs w:val="24"/>
              </w:rPr>
              <w:t>CK Energy</w:t>
            </w:r>
          </w:p>
        </w:tc>
        <w:tc>
          <w:tcPr>
            <w:tcW w:w="1134" w:type="dxa"/>
          </w:tcPr>
          <w:p w14:paraId="0DBF3632" w14:textId="77777777" w:rsidR="008F00F7" w:rsidRPr="00811944" w:rsidRDefault="008F00F7" w:rsidP="00B577D6">
            <w:pPr>
              <w:jc w:val="right"/>
              <w:rPr>
                <w:sz w:val="24"/>
                <w:szCs w:val="24"/>
              </w:rPr>
            </w:pPr>
            <w:r w:rsidRPr="00811944">
              <w:rPr>
                <w:sz w:val="24"/>
                <w:szCs w:val="24"/>
              </w:rPr>
              <w:t>1,000</w:t>
            </w:r>
          </w:p>
        </w:tc>
      </w:tr>
      <w:tr w:rsidR="008F00F7" w:rsidRPr="00811944" w14:paraId="7D87378D" w14:textId="77777777" w:rsidTr="00B577D6">
        <w:trPr>
          <w:trHeight w:val="283"/>
        </w:trPr>
        <w:tc>
          <w:tcPr>
            <w:tcW w:w="2694" w:type="dxa"/>
          </w:tcPr>
          <w:p w14:paraId="2FBDE3E4" w14:textId="77777777" w:rsidR="008F00F7" w:rsidRPr="00811944" w:rsidRDefault="008F00F7" w:rsidP="00B577D6">
            <w:pPr>
              <w:rPr>
                <w:sz w:val="24"/>
                <w:szCs w:val="24"/>
              </w:rPr>
            </w:pPr>
          </w:p>
        </w:tc>
        <w:tc>
          <w:tcPr>
            <w:tcW w:w="1134" w:type="dxa"/>
            <w:tcBorders>
              <w:top w:val="single" w:sz="4" w:space="0" w:color="auto"/>
            </w:tcBorders>
          </w:tcPr>
          <w:p w14:paraId="22DC6E7B" w14:textId="77777777" w:rsidR="008F00F7" w:rsidRPr="00811944" w:rsidRDefault="008F00F7" w:rsidP="00B577D6">
            <w:pPr>
              <w:jc w:val="right"/>
              <w:rPr>
                <w:sz w:val="24"/>
                <w:szCs w:val="24"/>
              </w:rPr>
            </w:pPr>
          </w:p>
        </w:tc>
      </w:tr>
      <w:tr w:rsidR="008F00F7" w:rsidRPr="00811944" w14:paraId="1065E13C" w14:textId="77777777" w:rsidTr="00B577D6">
        <w:trPr>
          <w:trHeight w:val="283"/>
        </w:trPr>
        <w:tc>
          <w:tcPr>
            <w:tcW w:w="2694" w:type="dxa"/>
          </w:tcPr>
          <w:p w14:paraId="476B1861" w14:textId="77777777" w:rsidR="008F00F7" w:rsidRPr="00811944" w:rsidRDefault="008F00F7" w:rsidP="00B577D6">
            <w:pPr>
              <w:rPr>
                <w:sz w:val="24"/>
                <w:szCs w:val="24"/>
              </w:rPr>
            </w:pPr>
            <w:r w:rsidRPr="00811944">
              <w:rPr>
                <w:sz w:val="24"/>
                <w:szCs w:val="24"/>
              </w:rPr>
              <w:t xml:space="preserve">TOTAL </w:t>
            </w:r>
          </w:p>
        </w:tc>
        <w:tc>
          <w:tcPr>
            <w:tcW w:w="1134" w:type="dxa"/>
          </w:tcPr>
          <w:p w14:paraId="72931A53" w14:textId="77777777" w:rsidR="008F00F7" w:rsidRPr="00811944" w:rsidRDefault="008F00F7" w:rsidP="00B577D6">
            <w:pPr>
              <w:jc w:val="right"/>
              <w:rPr>
                <w:sz w:val="24"/>
                <w:szCs w:val="24"/>
              </w:rPr>
            </w:pPr>
            <w:r w:rsidRPr="00811944">
              <w:rPr>
                <w:sz w:val="24"/>
                <w:szCs w:val="24"/>
              </w:rPr>
              <w:t>12,000</w:t>
            </w:r>
          </w:p>
        </w:tc>
      </w:tr>
    </w:tbl>
    <w:p w14:paraId="2F7E70AC" w14:textId="77777777" w:rsidR="008F00F7" w:rsidRPr="00811944" w:rsidRDefault="008F00F7" w:rsidP="008F00F7">
      <w:pPr>
        <w:rPr>
          <w:sz w:val="24"/>
          <w:szCs w:val="24"/>
        </w:rPr>
      </w:pPr>
    </w:p>
    <w:p w14:paraId="20B540F7" w14:textId="77777777" w:rsidR="008F00F7" w:rsidRPr="00811944" w:rsidRDefault="008F00F7" w:rsidP="008F00F7">
      <w:pPr>
        <w:rPr>
          <w:sz w:val="24"/>
          <w:szCs w:val="24"/>
          <w:u w:val="single"/>
        </w:rPr>
      </w:pPr>
      <w:r w:rsidRPr="00811944">
        <w:rPr>
          <w:sz w:val="24"/>
          <w:szCs w:val="24"/>
          <w:u w:val="single"/>
        </w:rPr>
        <w:t>Note 2</w:t>
      </w:r>
    </w:p>
    <w:p w14:paraId="648A0C56" w14:textId="77777777" w:rsidR="008F00F7" w:rsidRPr="00811944" w:rsidRDefault="008F00F7" w:rsidP="008F00F7">
      <w:pPr>
        <w:rPr>
          <w:sz w:val="24"/>
          <w:szCs w:val="24"/>
        </w:rPr>
      </w:pPr>
      <w:r w:rsidRPr="00811944">
        <w:rPr>
          <w:sz w:val="24"/>
          <w:szCs w:val="24"/>
        </w:rPr>
        <w:t>Team Prize Sponsor Income</w:t>
      </w:r>
    </w:p>
    <w:tbl>
      <w:tblPr>
        <w:tblStyle w:val="TableGridLight1"/>
        <w:tblW w:w="0" w:type="auto"/>
        <w:tblLook w:val="04A0" w:firstRow="1" w:lastRow="0" w:firstColumn="1" w:lastColumn="0" w:noHBand="0" w:noVBand="1"/>
      </w:tblPr>
      <w:tblGrid>
        <w:gridCol w:w="2835"/>
        <w:gridCol w:w="1134"/>
      </w:tblGrid>
      <w:tr w:rsidR="008F00F7" w:rsidRPr="00811944" w14:paraId="74BFD0D0" w14:textId="77777777" w:rsidTr="00B577D6">
        <w:tc>
          <w:tcPr>
            <w:tcW w:w="2835" w:type="dxa"/>
          </w:tcPr>
          <w:p w14:paraId="1F081975" w14:textId="77777777" w:rsidR="008F00F7" w:rsidRPr="00811944" w:rsidRDefault="008F00F7" w:rsidP="00B577D6">
            <w:pPr>
              <w:rPr>
                <w:rFonts w:asciiTheme="minorHAnsi" w:hAnsiTheme="minorHAnsi" w:cstheme="minorHAnsi"/>
                <w:sz w:val="24"/>
                <w:szCs w:val="24"/>
              </w:rPr>
            </w:pPr>
            <w:r w:rsidRPr="00811944">
              <w:rPr>
                <w:rFonts w:asciiTheme="minorHAnsi" w:hAnsiTheme="minorHAnsi" w:cstheme="minorHAnsi"/>
                <w:sz w:val="24"/>
                <w:szCs w:val="24"/>
              </w:rPr>
              <w:t>Barnetts</w:t>
            </w:r>
          </w:p>
        </w:tc>
        <w:tc>
          <w:tcPr>
            <w:tcW w:w="1134" w:type="dxa"/>
          </w:tcPr>
          <w:p w14:paraId="14C56BA8" w14:textId="77777777" w:rsidR="008F00F7" w:rsidRPr="00811944" w:rsidRDefault="008F00F7" w:rsidP="00B577D6">
            <w:pPr>
              <w:jc w:val="right"/>
              <w:rPr>
                <w:rFonts w:asciiTheme="minorHAnsi" w:hAnsiTheme="minorHAnsi" w:cstheme="minorHAnsi"/>
                <w:sz w:val="24"/>
                <w:szCs w:val="24"/>
              </w:rPr>
            </w:pPr>
            <w:r w:rsidRPr="00811944">
              <w:rPr>
                <w:rFonts w:asciiTheme="minorHAnsi" w:hAnsiTheme="minorHAnsi" w:cstheme="minorHAnsi"/>
                <w:sz w:val="24"/>
                <w:szCs w:val="24"/>
              </w:rPr>
              <w:t>150</w:t>
            </w:r>
          </w:p>
        </w:tc>
      </w:tr>
      <w:tr w:rsidR="008F00F7" w:rsidRPr="00811944" w14:paraId="558EC7EC" w14:textId="77777777" w:rsidTr="00B577D6">
        <w:tc>
          <w:tcPr>
            <w:tcW w:w="2835" w:type="dxa"/>
          </w:tcPr>
          <w:p w14:paraId="7DBAB205" w14:textId="77777777" w:rsidR="008F00F7" w:rsidRPr="00811944" w:rsidRDefault="008F00F7" w:rsidP="00B577D6">
            <w:pPr>
              <w:rPr>
                <w:rFonts w:asciiTheme="minorHAnsi" w:hAnsiTheme="minorHAnsi" w:cstheme="minorHAnsi"/>
                <w:sz w:val="24"/>
                <w:szCs w:val="24"/>
              </w:rPr>
            </w:pPr>
            <w:r w:rsidRPr="00811944">
              <w:rPr>
                <w:rFonts w:asciiTheme="minorHAnsi" w:hAnsiTheme="minorHAnsi" w:cstheme="minorHAnsi"/>
                <w:sz w:val="24"/>
                <w:szCs w:val="24"/>
              </w:rPr>
              <w:t>J Guthrie &amp; Co</w:t>
            </w:r>
          </w:p>
        </w:tc>
        <w:tc>
          <w:tcPr>
            <w:tcW w:w="1134" w:type="dxa"/>
          </w:tcPr>
          <w:p w14:paraId="7E4C70C2" w14:textId="77777777" w:rsidR="008F00F7" w:rsidRPr="00811944" w:rsidRDefault="008F00F7" w:rsidP="00B577D6">
            <w:pPr>
              <w:jc w:val="right"/>
              <w:rPr>
                <w:rFonts w:asciiTheme="minorHAnsi" w:hAnsiTheme="minorHAnsi" w:cstheme="minorHAnsi"/>
                <w:sz w:val="24"/>
                <w:szCs w:val="24"/>
              </w:rPr>
            </w:pPr>
            <w:r w:rsidRPr="00811944">
              <w:rPr>
                <w:rFonts w:asciiTheme="minorHAnsi" w:hAnsiTheme="minorHAnsi" w:cstheme="minorHAnsi"/>
                <w:sz w:val="24"/>
                <w:szCs w:val="24"/>
              </w:rPr>
              <w:t>150</w:t>
            </w:r>
          </w:p>
        </w:tc>
      </w:tr>
      <w:tr w:rsidR="008F00F7" w:rsidRPr="00811944" w14:paraId="7C9D5114" w14:textId="77777777" w:rsidTr="00B577D6">
        <w:tc>
          <w:tcPr>
            <w:tcW w:w="2835" w:type="dxa"/>
          </w:tcPr>
          <w:p w14:paraId="619895E7" w14:textId="77777777" w:rsidR="008F00F7" w:rsidRPr="00811944" w:rsidRDefault="008F00F7" w:rsidP="00B577D6">
            <w:pPr>
              <w:rPr>
                <w:rFonts w:asciiTheme="minorHAnsi" w:hAnsiTheme="minorHAnsi" w:cstheme="minorHAnsi"/>
                <w:sz w:val="24"/>
                <w:szCs w:val="24"/>
              </w:rPr>
            </w:pPr>
            <w:r w:rsidRPr="00811944">
              <w:rPr>
                <w:rFonts w:asciiTheme="minorHAnsi" w:hAnsiTheme="minorHAnsi" w:cstheme="minorHAnsi"/>
                <w:sz w:val="24"/>
                <w:szCs w:val="24"/>
              </w:rPr>
              <w:t>Mackintosh &amp; Wyllie</w:t>
            </w:r>
          </w:p>
        </w:tc>
        <w:tc>
          <w:tcPr>
            <w:tcW w:w="1134" w:type="dxa"/>
            <w:tcBorders>
              <w:bottom w:val="single" w:sz="4" w:space="0" w:color="BFBFBF" w:themeColor="background1" w:themeShade="BF"/>
            </w:tcBorders>
          </w:tcPr>
          <w:p w14:paraId="35BBB1B6" w14:textId="77777777" w:rsidR="008F00F7" w:rsidRPr="00811944" w:rsidRDefault="008F00F7" w:rsidP="00B577D6">
            <w:pPr>
              <w:jc w:val="right"/>
              <w:rPr>
                <w:rFonts w:asciiTheme="minorHAnsi" w:hAnsiTheme="minorHAnsi" w:cstheme="minorHAnsi"/>
                <w:sz w:val="24"/>
                <w:szCs w:val="24"/>
              </w:rPr>
            </w:pPr>
            <w:r w:rsidRPr="00811944">
              <w:rPr>
                <w:rFonts w:asciiTheme="minorHAnsi" w:hAnsiTheme="minorHAnsi" w:cstheme="minorHAnsi"/>
                <w:sz w:val="24"/>
                <w:szCs w:val="24"/>
              </w:rPr>
              <w:t>150</w:t>
            </w:r>
          </w:p>
        </w:tc>
      </w:tr>
      <w:tr w:rsidR="008F00F7" w:rsidRPr="00811944" w14:paraId="416FF8B3" w14:textId="77777777" w:rsidTr="00B577D6">
        <w:tc>
          <w:tcPr>
            <w:tcW w:w="2835" w:type="dxa"/>
          </w:tcPr>
          <w:p w14:paraId="3A3C74C9" w14:textId="77777777" w:rsidR="008F00F7" w:rsidRPr="00811944" w:rsidRDefault="008F00F7" w:rsidP="00B577D6">
            <w:pPr>
              <w:rPr>
                <w:rFonts w:asciiTheme="minorHAnsi" w:hAnsiTheme="minorHAnsi" w:cstheme="minorHAnsi"/>
                <w:sz w:val="24"/>
                <w:szCs w:val="24"/>
              </w:rPr>
            </w:pPr>
            <w:r w:rsidRPr="00811944">
              <w:rPr>
                <w:rFonts w:asciiTheme="minorHAnsi" w:hAnsiTheme="minorHAnsi" w:cstheme="minorHAnsi"/>
                <w:sz w:val="24"/>
                <w:szCs w:val="24"/>
              </w:rPr>
              <w:t>McSherry Halliday</w:t>
            </w:r>
          </w:p>
        </w:tc>
        <w:tc>
          <w:tcPr>
            <w:tcW w:w="1134" w:type="dxa"/>
            <w:tcBorders>
              <w:bottom w:val="single" w:sz="4" w:space="0" w:color="auto"/>
            </w:tcBorders>
          </w:tcPr>
          <w:p w14:paraId="3C591B10" w14:textId="77777777" w:rsidR="008F00F7" w:rsidRPr="00811944" w:rsidRDefault="008F00F7" w:rsidP="00B577D6">
            <w:pPr>
              <w:jc w:val="right"/>
              <w:rPr>
                <w:rFonts w:asciiTheme="minorHAnsi" w:hAnsiTheme="minorHAnsi" w:cstheme="minorHAnsi"/>
                <w:sz w:val="24"/>
                <w:szCs w:val="24"/>
              </w:rPr>
            </w:pPr>
            <w:r w:rsidRPr="00811944">
              <w:rPr>
                <w:rFonts w:asciiTheme="minorHAnsi" w:hAnsiTheme="minorHAnsi" w:cstheme="minorHAnsi"/>
                <w:sz w:val="24"/>
                <w:szCs w:val="24"/>
              </w:rPr>
              <w:t>150</w:t>
            </w:r>
          </w:p>
        </w:tc>
      </w:tr>
      <w:tr w:rsidR="008F00F7" w:rsidRPr="00811944" w14:paraId="4A1D3173" w14:textId="77777777" w:rsidTr="00B577D6">
        <w:tc>
          <w:tcPr>
            <w:tcW w:w="2835" w:type="dxa"/>
          </w:tcPr>
          <w:p w14:paraId="7FA4B43B" w14:textId="77777777" w:rsidR="008F00F7" w:rsidRPr="00811944" w:rsidRDefault="008F00F7" w:rsidP="00B577D6">
            <w:pPr>
              <w:rPr>
                <w:rFonts w:asciiTheme="minorHAnsi" w:hAnsiTheme="minorHAnsi" w:cstheme="minorHAnsi"/>
                <w:sz w:val="24"/>
                <w:szCs w:val="24"/>
              </w:rPr>
            </w:pPr>
          </w:p>
        </w:tc>
        <w:tc>
          <w:tcPr>
            <w:tcW w:w="1134" w:type="dxa"/>
            <w:tcBorders>
              <w:top w:val="single" w:sz="4" w:space="0" w:color="auto"/>
            </w:tcBorders>
          </w:tcPr>
          <w:p w14:paraId="6CA32707" w14:textId="77777777" w:rsidR="008F00F7" w:rsidRPr="00811944" w:rsidRDefault="008F00F7" w:rsidP="00B577D6">
            <w:pPr>
              <w:jc w:val="right"/>
              <w:rPr>
                <w:rFonts w:asciiTheme="minorHAnsi" w:hAnsiTheme="minorHAnsi" w:cstheme="minorHAnsi"/>
                <w:sz w:val="24"/>
                <w:szCs w:val="24"/>
              </w:rPr>
            </w:pPr>
          </w:p>
        </w:tc>
      </w:tr>
      <w:tr w:rsidR="008F00F7" w:rsidRPr="00811944" w14:paraId="5BF5A330" w14:textId="77777777" w:rsidTr="00B577D6">
        <w:tc>
          <w:tcPr>
            <w:tcW w:w="2835" w:type="dxa"/>
          </w:tcPr>
          <w:p w14:paraId="5CFEF6FF" w14:textId="77777777" w:rsidR="008F00F7" w:rsidRPr="00811944" w:rsidRDefault="008F00F7" w:rsidP="00B577D6">
            <w:pPr>
              <w:rPr>
                <w:rFonts w:asciiTheme="minorHAnsi" w:hAnsiTheme="minorHAnsi" w:cstheme="minorHAnsi"/>
                <w:sz w:val="24"/>
                <w:szCs w:val="24"/>
              </w:rPr>
            </w:pPr>
            <w:r w:rsidRPr="00811944">
              <w:rPr>
                <w:rFonts w:asciiTheme="minorHAnsi" w:hAnsiTheme="minorHAnsi" w:cstheme="minorHAnsi"/>
                <w:sz w:val="24"/>
                <w:szCs w:val="24"/>
              </w:rPr>
              <w:t>TOTAL</w:t>
            </w:r>
          </w:p>
        </w:tc>
        <w:tc>
          <w:tcPr>
            <w:tcW w:w="1134" w:type="dxa"/>
          </w:tcPr>
          <w:p w14:paraId="3C5675E5" w14:textId="77777777" w:rsidR="008F00F7" w:rsidRPr="00811944" w:rsidRDefault="008F00F7" w:rsidP="00B577D6">
            <w:pPr>
              <w:jc w:val="right"/>
              <w:rPr>
                <w:rFonts w:asciiTheme="minorHAnsi" w:hAnsiTheme="minorHAnsi" w:cstheme="minorHAnsi"/>
                <w:sz w:val="24"/>
                <w:szCs w:val="24"/>
              </w:rPr>
            </w:pPr>
            <w:r w:rsidRPr="00811944">
              <w:rPr>
                <w:rFonts w:asciiTheme="minorHAnsi" w:hAnsiTheme="minorHAnsi" w:cstheme="minorHAnsi"/>
                <w:sz w:val="24"/>
                <w:szCs w:val="24"/>
              </w:rPr>
              <w:t>600</w:t>
            </w:r>
          </w:p>
        </w:tc>
      </w:tr>
    </w:tbl>
    <w:p w14:paraId="79824FD6" w14:textId="77777777" w:rsidR="008F00F7" w:rsidRPr="00811944" w:rsidRDefault="008F00F7" w:rsidP="008F00F7">
      <w:pPr>
        <w:rPr>
          <w:sz w:val="24"/>
          <w:szCs w:val="24"/>
          <w:u w:val="single"/>
        </w:rPr>
      </w:pPr>
    </w:p>
    <w:p w14:paraId="173DB80F" w14:textId="77777777" w:rsidR="008F00F7" w:rsidRPr="00811944" w:rsidRDefault="008F00F7" w:rsidP="008F00F7">
      <w:pPr>
        <w:rPr>
          <w:sz w:val="24"/>
          <w:szCs w:val="24"/>
          <w:u w:val="single"/>
        </w:rPr>
      </w:pPr>
      <w:r w:rsidRPr="00811944">
        <w:rPr>
          <w:sz w:val="24"/>
          <w:szCs w:val="24"/>
          <w:u w:val="single"/>
        </w:rPr>
        <w:t>Note 3</w:t>
      </w:r>
    </w:p>
    <w:p w14:paraId="35CADFE8" w14:textId="77777777" w:rsidR="008F00F7" w:rsidRPr="00811944" w:rsidRDefault="008F00F7" w:rsidP="008F00F7">
      <w:pPr>
        <w:rPr>
          <w:sz w:val="24"/>
          <w:szCs w:val="24"/>
        </w:rPr>
      </w:pPr>
      <w:r w:rsidRPr="00811944">
        <w:rPr>
          <w:sz w:val="24"/>
          <w:szCs w:val="24"/>
        </w:rPr>
        <w:t>Donations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1276"/>
      </w:tblGrid>
      <w:tr w:rsidR="008F00F7" w:rsidRPr="00811944" w14:paraId="4A7B1301" w14:textId="77777777" w:rsidTr="00B577D6">
        <w:tc>
          <w:tcPr>
            <w:tcW w:w="2830" w:type="dxa"/>
          </w:tcPr>
          <w:p w14:paraId="42FC938F" w14:textId="77777777" w:rsidR="008F00F7" w:rsidRPr="00811944" w:rsidRDefault="008F00F7" w:rsidP="00B577D6">
            <w:pPr>
              <w:rPr>
                <w:sz w:val="24"/>
                <w:szCs w:val="24"/>
              </w:rPr>
            </w:pPr>
            <w:r w:rsidRPr="00811944">
              <w:rPr>
                <w:sz w:val="24"/>
                <w:szCs w:val="24"/>
              </w:rPr>
              <w:t>East Ayrshire Churches Homelessness</w:t>
            </w:r>
          </w:p>
        </w:tc>
        <w:tc>
          <w:tcPr>
            <w:tcW w:w="1276" w:type="dxa"/>
          </w:tcPr>
          <w:p w14:paraId="6EB5AB57" w14:textId="77777777" w:rsidR="008F00F7" w:rsidRPr="00811944" w:rsidRDefault="008F00F7" w:rsidP="00B577D6">
            <w:pPr>
              <w:jc w:val="right"/>
              <w:rPr>
                <w:sz w:val="24"/>
                <w:szCs w:val="24"/>
              </w:rPr>
            </w:pPr>
            <w:r w:rsidRPr="00811944">
              <w:rPr>
                <w:sz w:val="24"/>
                <w:szCs w:val="24"/>
              </w:rPr>
              <w:t>600</w:t>
            </w:r>
          </w:p>
        </w:tc>
      </w:tr>
      <w:tr w:rsidR="008F00F7" w:rsidRPr="00811944" w14:paraId="195494CA" w14:textId="77777777" w:rsidTr="00B577D6">
        <w:tc>
          <w:tcPr>
            <w:tcW w:w="2830" w:type="dxa"/>
          </w:tcPr>
          <w:p w14:paraId="6E94E481" w14:textId="77777777" w:rsidR="008F00F7" w:rsidRPr="00811944" w:rsidRDefault="008F00F7" w:rsidP="00B577D6">
            <w:pPr>
              <w:rPr>
                <w:sz w:val="24"/>
                <w:szCs w:val="24"/>
              </w:rPr>
            </w:pPr>
            <w:r w:rsidRPr="00811944">
              <w:rPr>
                <w:sz w:val="24"/>
                <w:szCs w:val="24"/>
              </w:rPr>
              <w:t>Ayrshire Film Co</w:t>
            </w:r>
          </w:p>
        </w:tc>
        <w:tc>
          <w:tcPr>
            <w:tcW w:w="1276" w:type="dxa"/>
          </w:tcPr>
          <w:p w14:paraId="610F0C37" w14:textId="77777777" w:rsidR="008F00F7" w:rsidRPr="00811944" w:rsidRDefault="008F00F7" w:rsidP="00B577D6">
            <w:pPr>
              <w:jc w:val="right"/>
              <w:rPr>
                <w:sz w:val="24"/>
                <w:szCs w:val="24"/>
              </w:rPr>
            </w:pPr>
            <w:r w:rsidRPr="00811944">
              <w:rPr>
                <w:sz w:val="24"/>
                <w:szCs w:val="24"/>
              </w:rPr>
              <w:t>500</w:t>
            </w:r>
          </w:p>
        </w:tc>
      </w:tr>
      <w:tr w:rsidR="008F00F7" w:rsidRPr="00811944" w14:paraId="488F67EB" w14:textId="77777777" w:rsidTr="00B577D6">
        <w:tc>
          <w:tcPr>
            <w:tcW w:w="2830" w:type="dxa"/>
          </w:tcPr>
          <w:p w14:paraId="5CDCD80E" w14:textId="77777777" w:rsidR="008F00F7" w:rsidRPr="00811944" w:rsidRDefault="008F00F7" w:rsidP="00B577D6">
            <w:pPr>
              <w:rPr>
                <w:sz w:val="24"/>
                <w:szCs w:val="24"/>
              </w:rPr>
            </w:pPr>
            <w:r w:rsidRPr="00811944">
              <w:rPr>
                <w:sz w:val="24"/>
                <w:szCs w:val="24"/>
              </w:rPr>
              <w:t>Rock Choir</w:t>
            </w:r>
          </w:p>
        </w:tc>
        <w:tc>
          <w:tcPr>
            <w:tcW w:w="1276" w:type="dxa"/>
          </w:tcPr>
          <w:p w14:paraId="1F5986A7" w14:textId="77777777" w:rsidR="008F00F7" w:rsidRPr="00811944" w:rsidRDefault="008F00F7" w:rsidP="00B577D6">
            <w:pPr>
              <w:jc w:val="right"/>
              <w:rPr>
                <w:sz w:val="24"/>
                <w:szCs w:val="24"/>
              </w:rPr>
            </w:pPr>
            <w:r w:rsidRPr="00811944">
              <w:rPr>
                <w:sz w:val="24"/>
                <w:szCs w:val="24"/>
              </w:rPr>
              <w:t>500</w:t>
            </w:r>
          </w:p>
        </w:tc>
      </w:tr>
      <w:tr w:rsidR="008F00F7" w:rsidRPr="00811944" w14:paraId="52F13BB7" w14:textId="77777777" w:rsidTr="00B577D6">
        <w:tc>
          <w:tcPr>
            <w:tcW w:w="2830" w:type="dxa"/>
          </w:tcPr>
          <w:p w14:paraId="40928580" w14:textId="77777777" w:rsidR="008F00F7" w:rsidRPr="00811944" w:rsidRDefault="008F00F7" w:rsidP="00B577D6">
            <w:pPr>
              <w:rPr>
                <w:sz w:val="24"/>
                <w:szCs w:val="24"/>
              </w:rPr>
            </w:pPr>
            <w:proofErr w:type="spellStart"/>
            <w:r w:rsidRPr="00811944">
              <w:rPr>
                <w:sz w:val="24"/>
                <w:szCs w:val="24"/>
              </w:rPr>
              <w:t>Centrestage</w:t>
            </w:r>
            <w:proofErr w:type="spellEnd"/>
          </w:p>
        </w:tc>
        <w:tc>
          <w:tcPr>
            <w:tcW w:w="1276" w:type="dxa"/>
          </w:tcPr>
          <w:p w14:paraId="50186541" w14:textId="77777777" w:rsidR="008F00F7" w:rsidRPr="00811944" w:rsidRDefault="008F00F7" w:rsidP="00B577D6">
            <w:pPr>
              <w:jc w:val="right"/>
              <w:rPr>
                <w:sz w:val="24"/>
                <w:szCs w:val="24"/>
              </w:rPr>
            </w:pPr>
            <w:r w:rsidRPr="00811944">
              <w:rPr>
                <w:sz w:val="24"/>
                <w:szCs w:val="24"/>
              </w:rPr>
              <w:t>450</w:t>
            </w:r>
          </w:p>
        </w:tc>
      </w:tr>
      <w:tr w:rsidR="008F00F7" w:rsidRPr="00811944" w14:paraId="6C6D0365" w14:textId="77777777" w:rsidTr="00B577D6">
        <w:tc>
          <w:tcPr>
            <w:tcW w:w="2830" w:type="dxa"/>
          </w:tcPr>
          <w:p w14:paraId="0B8CB1CD" w14:textId="77777777" w:rsidR="008F00F7" w:rsidRPr="00811944" w:rsidRDefault="008F00F7" w:rsidP="00B577D6">
            <w:pPr>
              <w:rPr>
                <w:sz w:val="24"/>
                <w:szCs w:val="24"/>
              </w:rPr>
            </w:pPr>
            <w:r w:rsidRPr="00811944">
              <w:rPr>
                <w:sz w:val="24"/>
                <w:szCs w:val="24"/>
              </w:rPr>
              <w:t>Ayrshire Samba Band</w:t>
            </w:r>
          </w:p>
        </w:tc>
        <w:tc>
          <w:tcPr>
            <w:tcW w:w="1276" w:type="dxa"/>
          </w:tcPr>
          <w:p w14:paraId="2F8DC28A" w14:textId="77777777" w:rsidR="008F00F7" w:rsidRPr="00811944" w:rsidRDefault="008F00F7" w:rsidP="00B577D6">
            <w:pPr>
              <w:jc w:val="right"/>
              <w:rPr>
                <w:sz w:val="24"/>
                <w:szCs w:val="24"/>
              </w:rPr>
            </w:pPr>
            <w:r w:rsidRPr="00811944">
              <w:rPr>
                <w:sz w:val="24"/>
                <w:szCs w:val="24"/>
              </w:rPr>
              <w:t>350</w:t>
            </w:r>
          </w:p>
        </w:tc>
      </w:tr>
      <w:tr w:rsidR="008F00F7" w:rsidRPr="00811944" w14:paraId="28C0A130" w14:textId="77777777" w:rsidTr="00B577D6">
        <w:tc>
          <w:tcPr>
            <w:tcW w:w="2830" w:type="dxa"/>
          </w:tcPr>
          <w:p w14:paraId="2D281CAC" w14:textId="77777777" w:rsidR="008F00F7" w:rsidRPr="00811944" w:rsidRDefault="008F00F7" w:rsidP="00B577D6">
            <w:pPr>
              <w:rPr>
                <w:sz w:val="24"/>
                <w:szCs w:val="24"/>
              </w:rPr>
            </w:pPr>
            <w:r w:rsidRPr="00811944">
              <w:rPr>
                <w:sz w:val="24"/>
                <w:szCs w:val="24"/>
              </w:rPr>
              <w:t>Salvation Army</w:t>
            </w:r>
          </w:p>
        </w:tc>
        <w:tc>
          <w:tcPr>
            <w:tcW w:w="1276" w:type="dxa"/>
          </w:tcPr>
          <w:p w14:paraId="76E0CA5F" w14:textId="77777777" w:rsidR="008F00F7" w:rsidRPr="00811944" w:rsidRDefault="008F00F7" w:rsidP="00B577D6">
            <w:pPr>
              <w:jc w:val="right"/>
              <w:rPr>
                <w:sz w:val="24"/>
                <w:szCs w:val="24"/>
              </w:rPr>
            </w:pPr>
            <w:r w:rsidRPr="00811944">
              <w:rPr>
                <w:sz w:val="24"/>
                <w:szCs w:val="24"/>
              </w:rPr>
              <w:t>250</w:t>
            </w:r>
          </w:p>
        </w:tc>
      </w:tr>
      <w:tr w:rsidR="008F00F7" w:rsidRPr="00811944" w14:paraId="6F9AA3DD" w14:textId="77777777" w:rsidTr="00B577D6">
        <w:tc>
          <w:tcPr>
            <w:tcW w:w="2830" w:type="dxa"/>
          </w:tcPr>
          <w:p w14:paraId="00F47FE4" w14:textId="77777777" w:rsidR="008F00F7" w:rsidRPr="00811944" w:rsidRDefault="008F00F7" w:rsidP="00B577D6">
            <w:pPr>
              <w:rPr>
                <w:sz w:val="24"/>
                <w:szCs w:val="24"/>
              </w:rPr>
            </w:pPr>
            <w:r w:rsidRPr="00811944">
              <w:rPr>
                <w:sz w:val="24"/>
                <w:szCs w:val="24"/>
              </w:rPr>
              <w:t>SERVS</w:t>
            </w:r>
          </w:p>
        </w:tc>
        <w:tc>
          <w:tcPr>
            <w:tcW w:w="1276" w:type="dxa"/>
          </w:tcPr>
          <w:p w14:paraId="3EDAEBF3" w14:textId="77777777" w:rsidR="008F00F7" w:rsidRPr="00811944" w:rsidRDefault="008F00F7" w:rsidP="00B577D6">
            <w:pPr>
              <w:jc w:val="right"/>
              <w:rPr>
                <w:sz w:val="24"/>
                <w:szCs w:val="24"/>
              </w:rPr>
            </w:pPr>
            <w:r w:rsidRPr="00811944">
              <w:rPr>
                <w:sz w:val="24"/>
                <w:szCs w:val="24"/>
              </w:rPr>
              <w:t>50</w:t>
            </w:r>
          </w:p>
        </w:tc>
      </w:tr>
      <w:tr w:rsidR="008F00F7" w:rsidRPr="00811944" w14:paraId="366F265B" w14:textId="77777777" w:rsidTr="00B577D6">
        <w:tc>
          <w:tcPr>
            <w:tcW w:w="2830" w:type="dxa"/>
          </w:tcPr>
          <w:p w14:paraId="1A8D51BE" w14:textId="77777777" w:rsidR="008F00F7" w:rsidRPr="00811944" w:rsidRDefault="008F00F7" w:rsidP="00B577D6">
            <w:pPr>
              <w:rPr>
                <w:sz w:val="24"/>
                <w:szCs w:val="24"/>
              </w:rPr>
            </w:pPr>
            <w:r w:rsidRPr="00811944">
              <w:rPr>
                <w:sz w:val="24"/>
                <w:szCs w:val="24"/>
              </w:rPr>
              <w:t>Kilmarnock Parkrun</w:t>
            </w:r>
          </w:p>
        </w:tc>
        <w:tc>
          <w:tcPr>
            <w:tcW w:w="1276" w:type="dxa"/>
          </w:tcPr>
          <w:p w14:paraId="3A85B4A0" w14:textId="77777777" w:rsidR="008F00F7" w:rsidRPr="00811944" w:rsidRDefault="008F00F7" w:rsidP="00B577D6">
            <w:pPr>
              <w:jc w:val="right"/>
              <w:rPr>
                <w:sz w:val="24"/>
                <w:szCs w:val="24"/>
              </w:rPr>
            </w:pPr>
            <w:r w:rsidRPr="00811944">
              <w:rPr>
                <w:sz w:val="24"/>
                <w:szCs w:val="24"/>
              </w:rPr>
              <w:t>200</w:t>
            </w:r>
          </w:p>
        </w:tc>
      </w:tr>
      <w:tr w:rsidR="008F00F7" w:rsidRPr="00811944" w14:paraId="7799ABC5" w14:textId="77777777" w:rsidTr="00B577D6">
        <w:tc>
          <w:tcPr>
            <w:tcW w:w="2830" w:type="dxa"/>
          </w:tcPr>
          <w:p w14:paraId="611F4ECB" w14:textId="77777777" w:rsidR="008F00F7" w:rsidRPr="00811944" w:rsidRDefault="008F00F7" w:rsidP="00B577D6">
            <w:pPr>
              <w:rPr>
                <w:sz w:val="24"/>
                <w:szCs w:val="24"/>
              </w:rPr>
            </w:pPr>
          </w:p>
        </w:tc>
        <w:tc>
          <w:tcPr>
            <w:tcW w:w="1276" w:type="dxa"/>
            <w:tcBorders>
              <w:top w:val="single" w:sz="4" w:space="0" w:color="auto"/>
            </w:tcBorders>
          </w:tcPr>
          <w:p w14:paraId="091EA481" w14:textId="77777777" w:rsidR="008F00F7" w:rsidRPr="00811944" w:rsidRDefault="008F00F7" w:rsidP="00B577D6">
            <w:pPr>
              <w:jc w:val="right"/>
              <w:rPr>
                <w:sz w:val="24"/>
                <w:szCs w:val="24"/>
              </w:rPr>
            </w:pPr>
          </w:p>
        </w:tc>
      </w:tr>
      <w:tr w:rsidR="008F00F7" w:rsidRPr="00811944" w14:paraId="456ECB12" w14:textId="77777777" w:rsidTr="00B577D6">
        <w:tc>
          <w:tcPr>
            <w:tcW w:w="2830" w:type="dxa"/>
          </w:tcPr>
          <w:p w14:paraId="5D5FACA2" w14:textId="77777777" w:rsidR="008F00F7" w:rsidRPr="00811944" w:rsidRDefault="008F00F7" w:rsidP="00B577D6">
            <w:pPr>
              <w:rPr>
                <w:sz w:val="24"/>
                <w:szCs w:val="24"/>
              </w:rPr>
            </w:pPr>
            <w:r w:rsidRPr="00811944">
              <w:rPr>
                <w:sz w:val="24"/>
                <w:szCs w:val="24"/>
              </w:rPr>
              <w:t>TOTAL</w:t>
            </w:r>
          </w:p>
        </w:tc>
        <w:tc>
          <w:tcPr>
            <w:tcW w:w="1276" w:type="dxa"/>
          </w:tcPr>
          <w:p w14:paraId="3A6EBDA9" w14:textId="77777777" w:rsidR="008F00F7" w:rsidRPr="00811944" w:rsidRDefault="008F00F7" w:rsidP="00B577D6">
            <w:pPr>
              <w:jc w:val="right"/>
              <w:rPr>
                <w:sz w:val="24"/>
                <w:szCs w:val="24"/>
              </w:rPr>
            </w:pPr>
            <w:r w:rsidRPr="00811944">
              <w:rPr>
                <w:sz w:val="24"/>
                <w:szCs w:val="24"/>
              </w:rPr>
              <w:t>2,900</w:t>
            </w:r>
          </w:p>
        </w:tc>
      </w:tr>
    </w:tbl>
    <w:p w14:paraId="467140BD" w14:textId="77777777" w:rsidR="008F00F7" w:rsidRPr="00931355" w:rsidRDefault="008F00F7" w:rsidP="008F00F7">
      <w:pPr>
        <w:jc w:val="center"/>
        <w:rPr>
          <w:b/>
          <w:sz w:val="24"/>
          <w:szCs w:val="24"/>
        </w:rPr>
      </w:pPr>
    </w:p>
    <w:p w14:paraId="710FFFB3" w14:textId="77777777" w:rsidR="008F00F7" w:rsidRPr="00227260" w:rsidRDefault="008F00F7" w:rsidP="008F00F7"/>
    <w:sectPr w:rsidR="008F00F7" w:rsidRPr="00227260" w:rsidSect="00227260">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C5331" w14:textId="77777777" w:rsidR="00A269B9" w:rsidRDefault="00A269B9" w:rsidP="00EE2C60">
      <w:pPr>
        <w:spacing w:after="0" w:line="240" w:lineRule="auto"/>
      </w:pPr>
      <w:r>
        <w:separator/>
      </w:r>
    </w:p>
  </w:endnote>
  <w:endnote w:type="continuationSeparator" w:id="0">
    <w:p w14:paraId="76680734" w14:textId="77777777" w:rsidR="00A269B9" w:rsidRDefault="00A269B9" w:rsidP="00EE2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45BC3" w14:textId="77777777" w:rsidR="00B639A5" w:rsidRDefault="00B639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5248897"/>
      <w:docPartObj>
        <w:docPartGallery w:val="Page Numbers (Bottom of Page)"/>
        <w:docPartUnique/>
      </w:docPartObj>
    </w:sdtPr>
    <w:sdtEndPr>
      <w:rPr>
        <w:noProof/>
      </w:rPr>
    </w:sdtEndPr>
    <w:sdtContent>
      <w:p w14:paraId="353214C7" w14:textId="79890A80" w:rsidR="00A4344E" w:rsidRDefault="00A4344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0164BDA" w14:textId="1480348E" w:rsidR="00EE2C60" w:rsidRDefault="000402C8">
    <w:pPr>
      <w:pStyle w:val="Footer"/>
    </w:pPr>
    <w:r>
      <w:t>Kilmarnock Harrier &amp; Athletic Club (SCO46169)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4C663" w14:textId="77777777" w:rsidR="00B639A5" w:rsidRDefault="00B639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56D3F" w14:textId="77777777" w:rsidR="00A269B9" w:rsidRDefault="00A269B9" w:rsidP="00EE2C60">
      <w:pPr>
        <w:spacing w:after="0" w:line="240" w:lineRule="auto"/>
      </w:pPr>
      <w:r>
        <w:separator/>
      </w:r>
    </w:p>
  </w:footnote>
  <w:footnote w:type="continuationSeparator" w:id="0">
    <w:p w14:paraId="2A4E8250" w14:textId="77777777" w:rsidR="00A269B9" w:rsidRDefault="00A269B9" w:rsidP="00EE2C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1D810" w14:textId="6CF7844D" w:rsidR="00B639A5" w:rsidRDefault="00B639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61D54" w14:textId="6E9B81D8" w:rsidR="00B639A5" w:rsidRDefault="00B639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4C817" w14:textId="16379262" w:rsidR="00B639A5" w:rsidRDefault="00B639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720"/>
      </w:pPr>
      <w:rPr>
        <w:rFonts w:ascii="Arial" w:hAnsi="Arial" w:cs="Arial"/>
        <w:b/>
        <w:sz w:val="24"/>
        <w:szCs w:val="24"/>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6"/>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5"/>
    <w:lvl w:ilvl="0">
      <w:start w:val="7"/>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15:restartNumberingAfterBreak="0">
    <w:nsid w:val="00000007"/>
    <w:multiLevelType w:val="multilevel"/>
    <w:tmpl w:val="00000007"/>
    <w:name w:val="WW8Num7"/>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15:restartNumberingAfterBreak="0">
    <w:nsid w:val="00000008"/>
    <w:multiLevelType w:val="multilevel"/>
    <w:tmpl w:val="00000008"/>
    <w:name w:val="WW8Num8"/>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15:restartNumberingAfterBreak="0">
    <w:nsid w:val="01B12383"/>
    <w:multiLevelType w:val="hybridMultilevel"/>
    <w:tmpl w:val="08D8A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77A7C1C"/>
    <w:multiLevelType w:val="hybridMultilevel"/>
    <w:tmpl w:val="B05E9D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9FA78C0"/>
    <w:multiLevelType w:val="hybridMultilevel"/>
    <w:tmpl w:val="512C5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1412CE"/>
    <w:multiLevelType w:val="hybridMultilevel"/>
    <w:tmpl w:val="5674397C"/>
    <w:lvl w:ilvl="0" w:tplc="395ABA94">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11D12679"/>
    <w:multiLevelType w:val="multilevel"/>
    <w:tmpl w:val="43D84B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4164E83"/>
    <w:multiLevelType w:val="hybridMultilevel"/>
    <w:tmpl w:val="5F743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560E6D"/>
    <w:multiLevelType w:val="hybridMultilevel"/>
    <w:tmpl w:val="26C84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7D1F40"/>
    <w:multiLevelType w:val="hybridMultilevel"/>
    <w:tmpl w:val="3B988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3A79E8"/>
    <w:multiLevelType w:val="hybridMultilevel"/>
    <w:tmpl w:val="32403F0E"/>
    <w:lvl w:ilvl="0" w:tplc="5DCCC6AC">
      <w:start w:val="7"/>
      <w:numFmt w:val="decimal"/>
      <w:lvlText w:val="%1."/>
      <w:lvlJc w:val="left"/>
      <w:pPr>
        <w:ind w:left="2487" w:hanging="360"/>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17" w15:restartNumberingAfterBreak="0">
    <w:nsid w:val="2ADE4E03"/>
    <w:multiLevelType w:val="hybridMultilevel"/>
    <w:tmpl w:val="0380C5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C51509C"/>
    <w:multiLevelType w:val="hybridMultilevel"/>
    <w:tmpl w:val="6C266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514E98"/>
    <w:multiLevelType w:val="hybridMultilevel"/>
    <w:tmpl w:val="B678A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57334E"/>
    <w:multiLevelType w:val="hybridMultilevel"/>
    <w:tmpl w:val="D39A4A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E0A4670"/>
    <w:multiLevelType w:val="hybridMultilevel"/>
    <w:tmpl w:val="7B2A9580"/>
    <w:lvl w:ilvl="0" w:tplc="D43804CC">
      <w:start w:val="1"/>
      <w:numFmt w:val="decimal"/>
      <w:lvlText w:val="%1."/>
      <w:lvlJc w:val="left"/>
      <w:pPr>
        <w:ind w:left="2487"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9C43A2F"/>
    <w:multiLevelType w:val="hybridMultilevel"/>
    <w:tmpl w:val="8A766D22"/>
    <w:lvl w:ilvl="0" w:tplc="112C1A5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9FC1432"/>
    <w:multiLevelType w:val="multilevel"/>
    <w:tmpl w:val="C99292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331B10"/>
    <w:multiLevelType w:val="multilevel"/>
    <w:tmpl w:val="B880AC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52B705CC"/>
    <w:multiLevelType w:val="hybridMultilevel"/>
    <w:tmpl w:val="77AA26E4"/>
    <w:lvl w:ilvl="0" w:tplc="9B72CD3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DE01C0B"/>
    <w:multiLevelType w:val="hybridMultilevel"/>
    <w:tmpl w:val="1D8AB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452A80"/>
    <w:multiLevelType w:val="hybridMultilevel"/>
    <w:tmpl w:val="92240C04"/>
    <w:lvl w:ilvl="0" w:tplc="8B76D17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4DF0AF6"/>
    <w:multiLevelType w:val="hybridMultilevel"/>
    <w:tmpl w:val="CE1ED2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D9F44F6"/>
    <w:multiLevelType w:val="hybridMultilevel"/>
    <w:tmpl w:val="A11C5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C2257E"/>
    <w:multiLevelType w:val="hybridMultilevel"/>
    <w:tmpl w:val="3BFE1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7A21B9"/>
    <w:multiLevelType w:val="hybridMultilevel"/>
    <w:tmpl w:val="F38E3CB0"/>
    <w:lvl w:ilvl="0" w:tplc="D25CC3B8">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4957662">
    <w:abstractNumId w:val="20"/>
  </w:num>
  <w:num w:numId="2" w16cid:durableId="1479035750">
    <w:abstractNumId w:val="17"/>
  </w:num>
  <w:num w:numId="3" w16cid:durableId="736709878">
    <w:abstractNumId w:val="18"/>
  </w:num>
  <w:num w:numId="4" w16cid:durableId="1100181882">
    <w:abstractNumId w:val="15"/>
  </w:num>
  <w:num w:numId="5" w16cid:durableId="1164126480">
    <w:abstractNumId w:val="29"/>
  </w:num>
  <w:num w:numId="6" w16cid:durableId="535000126">
    <w:abstractNumId w:val="30"/>
  </w:num>
  <w:num w:numId="7" w16cid:durableId="1074011782">
    <w:abstractNumId w:val="1"/>
  </w:num>
  <w:num w:numId="8" w16cid:durableId="1376540132">
    <w:abstractNumId w:val="0"/>
  </w:num>
  <w:num w:numId="9" w16cid:durableId="1722244281">
    <w:abstractNumId w:val="2"/>
  </w:num>
  <w:num w:numId="10" w16cid:durableId="1794597857">
    <w:abstractNumId w:val="3"/>
  </w:num>
  <w:num w:numId="11" w16cid:durableId="1985887408">
    <w:abstractNumId w:val="4"/>
  </w:num>
  <w:num w:numId="12" w16cid:durableId="1839424946">
    <w:abstractNumId w:val="5"/>
  </w:num>
  <w:num w:numId="13" w16cid:durableId="866523496">
    <w:abstractNumId w:val="6"/>
  </w:num>
  <w:num w:numId="14" w16cid:durableId="1805074173">
    <w:abstractNumId w:val="7"/>
  </w:num>
  <w:num w:numId="15" w16cid:durableId="2054234249">
    <w:abstractNumId w:val="25"/>
  </w:num>
  <w:num w:numId="16" w16cid:durableId="421881630">
    <w:abstractNumId w:val="26"/>
  </w:num>
  <w:num w:numId="17" w16cid:durableId="1213270431">
    <w:abstractNumId w:val="9"/>
  </w:num>
  <w:num w:numId="18" w16cid:durableId="1121148954">
    <w:abstractNumId w:val="19"/>
  </w:num>
  <w:num w:numId="19" w16cid:durableId="1257858476">
    <w:abstractNumId w:val="27"/>
  </w:num>
  <w:num w:numId="20" w16cid:durableId="1313292729">
    <w:abstractNumId w:val="22"/>
  </w:num>
  <w:num w:numId="21" w16cid:durableId="1670331211">
    <w:abstractNumId w:val="28"/>
  </w:num>
  <w:num w:numId="22" w16cid:durableId="1984046618">
    <w:abstractNumId w:val="31"/>
  </w:num>
  <w:num w:numId="23" w16cid:durableId="215236762">
    <w:abstractNumId w:val="21"/>
  </w:num>
  <w:num w:numId="24" w16cid:durableId="1099764206">
    <w:abstractNumId w:val="8"/>
  </w:num>
  <w:num w:numId="25" w16cid:durableId="774594005">
    <w:abstractNumId w:val="10"/>
  </w:num>
  <w:num w:numId="26" w16cid:durableId="1998722606">
    <w:abstractNumId w:val="12"/>
  </w:num>
  <w:num w:numId="27" w16cid:durableId="572161013">
    <w:abstractNumId w:val="23"/>
  </w:num>
  <w:num w:numId="28" w16cid:durableId="3560016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65895641">
    <w:abstractNumId w:val="16"/>
  </w:num>
  <w:num w:numId="30" w16cid:durableId="1986396483">
    <w:abstractNumId w:val="13"/>
  </w:num>
  <w:num w:numId="31" w16cid:durableId="903948767">
    <w:abstractNumId w:val="11"/>
  </w:num>
  <w:num w:numId="32" w16cid:durableId="123489750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4BD"/>
    <w:rsid w:val="0001208D"/>
    <w:rsid w:val="00021550"/>
    <w:rsid w:val="0002481D"/>
    <w:rsid w:val="00027D85"/>
    <w:rsid w:val="000402C8"/>
    <w:rsid w:val="00042D2B"/>
    <w:rsid w:val="00043D3E"/>
    <w:rsid w:val="000635D0"/>
    <w:rsid w:val="00094910"/>
    <w:rsid w:val="000C1EC1"/>
    <w:rsid w:val="000C287F"/>
    <w:rsid w:val="000C36EC"/>
    <w:rsid w:val="000C7CFE"/>
    <w:rsid w:val="000D49E3"/>
    <w:rsid w:val="00101C69"/>
    <w:rsid w:val="001026A3"/>
    <w:rsid w:val="001139DB"/>
    <w:rsid w:val="00136C47"/>
    <w:rsid w:val="00154074"/>
    <w:rsid w:val="00162EFE"/>
    <w:rsid w:val="00165AC8"/>
    <w:rsid w:val="00180FDD"/>
    <w:rsid w:val="00185B16"/>
    <w:rsid w:val="001A179C"/>
    <w:rsid w:val="001B041A"/>
    <w:rsid w:val="001B60D8"/>
    <w:rsid w:val="001C1286"/>
    <w:rsid w:val="001C3748"/>
    <w:rsid w:val="001D0BEB"/>
    <w:rsid w:val="001E29BA"/>
    <w:rsid w:val="001E358B"/>
    <w:rsid w:val="001E4BEB"/>
    <w:rsid w:val="001F03DD"/>
    <w:rsid w:val="001F2271"/>
    <w:rsid w:val="001F3F2F"/>
    <w:rsid w:val="002021A7"/>
    <w:rsid w:val="00203D3F"/>
    <w:rsid w:val="0020788D"/>
    <w:rsid w:val="00207A06"/>
    <w:rsid w:val="002113AB"/>
    <w:rsid w:val="00227185"/>
    <w:rsid w:val="00227260"/>
    <w:rsid w:val="00247A20"/>
    <w:rsid w:val="00253BC0"/>
    <w:rsid w:val="00294340"/>
    <w:rsid w:val="002A0E01"/>
    <w:rsid w:val="002B5A20"/>
    <w:rsid w:val="002D45DA"/>
    <w:rsid w:val="002E3AC1"/>
    <w:rsid w:val="0032257F"/>
    <w:rsid w:val="003444BD"/>
    <w:rsid w:val="00347740"/>
    <w:rsid w:val="00350527"/>
    <w:rsid w:val="0035059E"/>
    <w:rsid w:val="00363FFE"/>
    <w:rsid w:val="00367C30"/>
    <w:rsid w:val="0037345F"/>
    <w:rsid w:val="003826C3"/>
    <w:rsid w:val="00392661"/>
    <w:rsid w:val="003C386F"/>
    <w:rsid w:val="003E07F9"/>
    <w:rsid w:val="004035C1"/>
    <w:rsid w:val="00413C62"/>
    <w:rsid w:val="00422361"/>
    <w:rsid w:val="00422C8A"/>
    <w:rsid w:val="0042322B"/>
    <w:rsid w:val="00476808"/>
    <w:rsid w:val="00480BEC"/>
    <w:rsid w:val="004B4358"/>
    <w:rsid w:val="004D0B2A"/>
    <w:rsid w:val="004E0F78"/>
    <w:rsid w:val="004E3DC3"/>
    <w:rsid w:val="004E4660"/>
    <w:rsid w:val="004E5C23"/>
    <w:rsid w:val="004E6EF7"/>
    <w:rsid w:val="00500429"/>
    <w:rsid w:val="00505103"/>
    <w:rsid w:val="005351F8"/>
    <w:rsid w:val="00546C73"/>
    <w:rsid w:val="0055076F"/>
    <w:rsid w:val="00567DF7"/>
    <w:rsid w:val="00573E7D"/>
    <w:rsid w:val="005740A6"/>
    <w:rsid w:val="00583F7F"/>
    <w:rsid w:val="005A3011"/>
    <w:rsid w:val="005A6545"/>
    <w:rsid w:val="005B68C3"/>
    <w:rsid w:val="005F120D"/>
    <w:rsid w:val="00610861"/>
    <w:rsid w:val="00614A54"/>
    <w:rsid w:val="00620629"/>
    <w:rsid w:val="0062690D"/>
    <w:rsid w:val="00627530"/>
    <w:rsid w:val="00634D02"/>
    <w:rsid w:val="00645378"/>
    <w:rsid w:val="0065786D"/>
    <w:rsid w:val="00660B60"/>
    <w:rsid w:val="0067263A"/>
    <w:rsid w:val="0067571D"/>
    <w:rsid w:val="0068076C"/>
    <w:rsid w:val="0068222C"/>
    <w:rsid w:val="0068685E"/>
    <w:rsid w:val="00695DC3"/>
    <w:rsid w:val="006A1F58"/>
    <w:rsid w:val="006A25E9"/>
    <w:rsid w:val="006C13E9"/>
    <w:rsid w:val="006C4DAF"/>
    <w:rsid w:val="006C6A6B"/>
    <w:rsid w:val="006D243A"/>
    <w:rsid w:val="006D6995"/>
    <w:rsid w:val="006F1039"/>
    <w:rsid w:val="006F2990"/>
    <w:rsid w:val="006F3802"/>
    <w:rsid w:val="00705B46"/>
    <w:rsid w:val="00706627"/>
    <w:rsid w:val="00711AB1"/>
    <w:rsid w:val="00714B5B"/>
    <w:rsid w:val="00720449"/>
    <w:rsid w:val="007266C0"/>
    <w:rsid w:val="0075523B"/>
    <w:rsid w:val="007669C4"/>
    <w:rsid w:val="007743D9"/>
    <w:rsid w:val="00785C0B"/>
    <w:rsid w:val="007877B7"/>
    <w:rsid w:val="007902DF"/>
    <w:rsid w:val="007B6046"/>
    <w:rsid w:val="007D1691"/>
    <w:rsid w:val="007D60C9"/>
    <w:rsid w:val="007E2C46"/>
    <w:rsid w:val="007E7718"/>
    <w:rsid w:val="007F4CE2"/>
    <w:rsid w:val="00800AA4"/>
    <w:rsid w:val="00804AA2"/>
    <w:rsid w:val="00806ECB"/>
    <w:rsid w:val="00814A1E"/>
    <w:rsid w:val="00824F78"/>
    <w:rsid w:val="00830D1B"/>
    <w:rsid w:val="00835657"/>
    <w:rsid w:val="0084008A"/>
    <w:rsid w:val="00852AA6"/>
    <w:rsid w:val="00857807"/>
    <w:rsid w:val="00862079"/>
    <w:rsid w:val="00862B52"/>
    <w:rsid w:val="0087314B"/>
    <w:rsid w:val="00875B7D"/>
    <w:rsid w:val="008A7D6B"/>
    <w:rsid w:val="008C1494"/>
    <w:rsid w:val="008E0E77"/>
    <w:rsid w:val="008E3998"/>
    <w:rsid w:val="008F00F7"/>
    <w:rsid w:val="008F3C14"/>
    <w:rsid w:val="008F7AB7"/>
    <w:rsid w:val="009131C8"/>
    <w:rsid w:val="00931355"/>
    <w:rsid w:val="0093318D"/>
    <w:rsid w:val="009505F6"/>
    <w:rsid w:val="00954B44"/>
    <w:rsid w:val="00964650"/>
    <w:rsid w:val="00980388"/>
    <w:rsid w:val="009A1B2F"/>
    <w:rsid w:val="009A6A2F"/>
    <w:rsid w:val="009C4541"/>
    <w:rsid w:val="009D1959"/>
    <w:rsid w:val="009D6606"/>
    <w:rsid w:val="009E6F66"/>
    <w:rsid w:val="00A13EC7"/>
    <w:rsid w:val="00A25B9C"/>
    <w:rsid w:val="00A269B9"/>
    <w:rsid w:val="00A4344E"/>
    <w:rsid w:val="00A43DE6"/>
    <w:rsid w:val="00A81F6A"/>
    <w:rsid w:val="00A8367B"/>
    <w:rsid w:val="00A86BBE"/>
    <w:rsid w:val="00A9316A"/>
    <w:rsid w:val="00AA1BDF"/>
    <w:rsid w:val="00AB44A3"/>
    <w:rsid w:val="00AD249D"/>
    <w:rsid w:val="00AD6FEA"/>
    <w:rsid w:val="00AD73C7"/>
    <w:rsid w:val="00AE4325"/>
    <w:rsid w:val="00AE641D"/>
    <w:rsid w:val="00B1415E"/>
    <w:rsid w:val="00B2367F"/>
    <w:rsid w:val="00B251F2"/>
    <w:rsid w:val="00B27A3A"/>
    <w:rsid w:val="00B27FF6"/>
    <w:rsid w:val="00B4510A"/>
    <w:rsid w:val="00B55A63"/>
    <w:rsid w:val="00B639A5"/>
    <w:rsid w:val="00B67AAC"/>
    <w:rsid w:val="00B76293"/>
    <w:rsid w:val="00B84A2B"/>
    <w:rsid w:val="00B902DB"/>
    <w:rsid w:val="00B9181B"/>
    <w:rsid w:val="00B970B7"/>
    <w:rsid w:val="00BB14BD"/>
    <w:rsid w:val="00BC2335"/>
    <w:rsid w:val="00BD6385"/>
    <w:rsid w:val="00BE2BB9"/>
    <w:rsid w:val="00BF659C"/>
    <w:rsid w:val="00C03652"/>
    <w:rsid w:val="00C06944"/>
    <w:rsid w:val="00C3389D"/>
    <w:rsid w:val="00C53DE6"/>
    <w:rsid w:val="00C54969"/>
    <w:rsid w:val="00C66254"/>
    <w:rsid w:val="00C85D74"/>
    <w:rsid w:val="00C86BBC"/>
    <w:rsid w:val="00C8743A"/>
    <w:rsid w:val="00C90070"/>
    <w:rsid w:val="00CA38D6"/>
    <w:rsid w:val="00CA5999"/>
    <w:rsid w:val="00CB111E"/>
    <w:rsid w:val="00CB2D46"/>
    <w:rsid w:val="00CB6E7F"/>
    <w:rsid w:val="00CB71DC"/>
    <w:rsid w:val="00CE2843"/>
    <w:rsid w:val="00CE4E9F"/>
    <w:rsid w:val="00CF02B8"/>
    <w:rsid w:val="00CF1CC5"/>
    <w:rsid w:val="00CF3D12"/>
    <w:rsid w:val="00CF4016"/>
    <w:rsid w:val="00CF69F3"/>
    <w:rsid w:val="00D22EC6"/>
    <w:rsid w:val="00D23317"/>
    <w:rsid w:val="00D43E41"/>
    <w:rsid w:val="00D55193"/>
    <w:rsid w:val="00D554D3"/>
    <w:rsid w:val="00D8591D"/>
    <w:rsid w:val="00D91858"/>
    <w:rsid w:val="00DA055D"/>
    <w:rsid w:val="00DA0B69"/>
    <w:rsid w:val="00DA26F1"/>
    <w:rsid w:val="00DB2B59"/>
    <w:rsid w:val="00DB4C31"/>
    <w:rsid w:val="00DB6DFF"/>
    <w:rsid w:val="00DC2539"/>
    <w:rsid w:val="00DC7A7C"/>
    <w:rsid w:val="00DE1A33"/>
    <w:rsid w:val="00DF2B93"/>
    <w:rsid w:val="00DF5B68"/>
    <w:rsid w:val="00DF5D85"/>
    <w:rsid w:val="00E0532B"/>
    <w:rsid w:val="00E06051"/>
    <w:rsid w:val="00E12F54"/>
    <w:rsid w:val="00E13646"/>
    <w:rsid w:val="00E22F76"/>
    <w:rsid w:val="00E26A03"/>
    <w:rsid w:val="00E32C12"/>
    <w:rsid w:val="00E5137E"/>
    <w:rsid w:val="00E62809"/>
    <w:rsid w:val="00E852B0"/>
    <w:rsid w:val="00E93BA2"/>
    <w:rsid w:val="00EC57EF"/>
    <w:rsid w:val="00EE2C60"/>
    <w:rsid w:val="00EE5A90"/>
    <w:rsid w:val="00EF0743"/>
    <w:rsid w:val="00F0292C"/>
    <w:rsid w:val="00F10AE6"/>
    <w:rsid w:val="00F244FF"/>
    <w:rsid w:val="00F634C5"/>
    <w:rsid w:val="00F64EB0"/>
    <w:rsid w:val="00FB6148"/>
    <w:rsid w:val="00FB752A"/>
    <w:rsid w:val="00FD6AB9"/>
    <w:rsid w:val="00FE22F4"/>
    <w:rsid w:val="00FE55DD"/>
    <w:rsid w:val="00FE7A52"/>
    <w:rsid w:val="00FF12EE"/>
    <w:rsid w:val="00FF2D6A"/>
    <w:rsid w:val="00FF2E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834D7"/>
  <w15:docId w15:val="{B16BD2D9-9D22-4C2C-87E7-2920825BD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00429"/>
    <w:pPr>
      <w:keepNext/>
      <w:keepLines/>
      <w:spacing w:before="40" w:after="0"/>
      <w:outlineLvl w:val="1"/>
    </w:pPr>
    <w:rPr>
      <w:rFonts w:eastAsiaTheme="majorEastAsia" w:cstheme="majorBidi"/>
      <w:b/>
      <w:sz w:val="26"/>
      <w:szCs w:val="26"/>
      <w:u w:val="single"/>
    </w:rPr>
  </w:style>
  <w:style w:type="paragraph" w:styleId="Heading4">
    <w:name w:val="heading 4"/>
    <w:basedOn w:val="Normal"/>
    <w:next w:val="Normal"/>
    <w:link w:val="Heading4Char"/>
    <w:qFormat/>
    <w:rsid w:val="00E5137E"/>
    <w:pPr>
      <w:keepNext/>
      <w:widowControl w:val="0"/>
      <w:autoSpaceDE w:val="0"/>
      <w:autoSpaceDN w:val="0"/>
      <w:adjustRightInd w:val="0"/>
      <w:spacing w:after="0" w:line="240" w:lineRule="auto"/>
      <w:outlineLvl w:val="3"/>
    </w:pPr>
    <w:rPr>
      <w:rFonts w:ascii="Comic Sans MS" w:eastAsia="Times New Roman" w:hAnsi="Comic Sans MS"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14BD"/>
    <w:pPr>
      <w:ind w:left="720"/>
      <w:contextualSpacing/>
    </w:pPr>
  </w:style>
  <w:style w:type="table" w:styleId="TableGrid">
    <w:name w:val="Table Grid"/>
    <w:basedOn w:val="TableNormal"/>
    <w:uiPriority w:val="39"/>
    <w:rsid w:val="00B84A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E7A52"/>
    <w:rPr>
      <w:color w:val="0563C1" w:themeColor="hyperlink"/>
      <w:u w:val="single"/>
    </w:rPr>
  </w:style>
  <w:style w:type="paragraph" w:customStyle="1" w:styleId="Default">
    <w:name w:val="Default"/>
    <w:rsid w:val="004E0F7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695D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2C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2C60"/>
  </w:style>
  <w:style w:type="paragraph" w:styleId="Footer">
    <w:name w:val="footer"/>
    <w:basedOn w:val="Normal"/>
    <w:link w:val="FooterChar"/>
    <w:uiPriority w:val="99"/>
    <w:unhideWhenUsed/>
    <w:rsid w:val="00EE2C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2C60"/>
  </w:style>
  <w:style w:type="paragraph" w:styleId="Title">
    <w:name w:val="Title"/>
    <w:basedOn w:val="Normal"/>
    <w:next w:val="Subtitle"/>
    <w:link w:val="TitleChar"/>
    <w:qFormat/>
    <w:rsid w:val="00CB71DC"/>
    <w:pPr>
      <w:suppressAutoHyphens/>
      <w:spacing w:after="0" w:line="240" w:lineRule="auto"/>
      <w:jc w:val="center"/>
    </w:pPr>
    <w:rPr>
      <w:rFonts w:ascii="Arial" w:eastAsia="Times New Roman" w:hAnsi="Arial" w:cs="Arial"/>
      <w:b/>
      <w:sz w:val="28"/>
      <w:szCs w:val="20"/>
      <w:lang w:eastAsia="zh-CN"/>
    </w:rPr>
  </w:style>
  <w:style w:type="character" w:customStyle="1" w:styleId="TitleChar">
    <w:name w:val="Title Char"/>
    <w:basedOn w:val="DefaultParagraphFont"/>
    <w:link w:val="Title"/>
    <w:rsid w:val="00CB71DC"/>
    <w:rPr>
      <w:rFonts w:ascii="Arial" w:eastAsia="Times New Roman" w:hAnsi="Arial" w:cs="Arial"/>
      <w:b/>
      <w:sz w:val="28"/>
      <w:szCs w:val="20"/>
      <w:lang w:eastAsia="zh-CN"/>
    </w:rPr>
  </w:style>
  <w:style w:type="paragraph" w:styleId="NoSpacing">
    <w:name w:val="No Spacing"/>
    <w:uiPriority w:val="1"/>
    <w:qFormat/>
    <w:rsid w:val="00CB71DC"/>
    <w:pPr>
      <w:suppressAutoHyphens/>
      <w:spacing w:after="0" w:line="240" w:lineRule="auto"/>
    </w:pPr>
    <w:rPr>
      <w:rFonts w:ascii="Times New Roman" w:eastAsia="Times New Roman" w:hAnsi="Times New Roman" w:cs="Times New Roman"/>
      <w:sz w:val="20"/>
      <w:szCs w:val="20"/>
      <w:lang w:eastAsia="zh-CN"/>
    </w:rPr>
  </w:style>
  <w:style w:type="paragraph" w:styleId="Subtitle">
    <w:name w:val="Subtitle"/>
    <w:basedOn w:val="Normal"/>
    <w:next w:val="Normal"/>
    <w:link w:val="SubtitleChar"/>
    <w:uiPriority w:val="11"/>
    <w:qFormat/>
    <w:rsid w:val="00CB71DC"/>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B71DC"/>
    <w:rPr>
      <w:rFonts w:eastAsiaTheme="minorEastAsia"/>
      <w:color w:val="5A5A5A" w:themeColor="text1" w:themeTint="A5"/>
      <w:spacing w:val="15"/>
    </w:rPr>
  </w:style>
  <w:style w:type="character" w:customStyle="1" w:styleId="Heading4Char">
    <w:name w:val="Heading 4 Char"/>
    <w:basedOn w:val="DefaultParagraphFont"/>
    <w:link w:val="Heading4"/>
    <w:rsid w:val="00E5137E"/>
    <w:rPr>
      <w:rFonts w:ascii="Comic Sans MS" w:eastAsia="Times New Roman" w:hAnsi="Comic Sans MS" w:cs="Times New Roman"/>
      <w:i/>
      <w:iCs/>
    </w:rPr>
  </w:style>
  <w:style w:type="paragraph" w:styleId="BalloonText">
    <w:name w:val="Balloon Text"/>
    <w:basedOn w:val="Normal"/>
    <w:link w:val="BalloonTextChar"/>
    <w:uiPriority w:val="99"/>
    <w:semiHidden/>
    <w:unhideWhenUsed/>
    <w:rsid w:val="00E513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137E"/>
    <w:rPr>
      <w:rFonts w:ascii="Segoe UI" w:hAnsi="Segoe UI" w:cs="Segoe UI"/>
      <w:sz w:val="18"/>
      <w:szCs w:val="18"/>
    </w:rPr>
  </w:style>
  <w:style w:type="table" w:customStyle="1" w:styleId="TableGridLight1">
    <w:name w:val="Table Grid Light1"/>
    <w:basedOn w:val="TableNormal"/>
    <w:uiPriority w:val="40"/>
    <w:rsid w:val="00E5137E"/>
    <w:pPr>
      <w:spacing w:after="0" w:line="240" w:lineRule="auto"/>
    </w:pPr>
    <w:rPr>
      <w:rFonts w:ascii="Times New Roman" w:eastAsia="Times New Roman" w:hAnsi="Times New Roman" w:cs="Times New Roman"/>
      <w:sz w:val="20"/>
      <w:szCs w:val="20"/>
      <w:lang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lainText">
    <w:name w:val="Plain Text"/>
    <w:basedOn w:val="Normal"/>
    <w:link w:val="PlainTextChar"/>
    <w:uiPriority w:val="99"/>
    <w:unhideWhenUsed/>
    <w:rsid w:val="001B60D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1B60D8"/>
    <w:rPr>
      <w:rFonts w:ascii="Consolas" w:hAnsi="Consolas"/>
      <w:sz w:val="21"/>
      <w:szCs w:val="21"/>
    </w:rPr>
  </w:style>
  <w:style w:type="numbering" w:customStyle="1" w:styleId="NoList1">
    <w:name w:val="No List1"/>
    <w:next w:val="NoList"/>
    <w:uiPriority w:val="99"/>
    <w:semiHidden/>
    <w:unhideWhenUsed/>
    <w:rsid w:val="00931355"/>
  </w:style>
  <w:style w:type="character" w:styleId="CommentReference">
    <w:name w:val="annotation reference"/>
    <w:basedOn w:val="DefaultParagraphFont"/>
    <w:uiPriority w:val="99"/>
    <w:semiHidden/>
    <w:unhideWhenUsed/>
    <w:rsid w:val="007669C4"/>
    <w:rPr>
      <w:sz w:val="16"/>
      <w:szCs w:val="16"/>
    </w:rPr>
  </w:style>
  <w:style w:type="paragraph" w:styleId="CommentText">
    <w:name w:val="annotation text"/>
    <w:basedOn w:val="Normal"/>
    <w:link w:val="CommentTextChar"/>
    <w:uiPriority w:val="99"/>
    <w:unhideWhenUsed/>
    <w:rsid w:val="007669C4"/>
    <w:pPr>
      <w:spacing w:line="240" w:lineRule="auto"/>
    </w:pPr>
    <w:rPr>
      <w:sz w:val="20"/>
      <w:szCs w:val="20"/>
    </w:rPr>
  </w:style>
  <w:style w:type="character" w:customStyle="1" w:styleId="CommentTextChar">
    <w:name w:val="Comment Text Char"/>
    <w:basedOn w:val="DefaultParagraphFont"/>
    <w:link w:val="CommentText"/>
    <w:uiPriority w:val="99"/>
    <w:rsid w:val="007669C4"/>
    <w:rPr>
      <w:sz w:val="20"/>
      <w:szCs w:val="20"/>
    </w:rPr>
  </w:style>
  <w:style w:type="paragraph" w:styleId="CommentSubject">
    <w:name w:val="annotation subject"/>
    <w:basedOn w:val="CommentText"/>
    <w:next w:val="CommentText"/>
    <w:link w:val="CommentSubjectChar"/>
    <w:uiPriority w:val="99"/>
    <w:semiHidden/>
    <w:unhideWhenUsed/>
    <w:rsid w:val="007669C4"/>
    <w:rPr>
      <w:b/>
      <w:bCs/>
    </w:rPr>
  </w:style>
  <w:style w:type="character" w:customStyle="1" w:styleId="CommentSubjectChar">
    <w:name w:val="Comment Subject Char"/>
    <w:basedOn w:val="CommentTextChar"/>
    <w:link w:val="CommentSubject"/>
    <w:uiPriority w:val="99"/>
    <w:semiHidden/>
    <w:rsid w:val="007669C4"/>
    <w:rPr>
      <w:b/>
      <w:bCs/>
      <w:sz w:val="20"/>
      <w:szCs w:val="20"/>
    </w:rPr>
  </w:style>
  <w:style w:type="numbering" w:customStyle="1" w:styleId="NoList2">
    <w:name w:val="No List2"/>
    <w:next w:val="NoList"/>
    <w:uiPriority w:val="99"/>
    <w:semiHidden/>
    <w:unhideWhenUsed/>
    <w:rsid w:val="00253BC0"/>
  </w:style>
  <w:style w:type="character" w:styleId="UnresolvedMention">
    <w:name w:val="Unresolved Mention"/>
    <w:basedOn w:val="DefaultParagraphFont"/>
    <w:uiPriority w:val="99"/>
    <w:semiHidden/>
    <w:unhideWhenUsed/>
    <w:rsid w:val="00B2367F"/>
    <w:rPr>
      <w:color w:val="605E5C"/>
      <w:shd w:val="clear" w:color="auto" w:fill="E1DFDD"/>
    </w:rPr>
  </w:style>
  <w:style w:type="character" w:customStyle="1" w:styleId="Heading2Char">
    <w:name w:val="Heading 2 Char"/>
    <w:basedOn w:val="DefaultParagraphFont"/>
    <w:link w:val="Heading2"/>
    <w:uiPriority w:val="9"/>
    <w:rsid w:val="00500429"/>
    <w:rPr>
      <w:rFonts w:eastAsiaTheme="majorEastAsia" w:cstheme="majorBidi"/>
      <w:b/>
      <w:sz w:val="26"/>
      <w:szCs w:val="2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24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ottishathletics.org.uk/membership/" TargetMode="External"/><Relationship Id="rId13" Type="http://schemas.openxmlformats.org/officeDocument/2006/relationships/hyperlink" Target="mailto:chairman@kilmarnockharriers.co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volunteering@kilmarnockharriers.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airman@kilmarnockharriers.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treasurer@kilmarnockharriers.co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treasurer@kilmarnockharriers.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DC4C3-E238-4E9F-814C-53F3B9D85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24</Pages>
  <Words>5573</Words>
  <Characters>31768</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Alisdair</dc:creator>
  <cp:keywords/>
  <dc:description/>
  <cp:lastModifiedBy>Alasdair Murray</cp:lastModifiedBy>
  <cp:revision>7</cp:revision>
  <cp:lastPrinted>2025-05-31T06:45:00Z</cp:lastPrinted>
  <dcterms:created xsi:type="dcterms:W3CDTF">2026-04-27T16:34:00Z</dcterms:created>
  <dcterms:modified xsi:type="dcterms:W3CDTF">2026-05-08T10:02:00Z</dcterms:modified>
</cp:coreProperties>
</file>